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603D" w:rsidRPr="00BD14A1" w:rsidRDefault="0078603D" w:rsidP="0078603D">
      <w:pPr>
        <w:jc w:val="center"/>
      </w:pPr>
      <w:r>
        <w:rPr>
          <w:noProof/>
          <w:lang w:val="ru-RU" w:eastAsia="ru-RU"/>
        </w:rPr>
        <w:drawing>
          <wp:inline distT="0" distB="0" distL="0" distR="0">
            <wp:extent cx="59055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95325"/>
                    </a:xfrm>
                    <a:prstGeom prst="rect">
                      <a:avLst/>
                    </a:prstGeom>
                    <a:noFill/>
                    <a:ln w="9525">
                      <a:noFill/>
                      <a:miter lim="800000"/>
                      <a:headEnd/>
                      <a:tailEnd/>
                    </a:ln>
                  </pic:spPr>
                </pic:pic>
              </a:graphicData>
            </a:graphic>
          </wp:inline>
        </w:drawing>
      </w:r>
    </w:p>
    <w:p w:rsidR="0078603D" w:rsidRPr="00BD14A1" w:rsidRDefault="0078603D" w:rsidP="0078603D"/>
    <w:p w:rsidR="0078603D" w:rsidRDefault="0078603D" w:rsidP="0078603D">
      <w:pPr>
        <w:jc w:val="center"/>
        <w:rPr>
          <w:b/>
          <w:bCs/>
          <w:lang w:val="en-US"/>
        </w:rPr>
      </w:pPr>
      <w:r w:rsidRPr="00BD14A1">
        <w:rPr>
          <w:b/>
          <w:bCs/>
          <w:lang w:val="en-US"/>
        </w:rPr>
        <w:t>MINISTERUL SĂNĂTĂŢII</w:t>
      </w:r>
      <w:r>
        <w:rPr>
          <w:b/>
          <w:bCs/>
          <w:lang w:val="en-US"/>
        </w:rPr>
        <w:t>, MUNCII ŞI PROTECŢIEI SOCIALE</w:t>
      </w:r>
      <w:r w:rsidRPr="00BD14A1">
        <w:rPr>
          <w:b/>
          <w:bCs/>
          <w:lang w:val="en-US"/>
        </w:rPr>
        <w:t xml:space="preserve"> </w:t>
      </w:r>
    </w:p>
    <w:p w:rsidR="0078603D" w:rsidRPr="00BD14A1" w:rsidRDefault="0078603D" w:rsidP="0078603D">
      <w:pPr>
        <w:jc w:val="center"/>
        <w:rPr>
          <w:b/>
          <w:bCs/>
          <w:lang w:val="en-US"/>
        </w:rPr>
      </w:pPr>
      <w:r w:rsidRPr="00BD14A1">
        <w:rPr>
          <w:b/>
          <w:bCs/>
          <w:lang w:val="en-US"/>
        </w:rPr>
        <w:t>AL REPUBLICII MOLDOVA</w:t>
      </w:r>
    </w:p>
    <w:p w:rsidR="0078603D" w:rsidRPr="00BD14A1" w:rsidRDefault="0078603D" w:rsidP="0078603D"/>
    <w:p w:rsidR="0078603D" w:rsidRPr="00BD14A1" w:rsidRDefault="0078603D" w:rsidP="0078603D"/>
    <w:p w:rsidR="0078603D" w:rsidRPr="00AD06B5" w:rsidRDefault="0078603D" w:rsidP="0078603D">
      <w:pPr>
        <w:autoSpaceDE w:val="0"/>
        <w:autoSpaceDN w:val="0"/>
        <w:adjustRightInd w:val="0"/>
        <w:rPr>
          <w:b/>
          <w:bCs/>
        </w:rPr>
      </w:pPr>
    </w:p>
    <w:p w:rsidR="00446FF7" w:rsidRPr="005320D7" w:rsidRDefault="00446FF7">
      <w:pPr>
        <w:autoSpaceDE w:val="0"/>
        <w:rPr>
          <w:b/>
          <w:bCs/>
        </w:rPr>
      </w:pPr>
    </w:p>
    <w:p w:rsidR="00446FF7" w:rsidRPr="005320D7" w:rsidRDefault="00446FF7">
      <w:pPr>
        <w:autoSpaceDE w:val="0"/>
        <w:rPr>
          <w:b/>
          <w:bCs/>
        </w:rPr>
      </w:pPr>
    </w:p>
    <w:p w:rsidR="00446FF7" w:rsidRPr="005320D7" w:rsidRDefault="00446FF7">
      <w:pPr>
        <w:autoSpaceDE w:val="0"/>
        <w:rPr>
          <w:b/>
          <w:bCs/>
        </w:rPr>
      </w:pPr>
    </w:p>
    <w:p w:rsidR="00446FF7" w:rsidRPr="005320D7" w:rsidRDefault="00446FF7">
      <w:pPr>
        <w:autoSpaceDE w:val="0"/>
        <w:rPr>
          <w:b/>
          <w:bCs/>
        </w:rPr>
      </w:pPr>
    </w:p>
    <w:p w:rsidR="00446FF7" w:rsidRPr="005320D7" w:rsidRDefault="00446FF7">
      <w:pPr>
        <w:autoSpaceDE w:val="0"/>
        <w:rPr>
          <w:b/>
          <w:bCs/>
          <w:sz w:val="72"/>
          <w:szCs w:val="72"/>
        </w:rPr>
      </w:pPr>
    </w:p>
    <w:p w:rsidR="00446FF7" w:rsidRPr="005320D7" w:rsidRDefault="005320D7" w:rsidP="005320D7">
      <w:pPr>
        <w:autoSpaceDE w:val="0"/>
        <w:jc w:val="both"/>
        <w:rPr>
          <w:b/>
          <w:bCs/>
          <w:sz w:val="48"/>
          <w:szCs w:val="48"/>
        </w:rPr>
      </w:pPr>
      <w:r>
        <w:rPr>
          <w:rStyle w:val="apple-style-span"/>
          <w:b/>
          <w:bCs/>
          <w:sz w:val="48"/>
          <w:szCs w:val="48"/>
        </w:rPr>
        <w:t xml:space="preserve">                  </w:t>
      </w:r>
      <w:proofErr w:type="spellStart"/>
      <w:r w:rsidRPr="005320D7">
        <w:rPr>
          <w:rStyle w:val="apple-style-span"/>
          <w:b/>
          <w:bCs/>
          <w:sz w:val="48"/>
          <w:szCs w:val="48"/>
        </w:rPr>
        <w:t>Glicogenoza</w:t>
      </w:r>
      <w:proofErr w:type="spellEnd"/>
      <w:r w:rsidRPr="005320D7">
        <w:rPr>
          <w:rStyle w:val="apple-style-span"/>
          <w:b/>
          <w:bCs/>
          <w:sz w:val="48"/>
          <w:szCs w:val="48"/>
        </w:rPr>
        <w:t xml:space="preserve"> tip 0</w:t>
      </w:r>
      <w:r>
        <w:rPr>
          <w:rStyle w:val="apple-style-span"/>
          <w:b/>
          <w:bCs/>
          <w:sz w:val="48"/>
          <w:szCs w:val="48"/>
        </w:rPr>
        <w:t xml:space="preserve"> </w:t>
      </w:r>
      <w:r>
        <w:rPr>
          <w:b/>
          <w:bCs/>
          <w:sz w:val="48"/>
          <w:szCs w:val="48"/>
        </w:rPr>
        <w:t>l</w:t>
      </w:r>
      <w:r w:rsidRPr="005320D7">
        <w:rPr>
          <w:b/>
          <w:bCs/>
          <w:sz w:val="48"/>
          <w:szCs w:val="48"/>
        </w:rPr>
        <w:t>a copil</w:t>
      </w:r>
    </w:p>
    <w:p w:rsidR="00446FF7" w:rsidRPr="005320D7" w:rsidRDefault="00446FF7">
      <w:pPr>
        <w:autoSpaceDE w:val="0"/>
        <w:jc w:val="center"/>
        <w:rPr>
          <w:b/>
          <w:bCs/>
        </w:rPr>
      </w:pPr>
    </w:p>
    <w:p w:rsidR="00446FF7" w:rsidRPr="005320D7" w:rsidRDefault="005320D7">
      <w:pPr>
        <w:autoSpaceDE w:val="0"/>
        <w:jc w:val="center"/>
        <w:rPr>
          <w:b/>
          <w:bCs/>
          <w:sz w:val="40"/>
          <w:szCs w:val="40"/>
        </w:rPr>
      </w:pPr>
      <w:r w:rsidRPr="005320D7">
        <w:rPr>
          <w:b/>
          <w:bCs/>
          <w:sz w:val="40"/>
          <w:szCs w:val="40"/>
        </w:rPr>
        <w:t>P</w:t>
      </w:r>
      <w:r w:rsidR="00446FF7" w:rsidRPr="005320D7">
        <w:rPr>
          <w:b/>
          <w:bCs/>
          <w:sz w:val="40"/>
          <w:szCs w:val="40"/>
        </w:rPr>
        <w:t>rotocol clinic naţional</w:t>
      </w:r>
    </w:p>
    <w:p w:rsidR="00446FF7" w:rsidRPr="005320D7" w:rsidRDefault="00446FF7">
      <w:pPr>
        <w:autoSpaceDE w:val="0"/>
        <w:jc w:val="center"/>
        <w:rPr>
          <w:b/>
          <w:bCs/>
        </w:rPr>
      </w:pPr>
    </w:p>
    <w:p w:rsidR="00446FF7" w:rsidRPr="005320D7" w:rsidRDefault="005320D7">
      <w:pPr>
        <w:autoSpaceDE w:val="0"/>
        <w:jc w:val="center"/>
        <w:rPr>
          <w:b/>
          <w:iCs/>
          <w:sz w:val="36"/>
          <w:szCs w:val="36"/>
        </w:rPr>
      </w:pPr>
      <w:r>
        <w:rPr>
          <w:b/>
          <w:iCs/>
          <w:sz w:val="36"/>
          <w:szCs w:val="36"/>
        </w:rPr>
        <w:t xml:space="preserve">                                                         </w:t>
      </w:r>
      <w:r w:rsidRPr="005320D7">
        <w:rPr>
          <w:b/>
          <w:iCs/>
          <w:sz w:val="36"/>
          <w:szCs w:val="36"/>
        </w:rPr>
        <w:t>PCN</w:t>
      </w:r>
      <w:r>
        <w:rPr>
          <w:b/>
          <w:iCs/>
          <w:sz w:val="36"/>
          <w:szCs w:val="36"/>
        </w:rPr>
        <w:t xml:space="preserve"> -</w:t>
      </w:r>
      <w:r w:rsidR="00433CCF">
        <w:rPr>
          <w:b/>
          <w:iCs/>
          <w:sz w:val="36"/>
          <w:szCs w:val="36"/>
        </w:rPr>
        <w:t>302</w:t>
      </w: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bookmarkStart w:id="0" w:name="_GoBack"/>
      <w:bookmarkEnd w:id="0"/>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i/>
          <w:iCs/>
        </w:rPr>
      </w:pPr>
    </w:p>
    <w:p w:rsidR="00446FF7" w:rsidRPr="005320D7" w:rsidRDefault="00446FF7">
      <w:pPr>
        <w:autoSpaceDE w:val="0"/>
        <w:jc w:val="center"/>
        <w:rPr>
          <w:b/>
          <w:iCs/>
        </w:rPr>
      </w:pPr>
    </w:p>
    <w:p w:rsidR="00446FF7" w:rsidRPr="005320D7" w:rsidRDefault="00446FF7">
      <w:pPr>
        <w:autoSpaceDE w:val="0"/>
        <w:jc w:val="center"/>
        <w:rPr>
          <w:b/>
          <w:iCs/>
        </w:rPr>
      </w:pPr>
    </w:p>
    <w:p w:rsidR="00446FF7" w:rsidRPr="005320D7" w:rsidRDefault="00446FF7">
      <w:pPr>
        <w:autoSpaceDE w:val="0"/>
        <w:jc w:val="center"/>
        <w:rPr>
          <w:b/>
          <w:iCs/>
        </w:rPr>
      </w:pPr>
    </w:p>
    <w:p w:rsidR="00446FF7" w:rsidRPr="005320D7" w:rsidRDefault="00446FF7">
      <w:pPr>
        <w:autoSpaceDE w:val="0"/>
        <w:jc w:val="center"/>
        <w:rPr>
          <w:b/>
          <w:iCs/>
        </w:rPr>
      </w:pPr>
    </w:p>
    <w:p w:rsidR="00446FF7" w:rsidRPr="005320D7" w:rsidRDefault="00446FF7">
      <w:pPr>
        <w:autoSpaceDE w:val="0"/>
        <w:jc w:val="center"/>
        <w:rPr>
          <w:b/>
          <w:iCs/>
        </w:rPr>
      </w:pPr>
    </w:p>
    <w:p w:rsidR="00446FF7" w:rsidRPr="005320D7" w:rsidRDefault="00446FF7">
      <w:pPr>
        <w:autoSpaceDE w:val="0"/>
        <w:jc w:val="center"/>
        <w:rPr>
          <w:b/>
          <w:iCs/>
        </w:rPr>
      </w:pPr>
    </w:p>
    <w:p w:rsidR="00446FF7" w:rsidRPr="005320D7" w:rsidRDefault="00446FF7">
      <w:pPr>
        <w:autoSpaceDE w:val="0"/>
        <w:jc w:val="center"/>
        <w:rPr>
          <w:iCs/>
        </w:rPr>
      </w:pPr>
    </w:p>
    <w:p w:rsidR="001A3EE9" w:rsidRDefault="001A3EE9">
      <w:pPr>
        <w:autoSpaceDE w:val="0"/>
        <w:jc w:val="center"/>
        <w:rPr>
          <w:i/>
          <w:iCs/>
          <w:sz w:val="28"/>
          <w:szCs w:val="28"/>
        </w:rPr>
      </w:pPr>
    </w:p>
    <w:p w:rsidR="0078603D" w:rsidRDefault="0078603D">
      <w:pPr>
        <w:autoSpaceDE w:val="0"/>
        <w:jc w:val="center"/>
        <w:rPr>
          <w:i/>
          <w:iCs/>
          <w:sz w:val="28"/>
          <w:szCs w:val="28"/>
        </w:rPr>
      </w:pPr>
    </w:p>
    <w:p w:rsidR="0078603D" w:rsidRPr="005320D7" w:rsidRDefault="0078603D">
      <w:pPr>
        <w:autoSpaceDE w:val="0"/>
        <w:jc w:val="center"/>
        <w:rPr>
          <w:i/>
          <w:iCs/>
          <w:sz w:val="28"/>
          <w:szCs w:val="28"/>
        </w:rPr>
      </w:pPr>
    </w:p>
    <w:p w:rsidR="001A3EE9" w:rsidRPr="005320D7" w:rsidRDefault="001A3EE9">
      <w:pPr>
        <w:autoSpaceDE w:val="0"/>
        <w:jc w:val="center"/>
        <w:rPr>
          <w:i/>
          <w:iCs/>
          <w:sz w:val="28"/>
          <w:szCs w:val="28"/>
        </w:rPr>
      </w:pPr>
    </w:p>
    <w:p w:rsidR="00446FF7" w:rsidRDefault="00446FF7">
      <w:pPr>
        <w:autoSpaceDE w:val="0"/>
        <w:jc w:val="center"/>
        <w:rPr>
          <w:i/>
          <w:iCs/>
          <w:sz w:val="28"/>
          <w:szCs w:val="28"/>
        </w:rPr>
      </w:pPr>
      <w:r w:rsidRPr="005320D7">
        <w:rPr>
          <w:i/>
          <w:iCs/>
          <w:sz w:val="28"/>
          <w:szCs w:val="28"/>
        </w:rPr>
        <w:t>Chişinău</w:t>
      </w:r>
      <w:r w:rsidR="0001283B" w:rsidRPr="005320D7">
        <w:rPr>
          <w:i/>
          <w:iCs/>
          <w:sz w:val="28"/>
          <w:szCs w:val="28"/>
        </w:rPr>
        <w:t>,</w:t>
      </w:r>
      <w:r w:rsidR="005E6A11" w:rsidRPr="005320D7">
        <w:rPr>
          <w:i/>
          <w:iCs/>
          <w:sz w:val="28"/>
          <w:szCs w:val="28"/>
        </w:rPr>
        <w:t xml:space="preserve"> 201</w:t>
      </w:r>
      <w:r w:rsidR="0078603D">
        <w:rPr>
          <w:i/>
          <w:iCs/>
          <w:sz w:val="28"/>
          <w:szCs w:val="28"/>
        </w:rPr>
        <w:t>8</w:t>
      </w:r>
    </w:p>
    <w:p w:rsidR="005320D7" w:rsidRDefault="005320D7">
      <w:pPr>
        <w:autoSpaceDE w:val="0"/>
        <w:jc w:val="center"/>
        <w:rPr>
          <w:i/>
          <w:iCs/>
          <w:sz w:val="28"/>
          <w:szCs w:val="28"/>
        </w:rPr>
      </w:pPr>
    </w:p>
    <w:p w:rsidR="005320D7" w:rsidRDefault="005320D7">
      <w:pPr>
        <w:autoSpaceDE w:val="0"/>
        <w:jc w:val="center"/>
        <w:rPr>
          <w:i/>
          <w:iCs/>
          <w:sz w:val="28"/>
          <w:szCs w:val="28"/>
        </w:rPr>
      </w:pPr>
    </w:p>
    <w:p w:rsidR="005320D7" w:rsidRDefault="005320D7">
      <w:pPr>
        <w:autoSpaceDE w:val="0"/>
        <w:jc w:val="center"/>
        <w:rPr>
          <w:i/>
          <w:iCs/>
          <w:sz w:val="28"/>
          <w:szCs w:val="28"/>
        </w:rPr>
      </w:pPr>
    </w:p>
    <w:p w:rsidR="00052554" w:rsidRDefault="00052554" w:rsidP="005320D7">
      <w:pPr>
        <w:jc w:val="center"/>
        <w:rPr>
          <w:b/>
        </w:rPr>
      </w:pPr>
    </w:p>
    <w:p w:rsidR="005320D7" w:rsidRPr="00864578" w:rsidRDefault="005320D7" w:rsidP="005320D7">
      <w:pPr>
        <w:jc w:val="center"/>
        <w:rPr>
          <w:i/>
        </w:rPr>
      </w:pPr>
      <w:r w:rsidRPr="00864578">
        <w:rPr>
          <w:b/>
        </w:rPr>
        <w:t>Aprobat prin şedinţa Consiliului de experţi al Ministerului Sănătăţii al Republicii Moldova</w:t>
      </w:r>
    </w:p>
    <w:p w:rsidR="005320D7" w:rsidRPr="00864578" w:rsidRDefault="005320D7" w:rsidP="005320D7">
      <w:pPr>
        <w:jc w:val="center"/>
        <w:rPr>
          <w:b/>
        </w:rPr>
      </w:pPr>
      <w:r w:rsidRPr="00864578">
        <w:rPr>
          <w:b/>
        </w:rPr>
        <w:t xml:space="preserve">din </w:t>
      </w:r>
      <w:r>
        <w:rPr>
          <w:b/>
        </w:rPr>
        <w:t>2</w:t>
      </w:r>
      <w:r w:rsidRPr="00864578">
        <w:rPr>
          <w:b/>
        </w:rPr>
        <w:t>3.0</w:t>
      </w:r>
      <w:r>
        <w:rPr>
          <w:b/>
        </w:rPr>
        <w:t>6</w:t>
      </w:r>
      <w:r w:rsidRPr="00864578">
        <w:rPr>
          <w:b/>
        </w:rPr>
        <w:t xml:space="preserve">.2017, proces verbal nr. </w:t>
      </w:r>
      <w:r>
        <w:rPr>
          <w:b/>
        </w:rPr>
        <w:t>3</w:t>
      </w:r>
    </w:p>
    <w:p w:rsidR="0078603D" w:rsidRDefault="0078603D" w:rsidP="0078603D">
      <w:pPr>
        <w:jc w:val="center"/>
        <w:rPr>
          <w:b/>
          <w:lang w:val="en-US"/>
        </w:rPr>
      </w:pPr>
      <w:proofErr w:type="spellStart"/>
      <w:r w:rsidRPr="00BD14A1">
        <w:rPr>
          <w:b/>
          <w:lang w:val="en-US"/>
        </w:rPr>
        <w:t>Aprobat</w:t>
      </w:r>
      <w:proofErr w:type="spellEnd"/>
      <w:r w:rsidRPr="00BD14A1">
        <w:rPr>
          <w:b/>
          <w:lang w:val="en-US"/>
        </w:rPr>
        <w:t xml:space="preserve"> </w:t>
      </w:r>
      <w:proofErr w:type="spellStart"/>
      <w:r w:rsidRPr="00BD14A1">
        <w:rPr>
          <w:b/>
          <w:lang w:val="en-US"/>
        </w:rPr>
        <w:t>prin</w:t>
      </w:r>
      <w:proofErr w:type="spellEnd"/>
      <w:r w:rsidRPr="00BD14A1">
        <w:rPr>
          <w:b/>
          <w:lang w:val="en-US"/>
        </w:rPr>
        <w:t xml:space="preserve"> </w:t>
      </w:r>
      <w:proofErr w:type="spellStart"/>
      <w:r w:rsidRPr="00BD14A1">
        <w:rPr>
          <w:b/>
          <w:lang w:val="en-US"/>
        </w:rPr>
        <w:t>Ordinul</w:t>
      </w:r>
      <w:proofErr w:type="spellEnd"/>
      <w:r w:rsidRPr="00BD14A1">
        <w:rPr>
          <w:b/>
          <w:lang w:val="en-US"/>
        </w:rPr>
        <w:t xml:space="preserve"> </w:t>
      </w:r>
      <w:proofErr w:type="spellStart"/>
      <w:r w:rsidRPr="00BD14A1">
        <w:rPr>
          <w:b/>
          <w:lang w:val="en-US"/>
        </w:rPr>
        <w:t>Ministerului</w:t>
      </w:r>
      <w:proofErr w:type="spellEnd"/>
      <w:r w:rsidRPr="00BD14A1">
        <w:rPr>
          <w:b/>
          <w:lang w:val="en-US"/>
        </w:rPr>
        <w:t xml:space="preserve"> </w:t>
      </w:r>
      <w:proofErr w:type="spellStart"/>
      <w:r w:rsidRPr="00BD14A1">
        <w:rPr>
          <w:b/>
          <w:lang w:val="en-US"/>
        </w:rPr>
        <w:t>Sănătăţii</w:t>
      </w:r>
      <w:proofErr w:type="spellEnd"/>
      <w:r>
        <w:rPr>
          <w:b/>
          <w:lang w:val="en-US"/>
        </w:rPr>
        <w:t xml:space="preserve">, </w:t>
      </w:r>
      <w:proofErr w:type="spellStart"/>
      <w:r>
        <w:rPr>
          <w:b/>
          <w:lang w:val="en-US"/>
        </w:rPr>
        <w:t>Muncii</w:t>
      </w:r>
      <w:proofErr w:type="spellEnd"/>
      <w:r>
        <w:rPr>
          <w:b/>
          <w:lang w:val="en-US"/>
        </w:rPr>
        <w:t xml:space="preserve"> </w:t>
      </w:r>
      <w:proofErr w:type="spellStart"/>
      <w:r>
        <w:rPr>
          <w:b/>
          <w:lang w:val="en-US"/>
        </w:rPr>
        <w:t>şi</w:t>
      </w:r>
      <w:proofErr w:type="spellEnd"/>
      <w:r>
        <w:rPr>
          <w:b/>
          <w:lang w:val="en-US"/>
        </w:rPr>
        <w:t xml:space="preserve"> </w:t>
      </w:r>
      <w:proofErr w:type="spellStart"/>
      <w:r>
        <w:rPr>
          <w:b/>
          <w:lang w:val="en-US"/>
        </w:rPr>
        <w:t>Protecţiei</w:t>
      </w:r>
      <w:proofErr w:type="spellEnd"/>
      <w:r>
        <w:rPr>
          <w:b/>
          <w:lang w:val="en-US"/>
        </w:rPr>
        <w:t xml:space="preserve"> </w:t>
      </w:r>
      <w:proofErr w:type="spellStart"/>
      <w:r>
        <w:rPr>
          <w:b/>
          <w:lang w:val="en-US"/>
        </w:rPr>
        <w:t>Sociale</w:t>
      </w:r>
      <w:proofErr w:type="spellEnd"/>
    </w:p>
    <w:p w:rsidR="005320D7" w:rsidRPr="005320D7" w:rsidRDefault="005320D7" w:rsidP="0078603D">
      <w:pPr>
        <w:jc w:val="center"/>
      </w:pPr>
      <w:r w:rsidRPr="00864578">
        <w:rPr>
          <w:b/>
        </w:rPr>
        <w:t>al Republicii Moldova nr.</w:t>
      </w:r>
      <w:r w:rsidR="00433CCF">
        <w:rPr>
          <w:b/>
        </w:rPr>
        <w:t>74</w:t>
      </w:r>
      <w:r>
        <w:rPr>
          <w:b/>
        </w:rPr>
        <w:t xml:space="preserve"> </w:t>
      </w:r>
      <w:r w:rsidRPr="00864578">
        <w:rPr>
          <w:b/>
        </w:rPr>
        <w:t xml:space="preserve">din </w:t>
      </w:r>
      <w:r w:rsidR="00433CCF">
        <w:rPr>
          <w:b/>
        </w:rPr>
        <w:t>23.01.</w:t>
      </w:r>
      <w:r w:rsidRPr="00864578">
        <w:rPr>
          <w:b/>
        </w:rPr>
        <w:t>201</w:t>
      </w:r>
      <w:r w:rsidR="0078603D">
        <w:rPr>
          <w:b/>
        </w:rPr>
        <w:t xml:space="preserve">8 </w:t>
      </w:r>
      <w:r w:rsidRPr="00864578">
        <w:rPr>
          <w:b/>
        </w:rPr>
        <w:t xml:space="preserve">cu privire la aprobarea Protocolului clinic naţional </w:t>
      </w:r>
      <w:r>
        <w:rPr>
          <w:rStyle w:val="Heading6Exact"/>
          <w:rFonts w:eastAsia="Calibri"/>
          <w:lang w:eastAsia="en-US"/>
        </w:rPr>
        <w:t>„</w:t>
      </w:r>
      <w:proofErr w:type="spellStart"/>
      <w:r w:rsidRPr="005320D7">
        <w:rPr>
          <w:rStyle w:val="apple-style-span"/>
          <w:b/>
          <w:bCs/>
        </w:rPr>
        <w:t>Glicogenoza</w:t>
      </w:r>
      <w:proofErr w:type="spellEnd"/>
      <w:r w:rsidRPr="005320D7">
        <w:rPr>
          <w:rStyle w:val="apple-style-span"/>
          <w:b/>
          <w:bCs/>
        </w:rPr>
        <w:t xml:space="preserve"> tip 0 </w:t>
      </w:r>
      <w:r w:rsidRPr="005320D7">
        <w:rPr>
          <w:b/>
          <w:bCs/>
        </w:rPr>
        <w:t>la copil</w:t>
      </w:r>
      <w:r w:rsidRPr="005320D7">
        <w:rPr>
          <w:rStyle w:val="Heading6Exact"/>
          <w:rFonts w:eastAsia="Calibri"/>
          <w:lang w:eastAsia="en-US"/>
        </w:rPr>
        <w:t>”</w:t>
      </w:r>
    </w:p>
    <w:p w:rsidR="005320D7" w:rsidRPr="007D12E9" w:rsidRDefault="005320D7" w:rsidP="005320D7"/>
    <w:p w:rsidR="005320D7" w:rsidRDefault="005320D7" w:rsidP="005320D7">
      <w:pPr>
        <w:pStyle w:val="Heading61"/>
        <w:keepNext/>
        <w:keepLines/>
        <w:shd w:val="clear" w:color="auto" w:fill="auto"/>
        <w:spacing w:after="0" w:line="283" w:lineRule="exact"/>
        <w:ind w:left="820" w:firstLine="6"/>
        <w:rPr>
          <w:rStyle w:val="Heading6Exact"/>
          <w:rFonts w:eastAsia="Calibri"/>
          <w:b/>
          <w:sz w:val="24"/>
          <w:szCs w:val="24"/>
          <w:lang w:val="en-US" w:eastAsia="en-US"/>
        </w:rPr>
      </w:pPr>
      <w:bookmarkStart w:id="1" w:name="bookmark4"/>
    </w:p>
    <w:p w:rsidR="005320D7" w:rsidRDefault="005320D7" w:rsidP="005320D7">
      <w:pPr>
        <w:pStyle w:val="Heading61"/>
        <w:keepNext/>
        <w:keepLines/>
        <w:shd w:val="clear" w:color="auto" w:fill="auto"/>
        <w:spacing w:after="0" w:line="283" w:lineRule="exact"/>
        <w:ind w:left="820" w:firstLine="6"/>
        <w:rPr>
          <w:rStyle w:val="Heading6Exact"/>
          <w:rFonts w:eastAsia="Calibri"/>
          <w:b/>
          <w:sz w:val="24"/>
          <w:szCs w:val="24"/>
          <w:lang w:val="en-US" w:eastAsia="en-US"/>
        </w:rPr>
      </w:pPr>
    </w:p>
    <w:p w:rsidR="005320D7" w:rsidRPr="00AD06B5" w:rsidRDefault="005320D7" w:rsidP="005320D7">
      <w:pPr>
        <w:pStyle w:val="Heading61"/>
        <w:keepNext/>
        <w:keepLines/>
        <w:shd w:val="clear" w:color="auto" w:fill="auto"/>
        <w:spacing w:after="0" w:line="283" w:lineRule="exact"/>
        <w:ind w:left="820" w:firstLine="6"/>
        <w:rPr>
          <w:b w:val="0"/>
          <w:sz w:val="24"/>
          <w:szCs w:val="24"/>
          <w:lang w:val="ro-RO"/>
        </w:rPr>
      </w:pPr>
      <w:proofErr w:type="spellStart"/>
      <w:r w:rsidRPr="00AD06B5">
        <w:rPr>
          <w:rStyle w:val="Heading6Exact"/>
          <w:rFonts w:eastAsia="Calibri"/>
          <w:b/>
          <w:sz w:val="24"/>
          <w:szCs w:val="24"/>
          <w:lang w:val="en-US" w:eastAsia="en-US"/>
        </w:rPr>
        <w:t>Elaborat</w:t>
      </w:r>
      <w:proofErr w:type="spellEnd"/>
      <w:r w:rsidRPr="00AD06B5">
        <w:rPr>
          <w:rStyle w:val="Heading6Exact"/>
          <w:rFonts w:eastAsia="Calibri"/>
          <w:b/>
          <w:sz w:val="24"/>
          <w:szCs w:val="24"/>
          <w:lang w:val="en-US" w:eastAsia="en-US"/>
        </w:rPr>
        <w:t xml:space="preserve"> de </w:t>
      </w:r>
      <w:proofErr w:type="spellStart"/>
      <w:r w:rsidRPr="00AD06B5">
        <w:rPr>
          <w:rStyle w:val="Heading6Exact"/>
          <w:rFonts w:eastAsia="Calibri"/>
          <w:b/>
          <w:sz w:val="24"/>
          <w:szCs w:val="24"/>
          <w:lang w:val="en-US" w:eastAsia="en-US"/>
        </w:rPr>
        <w:t>colectivul</w:t>
      </w:r>
      <w:proofErr w:type="spellEnd"/>
      <w:r w:rsidRPr="00AD06B5">
        <w:rPr>
          <w:rStyle w:val="Heading6Exact"/>
          <w:rFonts w:eastAsia="Calibri"/>
          <w:b/>
          <w:sz w:val="24"/>
          <w:szCs w:val="24"/>
          <w:lang w:val="en-US" w:eastAsia="en-US"/>
        </w:rPr>
        <w:t xml:space="preserve"> de </w:t>
      </w:r>
      <w:proofErr w:type="spellStart"/>
      <w:r w:rsidRPr="00AD06B5">
        <w:rPr>
          <w:rStyle w:val="Heading6Exact"/>
          <w:rFonts w:eastAsia="Calibri"/>
          <w:b/>
          <w:sz w:val="24"/>
          <w:szCs w:val="24"/>
          <w:lang w:val="en-US" w:eastAsia="en-US"/>
        </w:rPr>
        <w:t>autori</w:t>
      </w:r>
      <w:proofErr w:type="spellEnd"/>
      <w:r w:rsidRPr="00AD06B5">
        <w:rPr>
          <w:rStyle w:val="Heading6Exact"/>
          <w:rFonts w:eastAsia="Calibri"/>
          <w:b/>
          <w:sz w:val="24"/>
          <w:szCs w:val="24"/>
          <w:lang w:val="en-US" w:eastAsia="en-US"/>
        </w:rPr>
        <w:t>:</w:t>
      </w:r>
      <w:bookmarkEnd w:id="1"/>
    </w:p>
    <w:p w:rsidR="005320D7" w:rsidRPr="00AD06B5" w:rsidRDefault="005320D7" w:rsidP="005320D7">
      <w:pPr>
        <w:rPr>
          <w:b/>
        </w:rPr>
      </w:pPr>
    </w:p>
    <w:tbl>
      <w:tblPr>
        <w:tblW w:w="10280" w:type="dxa"/>
        <w:tblLook w:val="01E0"/>
      </w:tblPr>
      <w:tblGrid>
        <w:gridCol w:w="3085"/>
        <w:gridCol w:w="7195"/>
      </w:tblGrid>
      <w:tr w:rsidR="005320D7" w:rsidRPr="008863D4" w:rsidTr="005320D7">
        <w:tc>
          <w:tcPr>
            <w:tcW w:w="3085" w:type="dxa"/>
            <w:shd w:val="clear" w:color="auto" w:fill="auto"/>
          </w:tcPr>
          <w:p w:rsidR="005320D7" w:rsidRPr="00BF39A6" w:rsidRDefault="005320D7" w:rsidP="005320D7">
            <w:pPr>
              <w:pStyle w:val="Bodytext21"/>
              <w:shd w:val="clear" w:color="auto" w:fill="auto"/>
              <w:spacing w:line="283" w:lineRule="exact"/>
              <w:ind w:left="709" w:right="-817" w:firstLine="0"/>
              <w:rPr>
                <w:rStyle w:val="Bodytext2Exact"/>
                <w:b/>
                <w:bCs/>
                <w:sz w:val="24"/>
                <w:szCs w:val="24"/>
                <w:lang w:eastAsia="en-US"/>
              </w:rPr>
            </w:pPr>
            <w:proofErr w:type="spellStart"/>
            <w:r w:rsidRPr="00AD06B5">
              <w:rPr>
                <w:b/>
                <w:sz w:val="24"/>
                <w:szCs w:val="24"/>
                <w:lang w:val="es-ES"/>
              </w:rPr>
              <w:t>Mihu</w:t>
            </w:r>
            <w:proofErr w:type="spellEnd"/>
            <w:r w:rsidRPr="00AD06B5">
              <w:rPr>
                <w:b/>
                <w:sz w:val="24"/>
                <w:szCs w:val="24"/>
                <w:lang w:val="es-ES"/>
              </w:rPr>
              <w:t xml:space="preserve"> Ion</w:t>
            </w:r>
          </w:p>
        </w:tc>
        <w:tc>
          <w:tcPr>
            <w:tcW w:w="7195" w:type="dxa"/>
            <w:shd w:val="clear" w:color="auto" w:fill="auto"/>
          </w:tcPr>
          <w:p w:rsidR="005320D7" w:rsidRPr="00AD06B5" w:rsidRDefault="005320D7" w:rsidP="005320D7">
            <w:pPr>
              <w:spacing w:line="480" w:lineRule="auto"/>
              <w:ind w:left="709" w:right="-817" w:firstLine="34"/>
            </w:pPr>
            <w:r w:rsidRPr="00AD06B5">
              <w:t xml:space="preserve">USMF „Nicolae </w:t>
            </w:r>
            <w:proofErr w:type="spellStart"/>
            <w:r w:rsidRPr="00AD06B5">
              <w:t>Testemiţanu</w:t>
            </w:r>
            <w:proofErr w:type="spellEnd"/>
            <w:r w:rsidRPr="00AD06B5">
              <w:t>”</w:t>
            </w:r>
          </w:p>
        </w:tc>
      </w:tr>
      <w:tr w:rsidR="005320D7" w:rsidRPr="008863D4" w:rsidTr="005320D7">
        <w:tc>
          <w:tcPr>
            <w:tcW w:w="3085" w:type="dxa"/>
            <w:shd w:val="clear" w:color="auto" w:fill="auto"/>
          </w:tcPr>
          <w:p w:rsidR="005320D7" w:rsidRPr="005320D7" w:rsidRDefault="005320D7" w:rsidP="005320D7">
            <w:pPr>
              <w:pStyle w:val="Bodytext21"/>
              <w:shd w:val="clear" w:color="auto" w:fill="auto"/>
              <w:spacing w:line="283" w:lineRule="exact"/>
              <w:ind w:left="709" w:right="-817" w:firstLine="0"/>
              <w:rPr>
                <w:rStyle w:val="Bodytext2Exact"/>
                <w:b/>
                <w:bCs/>
                <w:sz w:val="24"/>
                <w:szCs w:val="24"/>
                <w:lang w:val="en-US" w:eastAsia="en-US"/>
              </w:rPr>
            </w:pPr>
            <w:proofErr w:type="spellStart"/>
            <w:r w:rsidRPr="005320D7">
              <w:rPr>
                <w:b/>
                <w:sz w:val="24"/>
                <w:szCs w:val="24"/>
                <w:lang w:val="es-ES"/>
              </w:rPr>
              <w:t>Curocichin</w:t>
            </w:r>
            <w:proofErr w:type="spellEnd"/>
            <w:r w:rsidRPr="005320D7">
              <w:rPr>
                <w:b/>
                <w:sz w:val="24"/>
                <w:szCs w:val="24"/>
                <w:lang w:val="es-ES"/>
              </w:rPr>
              <w:t xml:space="preserve"> </w:t>
            </w:r>
            <w:proofErr w:type="spellStart"/>
            <w:r w:rsidRPr="005320D7">
              <w:rPr>
                <w:b/>
                <w:sz w:val="24"/>
                <w:szCs w:val="24"/>
                <w:lang w:val="es-ES"/>
              </w:rPr>
              <w:t>Ghenadie</w:t>
            </w:r>
            <w:proofErr w:type="spellEnd"/>
          </w:p>
        </w:tc>
        <w:tc>
          <w:tcPr>
            <w:tcW w:w="7195" w:type="dxa"/>
            <w:shd w:val="clear" w:color="auto" w:fill="auto"/>
          </w:tcPr>
          <w:p w:rsidR="005320D7" w:rsidRPr="00AD06B5" w:rsidRDefault="005320D7" w:rsidP="005320D7">
            <w:pPr>
              <w:spacing w:line="480" w:lineRule="auto"/>
              <w:ind w:left="709" w:right="-817" w:firstLine="34"/>
            </w:pPr>
            <w:r w:rsidRPr="00AD06B5">
              <w:t xml:space="preserve">USMF „Nicolae </w:t>
            </w:r>
            <w:proofErr w:type="spellStart"/>
            <w:r w:rsidRPr="00AD06B5">
              <w:t>Testemiţanu</w:t>
            </w:r>
            <w:proofErr w:type="spellEnd"/>
            <w:r w:rsidRPr="00AD06B5">
              <w:t>”</w:t>
            </w:r>
          </w:p>
        </w:tc>
      </w:tr>
    </w:tbl>
    <w:p w:rsidR="005320D7" w:rsidRPr="007D12E9" w:rsidRDefault="005320D7" w:rsidP="005320D7"/>
    <w:p w:rsidR="005320D7" w:rsidRPr="007D12E9" w:rsidRDefault="005320D7" w:rsidP="005320D7">
      <w:pPr>
        <w:jc w:val="center"/>
        <w:rPr>
          <w:rStyle w:val="Bodytext6Exact"/>
          <w:color w:val="000000"/>
          <w:lang w:eastAsia="en-US"/>
        </w:rPr>
      </w:pPr>
    </w:p>
    <w:p w:rsidR="005320D7" w:rsidRPr="007D12E9" w:rsidRDefault="005320D7" w:rsidP="005320D7">
      <w:pPr>
        <w:jc w:val="center"/>
        <w:rPr>
          <w:rStyle w:val="Bodytext6Exact"/>
          <w:color w:val="000000"/>
          <w:lang w:eastAsia="en-US"/>
        </w:rPr>
      </w:pPr>
      <w:proofErr w:type="spellStart"/>
      <w:r w:rsidRPr="007D12E9">
        <w:rPr>
          <w:rStyle w:val="Bodytext6Exact"/>
          <w:color w:val="000000"/>
          <w:lang w:eastAsia="en-US"/>
        </w:rPr>
        <w:t>Recenzenti</w:t>
      </w:r>
      <w:proofErr w:type="spellEnd"/>
      <w:r w:rsidRPr="007D12E9">
        <w:rPr>
          <w:rStyle w:val="Bodytext6Exact"/>
          <w:color w:val="000000"/>
          <w:lang w:eastAsia="en-US"/>
        </w:rPr>
        <w:t xml:space="preserve"> oficiali:</w:t>
      </w:r>
    </w:p>
    <w:p w:rsidR="005320D7" w:rsidRPr="007D12E9" w:rsidRDefault="005320D7" w:rsidP="005320D7">
      <w:pPr>
        <w:jc w:val="center"/>
        <w:rPr>
          <w:rStyle w:val="Bodytext6Exact"/>
          <w:color w:val="000000"/>
          <w:lang w:eastAsia="en-US"/>
        </w:rPr>
      </w:pPr>
    </w:p>
    <w:tbl>
      <w:tblPr>
        <w:tblW w:w="10377" w:type="dxa"/>
        <w:tblLook w:val="00A0"/>
      </w:tblPr>
      <w:tblGrid>
        <w:gridCol w:w="3227"/>
        <w:gridCol w:w="7150"/>
      </w:tblGrid>
      <w:tr w:rsidR="005320D7" w:rsidRPr="00864578" w:rsidTr="005320D7">
        <w:trPr>
          <w:trHeight w:val="617"/>
        </w:trPr>
        <w:tc>
          <w:tcPr>
            <w:tcW w:w="3227" w:type="dxa"/>
          </w:tcPr>
          <w:p w:rsidR="005320D7" w:rsidRPr="00864578" w:rsidRDefault="005320D7" w:rsidP="005320D7">
            <w:pPr>
              <w:tabs>
                <w:tab w:val="left" w:pos="3119"/>
                <w:tab w:val="left" w:pos="3261"/>
              </w:tabs>
              <w:spacing w:line="276" w:lineRule="auto"/>
              <w:ind w:left="709"/>
              <w:rPr>
                <w:b/>
              </w:rPr>
            </w:pPr>
            <w:r w:rsidRPr="00864578">
              <w:rPr>
                <w:b/>
              </w:rPr>
              <w:t xml:space="preserve">Victor </w:t>
            </w:r>
            <w:proofErr w:type="spellStart"/>
            <w:r w:rsidRPr="00864578">
              <w:rPr>
                <w:b/>
              </w:rPr>
              <w:t>Ghicavîi</w:t>
            </w:r>
            <w:proofErr w:type="spellEnd"/>
          </w:p>
        </w:tc>
        <w:tc>
          <w:tcPr>
            <w:tcW w:w="7150" w:type="dxa"/>
          </w:tcPr>
          <w:p w:rsidR="005320D7" w:rsidRDefault="005320D7" w:rsidP="005320D7">
            <w:pPr>
              <w:tabs>
                <w:tab w:val="left" w:pos="3119"/>
                <w:tab w:val="left" w:pos="3261"/>
              </w:tabs>
              <w:spacing w:line="276" w:lineRule="auto"/>
              <w:ind w:left="317"/>
              <w:rPr>
                <w:color w:val="000000"/>
                <w:lang w:eastAsia="ro-RO"/>
              </w:rPr>
            </w:pPr>
            <w:r w:rsidRPr="00864578">
              <w:rPr>
                <w:color w:val="000000"/>
                <w:lang w:eastAsia="ro-RO"/>
              </w:rPr>
              <w:t>Catedră farmacologie şi farmacologie clinică, USMF</w:t>
            </w:r>
          </w:p>
          <w:p w:rsidR="005320D7" w:rsidRPr="00864578" w:rsidRDefault="005320D7" w:rsidP="005320D7">
            <w:pPr>
              <w:tabs>
                <w:tab w:val="left" w:pos="3119"/>
                <w:tab w:val="left" w:pos="3261"/>
              </w:tabs>
              <w:spacing w:line="276" w:lineRule="auto"/>
              <w:ind w:left="317"/>
              <w:rPr>
                <w:color w:val="000000"/>
                <w:lang w:eastAsia="ro-RO"/>
              </w:rPr>
            </w:pPr>
            <w:r w:rsidRPr="00864578">
              <w:rPr>
                <w:color w:val="000000"/>
                <w:lang w:eastAsia="ro-RO"/>
              </w:rPr>
              <w:t xml:space="preserve"> „Nicolae </w:t>
            </w:r>
            <w:proofErr w:type="spellStart"/>
            <w:r w:rsidRPr="00864578">
              <w:rPr>
                <w:color w:val="000000"/>
                <w:lang w:eastAsia="ro-RO"/>
              </w:rPr>
              <w:t>Testemiţanu</w:t>
            </w:r>
            <w:proofErr w:type="spellEnd"/>
            <w:r w:rsidRPr="00864578">
              <w:rPr>
                <w:color w:val="000000"/>
                <w:lang w:eastAsia="ro-RO"/>
              </w:rPr>
              <w:t>"</w:t>
            </w:r>
          </w:p>
        </w:tc>
      </w:tr>
      <w:tr w:rsidR="005320D7" w:rsidRPr="00864578" w:rsidTr="005320D7">
        <w:trPr>
          <w:trHeight w:val="441"/>
        </w:trPr>
        <w:tc>
          <w:tcPr>
            <w:tcW w:w="3227" w:type="dxa"/>
          </w:tcPr>
          <w:p w:rsidR="005320D7" w:rsidRPr="00864578" w:rsidRDefault="005320D7" w:rsidP="005320D7">
            <w:pPr>
              <w:tabs>
                <w:tab w:val="left" w:pos="3119"/>
                <w:tab w:val="left" w:pos="3261"/>
              </w:tabs>
              <w:spacing w:line="276" w:lineRule="auto"/>
              <w:ind w:left="709" w:right="-289"/>
              <w:rPr>
                <w:b/>
              </w:rPr>
            </w:pPr>
            <w:r w:rsidRPr="00864578">
              <w:rPr>
                <w:b/>
              </w:rPr>
              <w:t xml:space="preserve">Ghenadie </w:t>
            </w:r>
            <w:proofErr w:type="spellStart"/>
            <w:r w:rsidRPr="00864578">
              <w:rPr>
                <w:b/>
              </w:rPr>
              <w:t>Curocichin</w:t>
            </w:r>
            <w:proofErr w:type="spellEnd"/>
          </w:p>
        </w:tc>
        <w:tc>
          <w:tcPr>
            <w:tcW w:w="7150" w:type="dxa"/>
          </w:tcPr>
          <w:p w:rsidR="005320D7" w:rsidRPr="00864578" w:rsidRDefault="005320D7" w:rsidP="005320D7">
            <w:pPr>
              <w:tabs>
                <w:tab w:val="left" w:pos="3119"/>
                <w:tab w:val="left" w:pos="3261"/>
              </w:tabs>
              <w:spacing w:line="276" w:lineRule="auto"/>
              <w:ind w:left="317"/>
              <w:rPr>
                <w:color w:val="000000"/>
                <w:lang w:eastAsia="ro-RO"/>
              </w:rPr>
            </w:pPr>
            <w:r w:rsidRPr="00864578">
              <w:rPr>
                <w:color w:val="000000"/>
                <w:lang w:eastAsia="ro-RO"/>
              </w:rPr>
              <w:t xml:space="preserve">Catedra medicina de familie, USMF „Nicolae </w:t>
            </w:r>
            <w:proofErr w:type="spellStart"/>
            <w:r w:rsidRPr="00864578">
              <w:rPr>
                <w:color w:val="000000"/>
                <w:lang w:eastAsia="ro-RO"/>
              </w:rPr>
              <w:t>Testemiţanu</w:t>
            </w:r>
            <w:proofErr w:type="spellEnd"/>
            <w:r w:rsidRPr="00864578">
              <w:rPr>
                <w:color w:val="000000"/>
                <w:lang w:eastAsia="ro-RO"/>
              </w:rPr>
              <w:t>”</w:t>
            </w:r>
          </w:p>
        </w:tc>
      </w:tr>
      <w:tr w:rsidR="005320D7" w:rsidRPr="00864578" w:rsidTr="005320D7">
        <w:trPr>
          <w:trHeight w:val="337"/>
        </w:trPr>
        <w:tc>
          <w:tcPr>
            <w:tcW w:w="3227" w:type="dxa"/>
          </w:tcPr>
          <w:p w:rsidR="005320D7" w:rsidRPr="00864578" w:rsidRDefault="005320D7" w:rsidP="005320D7">
            <w:pPr>
              <w:tabs>
                <w:tab w:val="left" w:pos="3119"/>
                <w:tab w:val="left" w:pos="3261"/>
              </w:tabs>
              <w:spacing w:line="276" w:lineRule="auto"/>
              <w:ind w:left="709"/>
              <w:rPr>
                <w:b/>
              </w:rPr>
            </w:pPr>
            <w:r w:rsidRPr="00864578">
              <w:rPr>
                <w:b/>
              </w:rPr>
              <w:t xml:space="preserve">Valentin </w:t>
            </w:r>
            <w:proofErr w:type="spellStart"/>
            <w:r w:rsidRPr="00864578">
              <w:rPr>
                <w:b/>
              </w:rPr>
              <w:t>Gudumac</w:t>
            </w:r>
            <w:proofErr w:type="spellEnd"/>
          </w:p>
        </w:tc>
        <w:tc>
          <w:tcPr>
            <w:tcW w:w="7150" w:type="dxa"/>
          </w:tcPr>
          <w:p w:rsidR="005320D7" w:rsidRPr="00864578" w:rsidRDefault="005320D7" w:rsidP="005320D7">
            <w:pPr>
              <w:tabs>
                <w:tab w:val="left" w:pos="3119"/>
                <w:tab w:val="left" w:pos="3261"/>
              </w:tabs>
              <w:spacing w:line="276" w:lineRule="auto"/>
              <w:ind w:left="317"/>
            </w:pPr>
            <w:r w:rsidRPr="00864578">
              <w:t xml:space="preserve">Catedră medicina de laborator, USMF „Nicolae </w:t>
            </w:r>
            <w:proofErr w:type="spellStart"/>
            <w:r w:rsidRPr="00864578">
              <w:t>Testemiţanu</w:t>
            </w:r>
            <w:proofErr w:type="spellEnd"/>
            <w:r w:rsidRPr="00864578">
              <w:t>”</w:t>
            </w:r>
          </w:p>
        </w:tc>
      </w:tr>
      <w:tr w:rsidR="005320D7" w:rsidRPr="00864578" w:rsidTr="005320D7">
        <w:tc>
          <w:tcPr>
            <w:tcW w:w="3227" w:type="dxa"/>
          </w:tcPr>
          <w:p w:rsidR="005320D7" w:rsidRPr="00864578" w:rsidRDefault="005320D7" w:rsidP="005320D7">
            <w:pPr>
              <w:tabs>
                <w:tab w:val="left" w:pos="3119"/>
                <w:tab w:val="left" w:pos="3261"/>
              </w:tabs>
              <w:spacing w:line="360" w:lineRule="auto"/>
              <w:ind w:left="709"/>
              <w:rPr>
                <w:b/>
              </w:rPr>
            </w:pPr>
            <w:r w:rsidRPr="00864578">
              <w:rPr>
                <w:b/>
              </w:rPr>
              <w:t>Vladislav Zara</w:t>
            </w:r>
          </w:p>
        </w:tc>
        <w:tc>
          <w:tcPr>
            <w:tcW w:w="7150" w:type="dxa"/>
          </w:tcPr>
          <w:p w:rsidR="005320D7" w:rsidRPr="00864578" w:rsidRDefault="005320D7" w:rsidP="005320D7">
            <w:pPr>
              <w:tabs>
                <w:tab w:val="left" w:pos="3119"/>
                <w:tab w:val="left" w:pos="3261"/>
              </w:tabs>
              <w:spacing w:line="360" w:lineRule="auto"/>
              <w:ind w:left="317"/>
            </w:pPr>
            <w:r w:rsidRPr="00864578">
              <w:t>Agenţia Medicamentului şi Dispozitivelor Medicale</w:t>
            </w:r>
          </w:p>
        </w:tc>
      </w:tr>
      <w:tr w:rsidR="005320D7" w:rsidRPr="00864578" w:rsidTr="005320D7">
        <w:trPr>
          <w:trHeight w:val="380"/>
        </w:trPr>
        <w:tc>
          <w:tcPr>
            <w:tcW w:w="3227" w:type="dxa"/>
          </w:tcPr>
          <w:p w:rsidR="005320D7" w:rsidRPr="00864578" w:rsidRDefault="005320D7" w:rsidP="005320D7">
            <w:pPr>
              <w:tabs>
                <w:tab w:val="left" w:pos="3119"/>
                <w:tab w:val="left" w:pos="3261"/>
              </w:tabs>
              <w:spacing w:line="360" w:lineRule="auto"/>
              <w:ind w:left="709"/>
              <w:rPr>
                <w:b/>
                <w:bCs/>
                <w:lang w:eastAsia="ro-RO"/>
              </w:rPr>
            </w:pPr>
            <w:r w:rsidRPr="00864578">
              <w:rPr>
                <w:b/>
                <w:bCs/>
                <w:lang w:eastAsia="ro-RO"/>
              </w:rPr>
              <w:t>Maria Cumpănă</w:t>
            </w:r>
          </w:p>
        </w:tc>
        <w:tc>
          <w:tcPr>
            <w:tcW w:w="7150" w:type="dxa"/>
          </w:tcPr>
          <w:p w:rsidR="005320D7" w:rsidRPr="00864578" w:rsidRDefault="005320D7" w:rsidP="005320D7">
            <w:pPr>
              <w:tabs>
                <w:tab w:val="left" w:pos="3119"/>
                <w:tab w:val="left" w:pos="3261"/>
              </w:tabs>
              <w:spacing w:line="360" w:lineRule="auto"/>
              <w:ind w:left="317"/>
            </w:pPr>
            <w:r w:rsidRPr="00864578">
              <w:t>Consiliul Naţional de Evaluare şi Acreditare în Sănătate</w:t>
            </w:r>
          </w:p>
        </w:tc>
      </w:tr>
      <w:tr w:rsidR="005320D7" w:rsidRPr="00864578" w:rsidTr="005320D7">
        <w:trPr>
          <w:trHeight w:val="455"/>
        </w:trPr>
        <w:tc>
          <w:tcPr>
            <w:tcW w:w="3227" w:type="dxa"/>
          </w:tcPr>
          <w:p w:rsidR="005320D7" w:rsidRPr="00864578" w:rsidRDefault="005320D7" w:rsidP="005320D7">
            <w:pPr>
              <w:tabs>
                <w:tab w:val="left" w:pos="3119"/>
                <w:tab w:val="left" w:pos="3261"/>
              </w:tabs>
              <w:spacing w:line="360" w:lineRule="auto"/>
              <w:ind w:left="709" w:right="-121"/>
              <w:rPr>
                <w:b/>
              </w:rPr>
            </w:pPr>
            <w:r w:rsidRPr="00864578">
              <w:rPr>
                <w:b/>
              </w:rPr>
              <w:t xml:space="preserve">Diana </w:t>
            </w:r>
            <w:proofErr w:type="spellStart"/>
            <w:r w:rsidRPr="00864578">
              <w:rPr>
                <w:b/>
              </w:rPr>
              <w:t>Grosu-Axenti</w:t>
            </w:r>
            <w:proofErr w:type="spellEnd"/>
          </w:p>
        </w:tc>
        <w:tc>
          <w:tcPr>
            <w:tcW w:w="7150" w:type="dxa"/>
          </w:tcPr>
          <w:p w:rsidR="005320D7" w:rsidRPr="00864578" w:rsidRDefault="005320D7" w:rsidP="005320D7">
            <w:pPr>
              <w:tabs>
                <w:tab w:val="left" w:pos="3119"/>
                <w:tab w:val="left" w:pos="3261"/>
              </w:tabs>
              <w:spacing w:line="360" w:lineRule="auto"/>
              <w:ind w:left="317"/>
            </w:pPr>
            <w:r w:rsidRPr="00864578">
              <w:t>Compania Naţională de Asigurări în Medicină</w:t>
            </w:r>
          </w:p>
        </w:tc>
      </w:tr>
    </w:tbl>
    <w:p w:rsidR="00792DB8" w:rsidRDefault="00792DB8">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5320D7" w:rsidRDefault="005320D7">
      <w:pPr>
        <w:autoSpaceDE w:val="0"/>
        <w:jc w:val="center"/>
        <w:rPr>
          <w:i/>
        </w:rPr>
      </w:pPr>
    </w:p>
    <w:p w:rsidR="0078603D" w:rsidRDefault="0078603D">
      <w:pPr>
        <w:autoSpaceDE w:val="0"/>
        <w:jc w:val="center"/>
        <w:rPr>
          <w:i/>
        </w:rPr>
      </w:pPr>
    </w:p>
    <w:p w:rsidR="0078603D" w:rsidRDefault="0078603D">
      <w:pPr>
        <w:autoSpaceDE w:val="0"/>
        <w:jc w:val="center"/>
        <w:rPr>
          <w:i/>
        </w:rPr>
      </w:pPr>
    </w:p>
    <w:p w:rsidR="0078603D" w:rsidRPr="005320D7" w:rsidRDefault="0078603D">
      <w:pPr>
        <w:autoSpaceDE w:val="0"/>
        <w:jc w:val="center"/>
        <w:rPr>
          <w:i/>
        </w:rPr>
      </w:pPr>
    </w:p>
    <w:sdt>
      <w:sdtPr>
        <w:rPr>
          <w:rFonts w:ascii="Times New Roman" w:eastAsia="Times New Roman" w:hAnsi="Times New Roman" w:cs="Times New Roman"/>
          <w:b w:val="0"/>
          <w:bCs w:val="0"/>
          <w:color w:val="auto"/>
          <w:sz w:val="24"/>
          <w:szCs w:val="24"/>
          <w:lang w:val="ro-RO" w:eastAsia="ar-SA"/>
        </w:rPr>
        <w:id w:val="318466461"/>
        <w:docPartObj>
          <w:docPartGallery w:val="Table of Contents"/>
          <w:docPartUnique/>
        </w:docPartObj>
      </w:sdtPr>
      <w:sdtEndPr>
        <w:rPr>
          <w:noProof/>
        </w:rPr>
      </w:sdtEndPr>
      <w:sdtContent>
        <w:p w:rsidR="00792DB8" w:rsidRPr="005320D7" w:rsidRDefault="00D52D17" w:rsidP="00D52D17">
          <w:pPr>
            <w:pStyle w:val="afe"/>
            <w:jc w:val="center"/>
            <w:rPr>
              <w:rFonts w:ascii="Times New Roman" w:hAnsi="Times New Roman" w:cs="Times New Roman"/>
              <w:color w:val="auto"/>
              <w:sz w:val="24"/>
              <w:szCs w:val="24"/>
              <w:lang w:val="ro-MO"/>
            </w:rPr>
          </w:pPr>
          <w:r w:rsidRPr="005320D7">
            <w:rPr>
              <w:rFonts w:ascii="Times New Roman" w:hAnsi="Times New Roman" w:cs="Times New Roman"/>
              <w:color w:val="auto"/>
              <w:sz w:val="24"/>
              <w:szCs w:val="24"/>
            </w:rPr>
            <w:t>C</w:t>
          </w:r>
          <w:r w:rsidRPr="005320D7">
            <w:rPr>
              <w:rFonts w:ascii="Times New Roman" w:hAnsi="Times New Roman" w:cs="Times New Roman"/>
              <w:color w:val="auto"/>
              <w:sz w:val="24"/>
              <w:szCs w:val="24"/>
              <w:lang w:val="ro-MO"/>
            </w:rPr>
            <w:t>UPRINS</w:t>
          </w:r>
        </w:p>
        <w:p w:rsidR="00EA267B" w:rsidRPr="005320D7" w:rsidRDefault="00561448">
          <w:pPr>
            <w:pStyle w:val="17"/>
            <w:rPr>
              <w:rFonts w:eastAsiaTheme="minorEastAsia"/>
              <w:b w:val="0"/>
              <w:bCs w:val="0"/>
              <w:caps w:val="0"/>
              <w:noProof/>
              <w:sz w:val="24"/>
              <w:lang w:val="ru-RU" w:eastAsia="ru-RU"/>
            </w:rPr>
          </w:pPr>
          <w:r w:rsidRPr="00561448">
            <w:rPr>
              <w:sz w:val="24"/>
            </w:rPr>
            <w:fldChar w:fldCharType="begin"/>
          </w:r>
          <w:r w:rsidR="00792DB8" w:rsidRPr="005320D7">
            <w:rPr>
              <w:sz w:val="24"/>
            </w:rPr>
            <w:instrText xml:space="preserve"> TOC \o "1-3" \h \z \u </w:instrText>
          </w:r>
          <w:r w:rsidRPr="00561448">
            <w:rPr>
              <w:sz w:val="24"/>
            </w:rPr>
            <w:fldChar w:fldCharType="separate"/>
          </w:r>
          <w:hyperlink w:anchor="_Toc486819205" w:history="1">
            <w:r w:rsidR="00EA267B" w:rsidRPr="005320D7">
              <w:rPr>
                <w:rStyle w:val="a4"/>
                <w:noProof/>
                <w:sz w:val="24"/>
              </w:rPr>
              <w:t>ABREVIERILE FOLOSITE ÎN DOCUMENT</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_Toc486819205 \h </w:instrText>
            </w:r>
            <w:r w:rsidRPr="005320D7">
              <w:rPr>
                <w:noProof/>
                <w:webHidden/>
                <w:sz w:val="24"/>
              </w:rPr>
            </w:r>
            <w:r w:rsidRPr="005320D7">
              <w:rPr>
                <w:noProof/>
                <w:webHidden/>
                <w:sz w:val="24"/>
              </w:rPr>
              <w:fldChar w:fldCharType="separate"/>
            </w:r>
            <w:r w:rsidR="00052554">
              <w:rPr>
                <w:noProof/>
                <w:webHidden/>
                <w:sz w:val="24"/>
              </w:rPr>
              <w:t>4</w:t>
            </w:r>
            <w:r w:rsidRPr="005320D7">
              <w:rPr>
                <w:noProof/>
                <w:webHidden/>
                <w:sz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06" w:history="1">
            <w:r w:rsidR="00EA267B" w:rsidRPr="005320D7">
              <w:rPr>
                <w:rStyle w:val="a4"/>
                <w:noProof/>
                <w:sz w:val="24"/>
                <w:lang w:val="en-US"/>
              </w:rPr>
              <w:t>PREFAŢĂ</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_Toc486819206 \h </w:instrText>
            </w:r>
            <w:r w:rsidRPr="005320D7">
              <w:rPr>
                <w:noProof/>
                <w:webHidden/>
                <w:sz w:val="24"/>
              </w:rPr>
            </w:r>
            <w:r w:rsidRPr="005320D7">
              <w:rPr>
                <w:noProof/>
                <w:webHidden/>
                <w:sz w:val="24"/>
              </w:rPr>
              <w:fldChar w:fldCharType="separate"/>
            </w:r>
            <w:r w:rsidR="00052554">
              <w:rPr>
                <w:noProof/>
                <w:webHidden/>
                <w:sz w:val="24"/>
              </w:rPr>
              <w:t>4</w:t>
            </w:r>
            <w:r w:rsidRPr="005320D7">
              <w:rPr>
                <w:noProof/>
                <w:webHidden/>
                <w:sz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07" w:history="1">
            <w:r w:rsidR="00EA267B" w:rsidRPr="005320D7">
              <w:rPr>
                <w:rStyle w:val="a4"/>
                <w:noProof/>
                <w:sz w:val="24"/>
                <w:lang w:val="es-ES"/>
              </w:rPr>
              <w:t>A. PARTEA INTRODUCTIVĂ</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_Toc486819207 \h </w:instrText>
            </w:r>
            <w:r w:rsidRPr="005320D7">
              <w:rPr>
                <w:noProof/>
                <w:webHidden/>
                <w:sz w:val="24"/>
              </w:rPr>
            </w:r>
            <w:r w:rsidRPr="005320D7">
              <w:rPr>
                <w:noProof/>
                <w:webHidden/>
                <w:sz w:val="24"/>
              </w:rPr>
              <w:fldChar w:fldCharType="separate"/>
            </w:r>
            <w:r w:rsidR="00052554">
              <w:rPr>
                <w:noProof/>
                <w:webHidden/>
                <w:sz w:val="24"/>
              </w:rPr>
              <w:t>4</w:t>
            </w:r>
            <w:r w:rsidRPr="005320D7">
              <w:rPr>
                <w:noProof/>
                <w:webHidden/>
                <w:sz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08" w:history="1">
            <w:r w:rsidR="00EA267B" w:rsidRPr="005320D7">
              <w:rPr>
                <w:rStyle w:val="a4"/>
                <w:noProof/>
                <w:sz w:val="24"/>
                <w:szCs w:val="24"/>
              </w:rPr>
              <w:t>A.1. Diagnostic</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_Toc486819208 \h </w:instrText>
            </w:r>
            <w:r w:rsidRPr="005320D7">
              <w:rPr>
                <w:noProof/>
                <w:webHidden/>
                <w:sz w:val="24"/>
                <w:szCs w:val="24"/>
              </w:rPr>
            </w:r>
            <w:r w:rsidRPr="005320D7">
              <w:rPr>
                <w:noProof/>
                <w:webHidden/>
                <w:sz w:val="24"/>
                <w:szCs w:val="24"/>
              </w:rPr>
              <w:fldChar w:fldCharType="separate"/>
            </w:r>
            <w:r w:rsidR="00052554">
              <w:rPr>
                <w:noProof/>
                <w:webHidden/>
                <w:sz w:val="24"/>
                <w:szCs w:val="24"/>
              </w:rPr>
              <w:t>4</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09" w:history="1">
            <w:r w:rsidR="00EA267B" w:rsidRPr="005320D7">
              <w:rPr>
                <w:rStyle w:val="a4"/>
                <w:noProof/>
                <w:sz w:val="24"/>
                <w:szCs w:val="24"/>
              </w:rPr>
              <w:t>A.2. Codul bolii</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_Toc486819209 \h </w:instrText>
            </w:r>
            <w:r w:rsidRPr="005320D7">
              <w:rPr>
                <w:noProof/>
                <w:webHidden/>
                <w:sz w:val="24"/>
                <w:szCs w:val="24"/>
              </w:rPr>
            </w:r>
            <w:r w:rsidRPr="005320D7">
              <w:rPr>
                <w:noProof/>
                <w:webHidden/>
                <w:sz w:val="24"/>
                <w:szCs w:val="24"/>
              </w:rPr>
              <w:fldChar w:fldCharType="separate"/>
            </w:r>
            <w:r w:rsidR="00052554">
              <w:rPr>
                <w:noProof/>
                <w:webHidden/>
                <w:sz w:val="24"/>
                <w:szCs w:val="24"/>
              </w:rPr>
              <w:t>4</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0" w:history="1">
            <w:r w:rsidR="00EA267B" w:rsidRPr="005320D7">
              <w:rPr>
                <w:rStyle w:val="a4"/>
                <w:noProof/>
                <w:sz w:val="24"/>
                <w:szCs w:val="24"/>
              </w:rPr>
              <w:t>A.3. Utilizatorii</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_Toc486819210 \h </w:instrText>
            </w:r>
            <w:r w:rsidRPr="005320D7">
              <w:rPr>
                <w:noProof/>
                <w:webHidden/>
                <w:sz w:val="24"/>
                <w:szCs w:val="24"/>
              </w:rPr>
            </w:r>
            <w:r w:rsidRPr="005320D7">
              <w:rPr>
                <w:noProof/>
                <w:webHidden/>
                <w:sz w:val="24"/>
                <w:szCs w:val="24"/>
              </w:rPr>
              <w:fldChar w:fldCharType="separate"/>
            </w:r>
            <w:r w:rsidR="00052554">
              <w:rPr>
                <w:noProof/>
                <w:webHidden/>
                <w:sz w:val="24"/>
                <w:szCs w:val="24"/>
              </w:rPr>
              <w:t>4</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1" w:history="1">
            <w:r w:rsidR="00EA267B" w:rsidRPr="005320D7">
              <w:rPr>
                <w:rStyle w:val="a4"/>
                <w:noProof/>
                <w:sz w:val="24"/>
                <w:szCs w:val="24"/>
              </w:rPr>
              <w:t>A.4. Scopurile protocolului</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_Toc486819211 \h </w:instrText>
            </w:r>
            <w:r w:rsidRPr="005320D7">
              <w:rPr>
                <w:noProof/>
                <w:webHidden/>
                <w:sz w:val="24"/>
                <w:szCs w:val="24"/>
              </w:rPr>
            </w:r>
            <w:r w:rsidRPr="005320D7">
              <w:rPr>
                <w:noProof/>
                <w:webHidden/>
                <w:sz w:val="24"/>
                <w:szCs w:val="24"/>
              </w:rPr>
              <w:fldChar w:fldCharType="separate"/>
            </w:r>
            <w:r w:rsidR="00052554">
              <w:rPr>
                <w:noProof/>
                <w:webHidden/>
                <w:sz w:val="24"/>
                <w:szCs w:val="24"/>
              </w:rPr>
              <w:t>5</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2" w:history="1">
            <w:r w:rsidR="00EA267B" w:rsidRPr="005320D7">
              <w:rPr>
                <w:rStyle w:val="a4"/>
                <w:noProof/>
                <w:sz w:val="24"/>
                <w:szCs w:val="24"/>
              </w:rPr>
              <w:t>A.5. Data elaborării protocolului</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_Toc486819212 \h </w:instrText>
            </w:r>
            <w:r w:rsidRPr="005320D7">
              <w:rPr>
                <w:noProof/>
                <w:webHidden/>
                <w:sz w:val="24"/>
                <w:szCs w:val="24"/>
              </w:rPr>
            </w:r>
            <w:r w:rsidRPr="005320D7">
              <w:rPr>
                <w:noProof/>
                <w:webHidden/>
                <w:sz w:val="24"/>
                <w:szCs w:val="24"/>
              </w:rPr>
              <w:fldChar w:fldCharType="separate"/>
            </w:r>
            <w:r w:rsidR="00052554">
              <w:rPr>
                <w:noProof/>
                <w:webHidden/>
                <w:sz w:val="24"/>
                <w:szCs w:val="24"/>
              </w:rPr>
              <w:t>5</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3" w:history="1">
            <w:r w:rsidR="00EA267B" w:rsidRPr="005320D7">
              <w:rPr>
                <w:rStyle w:val="a4"/>
                <w:noProof/>
                <w:sz w:val="24"/>
                <w:szCs w:val="24"/>
              </w:rPr>
              <w:t>A.6. Data reviziei următoare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_Toc486819213 \h </w:instrText>
            </w:r>
            <w:r w:rsidRPr="005320D7">
              <w:rPr>
                <w:noProof/>
                <w:webHidden/>
                <w:sz w:val="24"/>
                <w:szCs w:val="24"/>
              </w:rPr>
            </w:r>
            <w:r w:rsidRPr="005320D7">
              <w:rPr>
                <w:noProof/>
                <w:webHidden/>
                <w:sz w:val="24"/>
                <w:szCs w:val="24"/>
              </w:rPr>
              <w:fldChar w:fldCharType="separate"/>
            </w:r>
            <w:r w:rsidR="00052554">
              <w:rPr>
                <w:noProof/>
                <w:webHidden/>
                <w:sz w:val="24"/>
                <w:szCs w:val="24"/>
              </w:rPr>
              <w:t>5</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4" w:history="1">
            <w:r w:rsidR="00EA267B" w:rsidRPr="005320D7">
              <w:rPr>
                <w:rStyle w:val="a4"/>
                <w:noProof/>
                <w:sz w:val="24"/>
                <w:szCs w:val="24"/>
                <w:lang w:val="fr-CH"/>
              </w:rPr>
              <w:t xml:space="preserve">A.7. </w:t>
            </w:r>
            <w:r w:rsidR="00EA267B" w:rsidRPr="005320D7">
              <w:rPr>
                <w:rStyle w:val="a4"/>
                <w:noProof/>
                <w:sz w:val="24"/>
                <w:szCs w:val="24"/>
                <w:lang w:val="fr-FR"/>
              </w:rPr>
              <w:t xml:space="preserve">Lista </w:t>
            </w:r>
            <w:r w:rsidR="00EA267B" w:rsidRPr="005320D7">
              <w:rPr>
                <w:rStyle w:val="a4"/>
                <w:noProof/>
                <w:sz w:val="24"/>
                <w:szCs w:val="24"/>
                <w:lang w:val="fr-CH"/>
              </w:rPr>
              <w:t>ş</w:t>
            </w:r>
            <w:r w:rsidR="00EA267B" w:rsidRPr="005320D7">
              <w:rPr>
                <w:rStyle w:val="a4"/>
                <w:noProof/>
                <w:sz w:val="24"/>
                <w:szCs w:val="24"/>
                <w:lang w:val="fr-FR"/>
              </w:rPr>
              <w:t>i informaţiile de contact ale autorilor ce au</w:t>
            </w:r>
            <w:r w:rsidR="00EA267B" w:rsidRPr="005320D7">
              <w:rPr>
                <w:rStyle w:val="a4"/>
                <w:noProof/>
                <w:sz w:val="24"/>
                <w:szCs w:val="24"/>
                <w:lang w:val="fr-CH"/>
              </w:rPr>
              <w:t xml:space="preserve"> participat la elaborarea protocolului</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_Toc486819214 \h </w:instrText>
            </w:r>
            <w:r w:rsidRPr="005320D7">
              <w:rPr>
                <w:noProof/>
                <w:webHidden/>
                <w:sz w:val="24"/>
                <w:szCs w:val="24"/>
              </w:rPr>
            </w:r>
            <w:r w:rsidRPr="005320D7">
              <w:rPr>
                <w:noProof/>
                <w:webHidden/>
                <w:sz w:val="24"/>
                <w:szCs w:val="24"/>
              </w:rPr>
              <w:fldChar w:fldCharType="separate"/>
            </w:r>
            <w:r w:rsidR="00052554">
              <w:rPr>
                <w:noProof/>
                <w:webHidden/>
                <w:sz w:val="24"/>
                <w:szCs w:val="24"/>
              </w:rPr>
              <w:t>5</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5" w:history="1">
            <w:r w:rsidR="00EA267B" w:rsidRPr="005320D7">
              <w:rPr>
                <w:rStyle w:val="a4"/>
                <w:noProof/>
                <w:sz w:val="24"/>
                <w:szCs w:val="24"/>
                <w:lang w:val="fr-CH"/>
              </w:rPr>
              <w:t>A.8.</w:t>
            </w:r>
            <w:r w:rsidR="00EA267B" w:rsidRPr="005320D7">
              <w:rPr>
                <w:rStyle w:val="a4"/>
                <w:i/>
                <w:noProof/>
                <w:sz w:val="24"/>
                <w:szCs w:val="24"/>
                <w:lang w:val="fr-CH"/>
              </w:rPr>
              <w:t xml:space="preserve"> </w:t>
            </w:r>
            <w:r w:rsidR="00EA267B" w:rsidRPr="005320D7">
              <w:rPr>
                <w:rStyle w:val="a4"/>
                <w:noProof/>
                <w:sz w:val="24"/>
                <w:szCs w:val="24"/>
                <w:lang w:val="fr-CH"/>
              </w:rPr>
              <w:t>Definiţie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_Toc486819215 \h </w:instrText>
            </w:r>
            <w:r w:rsidRPr="005320D7">
              <w:rPr>
                <w:noProof/>
                <w:webHidden/>
                <w:sz w:val="24"/>
                <w:szCs w:val="24"/>
              </w:rPr>
            </w:r>
            <w:r w:rsidRPr="005320D7">
              <w:rPr>
                <w:noProof/>
                <w:webHidden/>
                <w:sz w:val="24"/>
                <w:szCs w:val="24"/>
              </w:rPr>
              <w:fldChar w:fldCharType="separate"/>
            </w:r>
            <w:r w:rsidR="00052554">
              <w:rPr>
                <w:noProof/>
                <w:webHidden/>
                <w:sz w:val="24"/>
                <w:szCs w:val="24"/>
              </w:rPr>
              <w:t>5</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6" w:history="1">
            <w:r w:rsidR="00EA267B" w:rsidRPr="005320D7">
              <w:rPr>
                <w:rStyle w:val="a4"/>
                <w:noProof/>
                <w:sz w:val="24"/>
                <w:szCs w:val="24"/>
              </w:rPr>
              <w:t>A.9. Epidemiologie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_Toc486819216 \h </w:instrText>
            </w:r>
            <w:r w:rsidRPr="005320D7">
              <w:rPr>
                <w:noProof/>
                <w:webHidden/>
                <w:sz w:val="24"/>
                <w:szCs w:val="24"/>
              </w:rPr>
            </w:r>
            <w:r w:rsidRPr="005320D7">
              <w:rPr>
                <w:noProof/>
                <w:webHidden/>
                <w:sz w:val="24"/>
                <w:szCs w:val="24"/>
              </w:rPr>
              <w:fldChar w:fldCharType="separate"/>
            </w:r>
            <w:r w:rsidR="00052554">
              <w:rPr>
                <w:noProof/>
                <w:webHidden/>
                <w:sz w:val="24"/>
                <w:szCs w:val="24"/>
              </w:rPr>
              <w:t>5</w:t>
            </w:r>
            <w:r w:rsidRPr="005320D7">
              <w:rPr>
                <w:noProof/>
                <w:webHidden/>
                <w:sz w:val="24"/>
                <w:szCs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17" w:history="1">
            <w:r w:rsidR="00EA267B" w:rsidRPr="005320D7">
              <w:rPr>
                <w:rStyle w:val="a4"/>
                <w:noProof/>
                <w:sz w:val="24"/>
              </w:rPr>
              <w:t>B. PARTEA GENERALĂ</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_Toc486819217 \h </w:instrText>
            </w:r>
            <w:r w:rsidRPr="005320D7">
              <w:rPr>
                <w:noProof/>
                <w:webHidden/>
                <w:sz w:val="24"/>
              </w:rPr>
            </w:r>
            <w:r w:rsidRPr="005320D7">
              <w:rPr>
                <w:noProof/>
                <w:webHidden/>
                <w:sz w:val="24"/>
              </w:rPr>
              <w:fldChar w:fldCharType="separate"/>
            </w:r>
            <w:r w:rsidR="00052554">
              <w:rPr>
                <w:noProof/>
                <w:webHidden/>
                <w:sz w:val="24"/>
              </w:rPr>
              <w:t>6</w:t>
            </w:r>
            <w:r w:rsidRPr="005320D7">
              <w:rPr>
                <w:noProof/>
                <w:webHidden/>
                <w:sz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8" w:history="1">
            <w:r w:rsidR="00EA267B" w:rsidRPr="005320D7">
              <w:rPr>
                <w:rStyle w:val="a4"/>
                <w:i/>
                <w:noProof/>
                <w:kern w:val="1"/>
                <w:sz w:val="24"/>
                <w:szCs w:val="24"/>
              </w:rPr>
              <w:t>B.1. Nivel de asistenţă medicală primară</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_Toc486819218 \h </w:instrText>
            </w:r>
            <w:r w:rsidRPr="005320D7">
              <w:rPr>
                <w:noProof/>
                <w:webHidden/>
                <w:sz w:val="24"/>
                <w:szCs w:val="24"/>
              </w:rPr>
            </w:r>
            <w:r w:rsidRPr="005320D7">
              <w:rPr>
                <w:noProof/>
                <w:webHidden/>
                <w:sz w:val="24"/>
                <w:szCs w:val="24"/>
              </w:rPr>
              <w:fldChar w:fldCharType="separate"/>
            </w:r>
            <w:r w:rsidR="00052554">
              <w:rPr>
                <w:noProof/>
                <w:webHidden/>
                <w:sz w:val="24"/>
                <w:szCs w:val="24"/>
              </w:rPr>
              <w:t>6</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19" w:history="1">
            <w:r w:rsidR="00EA267B" w:rsidRPr="005320D7">
              <w:rPr>
                <w:rStyle w:val="a4"/>
                <w:i/>
                <w:noProof/>
                <w:kern w:val="1"/>
                <w:sz w:val="24"/>
                <w:szCs w:val="24"/>
              </w:rPr>
              <w:t xml:space="preserve">B.2. Nivel de asistenţă medicală </w:t>
            </w:r>
            <w:r w:rsidR="00EA267B" w:rsidRPr="005320D7">
              <w:rPr>
                <w:rStyle w:val="a4"/>
                <w:i/>
                <w:noProof/>
                <w:sz w:val="24"/>
                <w:szCs w:val="24"/>
                <w:lang w:eastAsia="ru-RU"/>
              </w:rPr>
              <w:t>specializată de ambulator</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_Toc486819219 \h </w:instrText>
            </w:r>
            <w:r w:rsidRPr="005320D7">
              <w:rPr>
                <w:noProof/>
                <w:webHidden/>
                <w:sz w:val="24"/>
                <w:szCs w:val="24"/>
              </w:rPr>
            </w:r>
            <w:r w:rsidRPr="005320D7">
              <w:rPr>
                <w:noProof/>
                <w:webHidden/>
                <w:sz w:val="24"/>
                <w:szCs w:val="24"/>
              </w:rPr>
              <w:fldChar w:fldCharType="separate"/>
            </w:r>
            <w:r w:rsidR="00052554">
              <w:rPr>
                <w:noProof/>
                <w:webHidden/>
                <w:sz w:val="24"/>
                <w:szCs w:val="24"/>
              </w:rPr>
              <w:t>7</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20" w:history="1">
            <w:r w:rsidR="00EA267B" w:rsidRPr="005320D7">
              <w:rPr>
                <w:rStyle w:val="a4"/>
                <w:i/>
                <w:noProof/>
                <w:sz w:val="24"/>
                <w:szCs w:val="24"/>
              </w:rPr>
              <w:t>B.3. Nivel de asistenţă medicală spitalicească</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_Toc486819220 \h </w:instrText>
            </w:r>
            <w:r w:rsidRPr="005320D7">
              <w:rPr>
                <w:noProof/>
                <w:webHidden/>
                <w:sz w:val="24"/>
                <w:szCs w:val="24"/>
              </w:rPr>
            </w:r>
            <w:r w:rsidRPr="005320D7">
              <w:rPr>
                <w:noProof/>
                <w:webHidden/>
                <w:sz w:val="24"/>
                <w:szCs w:val="24"/>
              </w:rPr>
              <w:fldChar w:fldCharType="separate"/>
            </w:r>
            <w:r w:rsidR="00052554">
              <w:rPr>
                <w:noProof/>
                <w:webHidden/>
                <w:sz w:val="24"/>
                <w:szCs w:val="24"/>
              </w:rPr>
              <w:t>8</w:t>
            </w:r>
            <w:r w:rsidRPr="005320D7">
              <w:rPr>
                <w:noProof/>
                <w:webHidden/>
                <w:sz w:val="24"/>
                <w:szCs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21" w:history="1">
            <w:r w:rsidR="00EA267B" w:rsidRPr="005320D7">
              <w:rPr>
                <w:rStyle w:val="a4"/>
                <w:noProof/>
                <w:sz w:val="24"/>
              </w:rPr>
              <w:t>C. 1. ALGORITM DE CONDUITĂ</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_Toc486819221 \h </w:instrText>
            </w:r>
            <w:r w:rsidRPr="005320D7">
              <w:rPr>
                <w:noProof/>
                <w:webHidden/>
                <w:sz w:val="24"/>
              </w:rPr>
            </w:r>
            <w:r w:rsidRPr="005320D7">
              <w:rPr>
                <w:noProof/>
                <w:webHidden/>
                <w:sz w:val="24"/>
              </w:rPr>
              <w:fldChar w:fldCharType="separate"/>
            </w:r>
            <w:r w:rsidR="00052554">
              <w:rPr>
                <w:noProof/>
                <w:webHidden/>
                <w:sz w:val="24"/>
              </w:rPr>
              <w:t>10</w:t>
            </w:r>
            <w:r w:rsidRPr="005320D7">
              <w:rPr>
                <w:noProof/>
                <w:webHidden/>
                <w:sz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22" w:history="1">
            <w:r w:rsidR="00EA267B" w:rsidRPr="005320D7">
              <w:rPr>
                <w:rStyle w:val="a4"/>
                <w:noProof/>
                <w:sz w:val="24"/>
                <w:szCs w:val="24"/>
                <w:lang w:val="fr-CH"/>
              </w:rPr>
              <w:t>C. 1.1.</w:t>
            </w:r>
            <w:r w:rsidR="00EA267B" w:rsidRPr="005320D7">
              <w:rPr>
                <w:rStyle w:val="a4"/>
                <w:i/>
                <w:noProof/>
                <w:sz w:val="24"/>
                <w:szCs w:val="24"/>
                <w:lang w:val="fr-CH"/>
              </w:rPr>
              <w:t xml:space="preserve"> </w:t>
            </w:r>
            <w:r w:rsidR="00EA267B" w:rsidRPr="005320D7">
              <w:rPr>
                <w:rStyle w:val="a4"/>
                <w:noProof/>
                <w:sz w:val="24"/>
                <w:szCs w:val="24"/>
                <w:lang w:val="fr-CH"/>
              </w:rPr>
              <w:t>Algoritmul de conduită</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_Toc486819222 \h </w:instrText>
            </w:r>
            <w:r w:rsidRPr="005320D7">
              <w:rPr>
                <w:noProof/>
                <w:webHidden/>
                <w:sz w:val="24"/>
                <w:szCs w:val="24"/>
              </w:rPr>
            </w:r>
            <w:r w:rsidRPr="005320D7">
              <w:rPr>
                <w:noProof/>
                <w:webHidden/>
                <w:sz w:val="24"/>
                <w:szCs w:val="24"/>
              </w:rPr>
              <w:fldChar w:fldCharType="separate"/>
            </w:r>
            <w:r w:rsidR="00052554">
              <w:rPr>
                <w:noProof/>
                <w:webHidden/>
                <w:sz w:val="24"/>
                <w:szCs w:val="24"/>
              </w:rPr>
              <w:t>10</w:t>
            </w:r>
            <w:r w:rsidRPr="005320D7">
              <w:rPr>
                <w:noProof/>
                <w:webHidden/>
                <w:sz w:val="24"/>
                <w:szCs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23" w:history="1">
            <w:r w:rsidR="00EA267B" w:rsidRPr="005320D7">
              <w:rPr>
                <w:rStyle w:val="a4"/>
                <w:noProof/>
                <w:sz w:val="24"/>
                <w:lang w:val="it-IT"/>
              </w:rPr>
              <w:t>C.2. DESCRIEREA METODELOR, TEHNICILOR ŞI PROCEDURILOR</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_Toc486819223 \h </w:instrText>
            </w:r>
            <w:r w:rsidRPr="005320D7">
              <w:rPr>
                <w:noProof/>
                <w:webHidden/>
                <w:sz w:val="24"/>
              </w:rPr>
            </w:r>
            <w:r w:rsidRPr="005320D7">
              <w:rPr>
                <w:noProof/>
                <w:webHidden/>
                <w:sz w:val="24"/>
              </w:rPr>
              <w:fldChar w:fldCharType="separate"/>
            </w:r>
            <w:r w:rsidR="00052554">
              <w:rPr>
                <w:noProof/>
                <w:webHidden/>
                <w:sz w:val="24"/>
              </w:rPr>
              <w:t>11</w:t>
            </w:r>
            <w:r w:rsidRPr="005320D7">
              <w:rPr>
                <w:noProof/>
                <w:webHidden/>
                <w:sz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24" w:history="1">
            <w:r w:rsidR="00EA267B" w:rsidRPr="005320D7">
              <w:rPr>
                <w:rStyle w:val="a4"/>
                <w:noProof/>
                <w:sz w:val="24"/>
                <w:szCs w:val="24"/>
              </w:rPr>
              <w:t>C.2.1. Clasificare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_Toc486819224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25" w:history="1">
            <w:r w:rsidR="00EA267B" w:rsidRPr="005320D7">
              <w:rPr>
                <w:rStyle w:val="a4"/>
                <w:noProof/>
                <w:sz w:val="24"/>
                <w:szCs w:val="24"/>
                <w:lang w:val="it-IT"/>
              </w:rPr>
              <w:t xml:space="preserve">C.2.2. </w:t>
            </w:r>
            <w:r w:rsidR="00EA267B" w:rsidRPr="005320D7">
              <w:rPr>
                <w:rStyle w:val="a4"/>
                <w:noProof/>
                <w:sz w:val="24"/>
                <w:szCs w:val="24"/>
                <w:lang w:val="fr-CH"/>
              </w:rPr>
              <w:t>Etiologie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_Toc486819225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26" w:history="1">
            <w:r w:rsidR="00EA267B" w:rsidRPr="005320D7">
              <w:rPr>
                <w:rStyle w:val="a4"/>
                <w:noProof/>
                <w:sz w:val="24"/>
                <w:szCs w:val="24"/>
              </w:rPr>
              <w:t>C.2.3. Profilaxie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_Toc486819226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27" w:history="1">
            <w:r w:rsidR="00EA267B" w:rsidRPr="005320D7">
              <w:rPr>
                <w:rStyle w:val="a4"/>
                <w:noProof/>
                <w:sz w:val="24"/>
                <w:szCs w:val="24"/>
              </w:rPr>
              <w:t>C.2.4. Screening</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_Toc486819227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28" w:history="1">
            <w:r w:rsidR="00EA267B" w:rsidRPr="005320D7">
              <w:rPr>
                <w:rStyle w:val="a4"/>
                <w:noProof/>
                <w:sz w:val="24"/>
                <w:szCs w:val="24"/>
              </w:rPr>
              <w:t>C.2.5. Conduita pacientului</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_Toc486819228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34"/>
            <w:tabs>
              <w:tab w:val="right" w:leader="dot" w:pos="9627"/>
            </w:tabs>
            <w:rPr>
              <w:rFonts w:eastAsiaTheme="minorEastAsia"/>
              <w:i w:val="0"/>
              <w:noProof/>
              <w:sz w:val="24"/>
              <w:szCs w:val="24"/>
              <w:lang w:val="ru-RU" w:eastAsia="ru-RU"/>
            </w:rPr>
          </w:pPr>
          <w:hyperlink w:anchor="_Toc486819229" w:history="1">
            <w:r w:rsidR="00EA267B" w:rsidRPr="005320D7">
              <w:rPr>
                <w:rStyle w:val="a4"/>
                <w:noProof/>
                <w:sz w:val="24"/>
                <w:szCs w:val="24"/>
                <w:lang w:val="en-US"/>
              </w:rPr>
              <w:t>C.2.5.1. Anamneza</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_Toc486819229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34"/>
            <w:tabs>
              <w:tab w:val="right" w:leader="dot" w:pos="9627"/>
            </w:tabs>
            <w:rPr>
              <w:rFonts w:eastAsiaTheme="minorEastAsia"/>
              <w:i w:val="0"/>
              <w:noProof/>
              <w:sz w:val="24"/>
              <w:szCs w:val="24"/>
              <w:lang w:val="ru-RU" w:eastAsia="ru-RU"/>
            </w:rPr>
          </w:pPr>
          <w:hyperlink w:anchor="_Toc486819230" w:history="1">
            <w:r w:rsidR="00EA267B" w:rsidRPr="005320D7">
              <w:rPr>
                <w:rStyle w:val="a4"/>
                <w:noProof/>
                <w:sz w:val="24"/>
                <w:szCs w:val="24"/>
              </w:rPr>
              <w:t>C.2.5.2. Manifestări clinice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_Toc486819230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34"/>
            <w:tabs>
              <w:tab w:val="right" w:leader="dot" w:pos="9627"/>
            </w:tabs>
            <w:rPr>
              <w:rFonts w:eastAsiaTheme="minorEastAsia"/>
              <w:i w:val="0"/>
              <w:noProof/>
              <w:sz w:val="24"/>
              <w:szCs w:val="24"/>
              <w:lang w:val="ru-RU" w:eastAsia="ru-RU"/>
            </w:rPr>
          </w:pPr>
          <w:hyperlink w:anchor="_Toc486819231" w:history="1">
            <w:r w:rsidR="00EA267B" w:rsidRPr="005320D7">
              <w:rPr>
                <w:rStyle w:val="a4"/>
                <w:noProof/>
                <w:sz w:val="24"/>
                <w:szCs w:val="24"/>
                <w:lang w:val="fr-CH"/>
              </w:rPr>
              <w:t>C.2.5.3. Diagnostic</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_Toc486819231 \h </w:instrText>
            </w:r>
            <w:r w:rsidRPr="005320D7">
              <w:rPr>
                <w:noProof/>
                <w:webHidden/>
                <w:sz w:val="24"/>
                <w:szCs w:val="24"/>
              </w:rPr>
            </w:r>
            <w:r w:rsidRPr="005320D7">
              <w:rPr>
                <w:noProof/>
                <w:webHidden/>
                <w:sz w:val="24"/>
                <w:szCs w:val="24"/>
              </w:rPr>
              <w:fldChar w:fldCharType="separate"/>
            </w:r>
            <w:r w:rsidR="00052554">
              <w:rPr>
                <w:noProof/>
                <w:webHidden/>
                <w:sz w:val="24"/>
                <w:szCs w:val="24"/>
              </w:rPr>
              <w:t>11</w:t>
            </w:r>
            <w:r w:rsidRPr="005320D7">
              <w:rPr>
                <w:noProof/>
                <w:webHidden/>
                <w:sz w:val="24"/>
                <w:szCs w:val="24"/>
              </w:rPr>
              <w:fldChar w:fldCharType="end"/>
            </w:r>
          </w:hyperlink>
        </w:p>
        <w:p w:rsidR="00EA267B" w:rsidRPr="005320D7" w:rsidRDefault="00561448">
          <w:pPr>
            <w:pStyle w:val="34"/>
            <w:tabs>
              <w:tab w:val="right" w:leader="dot" w:pos="9627"/>
            </w:tabs>
            <w:rPr>
              <w:rFonts w:eastAsiaTheme="minorEastAsia"/>
              <w:i w:val="0"/>
              <w:noProof/>
              <w:sz w:val="24"/>
              <w:szCs w:val="24"/>
              <w:lang w:val="ru-RU" w:eastAsia="ru-RU"/>
            </w:rPr>
          </w:pPr>
          <w:hyperlink w:anchor="_Toc486819232" w:history="1">
            <w:r w:rsidR="00EA267B" w:rsidRPr="005320D7">
              <w:rPr>
                <w:rStyle w:val="a4"/>
                <w:noProof/>
                <w:sz w:val="24"/>
                <w:szCs w:val="24"/>
              </w:rPr>
              <w:t>C.2.5.4. Diagnostic diferențial</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_Toc486819232 \h </w:instrText>
            </w:r>
            <w:r w:rsidRPr="005320D7">
              <w:rPr>
                <w:noProof/>
                <w:webHidden/>
                <w:sz w:val="24"/>
                <w:szCs w:val="24"/>
              </w:rPr>
            </w:r>
            <w:r w:rsidRPr="005320D7">
              <w:rPr>
                <w:noProof/>
                <w:webHidden/>
                <w:sz w:val="24"/>
                <w:szCs w:val="24"/>
              </w:rPr>
              <w:fldChar w:fldCharType="separate"/>
            </w:r>
            <w:r w:rsidR="00052554">
              <w:rPr>
                <w:noProof/>
                <w:webHidden/>
                <w:sz w:val="24"/>
                <w:szCs w:val="24"/>
              </w:rPr>
              <w:t>12</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33" w:history="1">
            <w:r w:rsidR="00EA267B" w:rsidRPr="005320D7">
              <w:rPr>
                <w:rStyle w:val="a4"/>
                <w:noProof/>
                <w:sz w:val="24"/>
                <w:szCs w:val="24"/>
              </w:rPr>
              <w:t>C.2.6. Tratament</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_Toc486819233 \h </w:instrText>
            </w:r>
            <w:r w:rsidRPr="005320D7">
              <w:rPr>
                <w:noProof/>
                <w:webHidden/>
                <w:sz w:val="24"/>
                <w:szCs w:val="24"/>
              </w:rPr>
            </w:r>
            <w:r w:rsidRPr="005320D7">
              <w:rPr>
                <w:noProof/>
                <w:webHidden/>
                <w:sz w:val="24"/>
                <w:szCs w:val="24"/>
              </w:rPr>
              <w:fldChar w:fldCharType="separate"/>
            </w:r>
            <w:r w:rsidR="00052554">
              <w:rPr>
                <w:noProof/>
                <w:webHidden/>
                <w:sz w:val="24"/>
                <w:szCs w:val="24"/>
              </w:rPr>
              <w:t>13</w:t>
            </w:r>
            <w:r w:rsidRPr="005320D7">
              <w:rPr>
                <w:noProof/>
                <w:webHidden/>
                <w:sz w:val="24"/>
                <w:szCs w:val="24"/>
              </w:rPr>
              <w:fldChar w:fldCharType="end"/>
            </w:r>
          </w:hyperlink>
        </w:p>
        <w:p w:rsidR="00EA267B" w:rsidRPr="005320D7" w:rsidRDefault="00561448">
          <w:pPr>
            <w:pStyle w:val="34"/>
            <w:tabs>
              <w:tab w:val="right" w:leader="dot" w:pos="9627"/>
            </w:tabs>
            <w:rPr>
              <w:rFonts w:eastAsiaTheme="minorEastAsia"/>
              <w:i w:val="0"/>
              <w:noProof/>
              <w:sz w:val="24"/>
              <w:szCs w:val="24"/>
              <w:lang w:val="ru-RU" w:eastAsia="ru-RU"/>
            </w:rPr>
          </w:pPr>
          <w:hyperlink w:anchor="_Toc486819234" w:history="1">
            <w:r w:rsidR="00EA267B" w:rsidRPr="005320D7">
              <w:rPr>
                <w:rStyle w:val="a4"/>
                <w:noProof/>
                <w:sz w:val="24"/>
                <w:szCs w:val="24"/>
              </w:rPr>
              <w:t>C.2.6.1. Tratament nemedicamentos</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_Toc486819234 \h </w:instrText>
            </w:r>
            <w:r w:rsidRPr="005320D7">
              <w:rPr>
                <w:noProof/>
                <w:webHidden/>
                <w:sz w:val="24"/>
                <w:szCs w:val="24"/>
              </w:rPr>
            </w:r>
            <w:r w:rsidRPr="005320D7">
              <w:rPr>
                <w:noProof/>
                <w:webHidden/>
                <w:sz w:val="24"/>
                <w:szCs w:val="24"/>
              </w:rPr>
              <w:fldChar w:fldCharType="separate"/>
            </w:r>
            <w:r w:rsidR="00052554">
              <w:rPr>
                <w:noProof/>
                <w:webHidden/>
                <w:sz w:val="24"/>
                <w:szCs w:val="24"/>
              </w:rPr>
              <w:t>13</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35" w:history="1">
            <w:r w:rsidR="00EA267B" w:rsidRPr="005320D7">
              <w:rPr>
                <w:rStyle w:val="a4"/>
                <w:noProof/>
                <w:sz w:val="24"/>
                <w:szCs w:val="24"/>
              </w:rPr>
              <w:t>C.2.7. Supraveghere</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_Toc486819235 \h </w:instrText>
            </w:r>
            <w:r w:rsidRPr="005320D7">
              <w:rPr>
                <w:noProof/>
                <w:webHidden/>
                <w:sz w:val="24"/>
                <w:szCs w:val="24"/>
              </w:rPr>
            </w:r>
            <w:r w:rsidRPr="005320D7">
              <w:rPr>
                <w:noProof/>
                <w:webHidden/>
                <w:sz w:val="24"/>
                <w:szCs w:val="24"/>
              </w:rPr>
              <w:fldChar w:fldCharType="separate"/>
            </w:r>
            <w:r w:rsidR="00052554">
              <w:rPr>
                <w:noProof/>
                <w:webHidden/>
                <w:sz w:val="24"/>
                <w:szCs w:val="24"/>
              </w:rPr>
              <w:t>13</w:t>
            </w:r>
            <w:r w:rsidRPr="005320D7">
              <w:rPr>
                <w:noProof/>
                <w:webHidden/>
                <w:sz w:val="24"/>
                <w:szCs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36" w:history="1">
            <w:r w:rsidR="00EA267B" w:rsidRPr="005320D7">
              <w:rPr>
                <w:rStyle w:val="a4"/>
                <w:noProof/>
                <w:sz w:val="24"/>
                <w:lang w:val="it-IT"/>
              </w:rPr>
              <w:t>D. RESURSE UMANE ŞI MATERIALE NECESARE PENTRU IMPLEMENTAREA PREVEDERILOR PROTOCOLULUI</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_Toc486819236 \h </w:instrText>
            </w:r>
            <w:r w:rsidRPr="005320D7">
              <w:rPr>
                <w:noProof/>
                <w:webHidden/>
                <w:sz w:val="24"/>
              </w:rPr>
            </w:r>
            <w:r w:rsidRPr="005320D7">
              <w:rPr>
                <w:noProof/>
                <w:webHidden/>
                <w:sz w:val="24"/>
              </w:rPr>
              <w:fldChar w:fldCharType="separate"/>
            </w:r>
            <w:r w:rsidR="00052554">
              <w:rPr>
                <w:noProof/>
                <w:webHidden/>
                <w:sz w:val="24"/>
              </w:rPr>
              <w:t>14</w:t>
            </w:r>
            <w:r w:rsidRPr="005320D7">
              <w:rPr>
                <w:noProof/>
                <w:webHidden/>
                <w:sz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37" w:history="1">
            <w:r w:rsidR="00EA267B" w:rsidRPr="005320D7">
              <w:rPr>
                <w:rStyle w:val="a4"/>
                <w:noProof/>
                <w:sz w:val="24"/>
                <w:szCs w:val="24"/>
              </w:rPr>
              <w:t>D.1. Instituţii de asistenţă medicală primară</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_Toc486819237 \h </w:instrText>
            </w:r>
            <w:r w:rsidRPr="005320D7">
              <w:rPr>
                <w:noProof/>
                <w:webHidden/>
                <w:sz w:val="24"/>
                <w:szCs w:val="24"/>
              </w:rPr>
            </w:r>
            <w:r w:rsidRPr="005320D7">
              <w:rPr>
                <w:noProof/>
                <w:webHidden/>
                <w:sz w:val="24"/>
                <w:szCs w:val="24"/>
              </w:rPr>
              <w:fldChar w:fldCharType="separate"/>
            </w:r>
            <w:r w:rsidR="00052554">
              <w:rPr>
                <w:noProof/>
                <w:webHidden/>
                <w:sz w:val="24"/>
                <w:szCs w:val="24"/>
              </w:rPr>
              <w:t>14</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38" w:history="1">
            <w:r w:rsidR="00EA267B" w:rsidRPr="005320D7">
              <w:rPr>
                <w:rStyle w:val="a4"/>
                <w:noProof/>
                <w:sz w:val="24"/>
                <w:szCs w:val="24"/>
              </w:rPr>
              <w:t>D.2. Instituţii de asistenţă medicală specializată de ambulator</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_Toc486819238 \h </w:instrText>
            </w:r>
            <w:r w:rsidRPr="005320D7">
              <w:rPr>
                <w:noProof/>
                <w:webHidden/>
                <w:sz w:val="24"/>
                <w:szCs w:val="24"/>
              </w:rPr>
            </w:r>
            <w:r w:rsidRPr="005320D7">
              <w:rPr>
                <w:noProof/>
                <w:webHidden/>
                <w:sz w:val="24"/>
                <w:szCs w:val="24"/>
              </w:rPr>
              <w:fldChar w:fldCharType="separate"/>
            </w:r>
            <w:r w:rsidR="00052554">
              <w:rPr>
                <w:noProof/>
                <w:webHidden/>
                <w:sz w:val="24"/>
                <w:szCs w:val="24"/>
              </w:rPr>
              <w:t>14</w:t>
            </w:r>
            <w:r w:rsidRPr="005320D7">
              <w:rPr>
                <w:noProof/>
                <w:webHidden/>
                <w:sz w:val="24"/>
                <w:szCs w:val="24"/>
              </w:rPr>
              <w:fldChar w:fldCharType="end"/>
            </w:r>
          </w:hyperlink>
        </w:p>
        <w:p w:rsidR="00EA267B" w:rsidRPr="005320D7" w:rsidRDefault="00561448">
          <w:pPr>
            <w:pStyle w:val="25"/>
            <w:rPr>
              <w:rFonts w:eastAsiaTheme="minorEastAsia"/>
              <w:bCs w:val="0"/>
              <w:noProof/>
              <w:sz w:val="24"/>
              <w:szCs w:val="24"/>
              <w:lang w:val="ru-RU" w:eastAsia="ru-RU"/>
            </w:rPr>
          </w:pPr>
          <w:hyperlink w:anchor="_Toc486819239" w:history="1">
            <w:r w:rsidR="00EA267B" w:rsidRPr="005320D7">
              <w:rPr>
                <w:rStyle w:val="a4"/>
                <w:noProof/>
                <w:sz w:val="24"/>
                <w:szCs w:val="24"/>
                <w:lang w:val="fr-CH"/>
              </w:rPr>
              <w:t>D.3. Instituţii</w:t>
            </w:r>
            <w:r w:rsidR="00EA267B" w:rsidRPr="005320D7">
              <w:rPr>
                <w:rStyle w:val="a4"/>
                <w:noProof/>
                <w:sz w:val="24"/>
                <w:szCs w:val="24"/>
              </w:rPr>
              <w:t xml:space="preserve"> </w:t>
            </w:r>
            <w:r w:rsidR="00EA267B" w:rsidRPr="005320D7">
              <w:rPr>
                <w:rStyle w:val="a4"/>
                <w:noProof/>
                <w:sz w:val="24"/>
                <w:szCs w:val="24"/>
                <w:lang w:val="fr-CH"/>
              </w:rPr>
              <w:t>de asistenţă</w:t>
            </w:r>
            <w:r w:rsidR="00EA267B" w:rsidRPr="005320D7">
              <w:rPr>
                <w:rStyle w:val="a4"/>
                <w:noProof/>
                <w:sz w:val="24"/>
                <w:szCs w:val="24"/>
              </w:rPr>
              <w:t xml:space="preserve"> </w:t>
            </w:r>
            <w:r w:rsidR="00EA267B" w:rsidRPr="005320D7">
              <w:rPr>
                <w:rStyle w:val="a4"/>
                <w:noProof/>
                <w:sz w:val="24"/>
                <w:szCs w:val="24"/>
                <w:lang w:val="fr-CH"/>
              </w:rPr>
              <w:t>medicală</w:t>
            </w:r>
            <w:r w:rsidR="00EA267B" w:rsidRPr="005320D7">
              <w:rPr>
                <w:rStyle w:val="a4"/>
                <w:noProof/>
                <w:sz w:val="24"/>
                <w:szCs w:val="24"/>
              </w:rPr>
              <w:t xml:space="preserve"> </w:t>
            </w:r>
            <w:r w:rsidR="00EA267B" w:rsidRPr="005320D7">
              <w:rPr>
                <w:rStyle w:val="a4"/>
                <w:noProof/>
                <w:sz w:val="24"/>
                <w:szCs w:val="24"/>
                <w:lang w:val="fr-CH"/>
              </w:rPr>
              <w:t>spitalicească specializată</w:t>
            </w:r>
            <w:r w:rsidR="00EA267B" w:rsidRPr="005320D7">
              <w:rPr>
                <w:noProof/>
                <w:webHidden/>
                <w:sz w:val="24"/>
                <w:szCs w:val="24"/>
              </w:rPr>
              <w:tab/>
            </w:r>
            <w:r w:rsidRPr="005320D7">
              <w:rPr>
                <w:noProof/>
                <w:webHidden/>
                <w:sz w:val="24"/>
                <w:szCs w:val="24"/>
              </w:rPr>
              <w:fldChar w:fldCharType="begin"/>
            </w:r>
            <w:r w:rsidR="00EA267B" w:rsidRPr="005320D7">
              <w:rPr>
                <w:noProof/>
                <w:webHidden/>
                <w:sz w:val="24"/>
                <w:szCs w:val="24"/>
              </w:rPr>
              <w:instrText xml:space="preserve"> PAGEREF _Toc486819239 \h </w:instrText>
            </w:r>
            <w:r w:rsidRPr="005320D7">
              <w:rPr>
                <w:noProof/>
                <w:webHidden/>
                <w:sz w:val="24"/>
                <w:szCs w:val="24"/>
              </w:rPr>
            </w:r>
            <w:r w:rsidRPr="005320D7">
              <w:rPr>
                <w:noProof/>
                <w:webHidden/>
                <w:sz w:val="24"/>
                <w:szCs w:val="24"/>
              </w:rPr>
              <w:fldChar w:fldCharType="separate"/>
            </w:r>
            <w:r w:rsidR="00052554">
              <w:rPr>
                <w:noProof/>
                <w:webHidden/>
                <w:sz w:val="24"/>
                <w:szCs w:val="24"/>
              </w:rPr>
              <w:t>14</w:t>
            </w:r>
            <w:r w:rsidRPr="005320D7">
              <w:rPr>
                <w:noProof/>
                <w:webHidden/>
                <w:sz w:val="24"/>
                <w:szCs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40" w:history="1">
            <w:r w:rsidR="00EA267B" w:rsidRPr="005320D7">
              <w:rPr>
                <w:rStyle w:val="a4"/>
                <w:noProof/>
                <w:sz w:val="24"/>
              </w:rPr>
              <w:t>E. INDICATORII DE MONITORIZARE A IMPLIMENTĂRII PROTOCOLULUI</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_Toc486819240 \h </w:instrText>
            </w:r>
            <w:r w:rsidRPr="005320D7">
              <w:rPr>
                <w:noProof/>
                <w:webHidden/>
                <w:sz w:val="24"/>
              </w:rPr>
            </w:r>
            <w:r w:rsidRPr="005320D7">
              <w:rPr>
                <w:noProof/>
                <w:webHidden/>
                <w:sz w:val="24"/>
              </w:rPr>
              <w:fldChar w:fldCharType="separate"/>
            </w:r>
            <w:r w:rsidR="00052554">
              <w:rPr>
                <w:noProof/>
                <w:webHidden/>
                <w:sz w:val="24"/>
              </w:rPr>
              <w:t>15</w:t>
            </w:r>
            <w:r w:rsidRPr="005320D7">
              <w:rPr>
                <w:noProof/>
                <w:webHidden/>
                <w:sz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41" w:history="1">
            <w:r w:rsidR="00EA267B" w:rsidRPr="005320D7">
              <w:rPr>
                <w:rStyle w:val="a4"/>
                <w:noProof/>
                <w:sz w:val="24"/>
                <w:lang w:val="en-US"/>
              </w:rPr>
              <w:t>BIBLIOGRAFIE</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_Toc486819241 \h </w:instrText>
            </w:r>
            <w:r w:rsidRPr="005320D7">
              <w:rPr>
                <w:noProof/>
                <w:webHidden/>
                <w:sz w:val="24"/>
              </w:rPr>
            </w:r>
            <w:r w:rsidRPr="005320D7">
              <w:rPr>
                <w:noProof/>
                <w:webHidden/>
                <w:sz w:val="24"/>
              </w:rPr>
              <w:fldChar w:fldCharType="separate"/>
            </w:r>
            <w:r w:rsidR="00052554">
              <w:rPr>
                <w:noProof/>
                <w:webHidden/>
                <w:sz w:val="24"/>
              </w:rPr>
              <w:t>18</w:t>
            </w:r>
            <w:r w:rsidRPr="005320D7">
              <w:rPr>
                <w:noProof/>
                <w:webHidden/>
                <w:sz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42" w:history="1">
            <w:r w:rsidR="00EA267B" w:rsidRPr="005320D7">
              <w:rPr>
                <w:rStyle w:val="a4"/>
                <w:noProof/>
                <w:sz w:val="24"/>
                <w:lang w:val="fr-CH"/>
              </w:rPr>
              <w:t>ANEX</w:t>
            </w:r>
            <w:r w:rsidR="00EA267B" w:rsidRPr="005320D7">
              <w:rPr>
                <w:rStyle w:val="a4"/>
                <w:noProof/>
                <w:sz w:val="24"/>
                <w:lang w:val="ro-MO"/>
              </w:rPr>
              <w:t>A 1</w:t>
            </w:r>
            <w:r w:rsidR="00EA267B" w:rsidRPr="005320D7">
              <w:rPr>
                <w:rStyle w:val="a4"/>
                <w:noProof/>
                <w:sz w:val="24"/>
                <w:lang w:val="fr-CH"/>
              </w:rPr>
              <w:t>. Ghidul pacientului cu glicogenoză tip 0</w:t>
            </w:r>
            <w:r w:rsidR="00EA267B" w:rsidRPr="005320D7">
              <w:rPr>
                <w:rStyle w:val="a4"/>
                <w:noProof/>
                <w:sz w:val="24"/>
              </w:rPr>
              <w:t>.</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_Toc486819242 \h </w:instrText>
            </w:r>
            <w:r w:rsidRPr="005320D7">
              <w:rPr>
                <w:noProof/>
                <w:webHidden/>
                <w:sz w:val="24"/>
              </w:rPr>
            </w:r>
            <w:r w:rsidRPr="005320D7">
              <w:rPr>
                <w:noProof/>
                <w:webHidden/>
                <w:sz w:val="24"/>
              </w:rPr>
              <w:fldChar w:fldCharType="separate"/>
            </w:r>
            <w:r w:rsidR="00052554">
              <w:rPr>
                <w:noProof/>
                <w:webHidden/>
                <w:sz w:val="24"/>
              </w:rPr>
              <w:t>16</w:t>
            </w:r>
            <w:r w:rsidRPr="005320D7">
              <w:rPr>
                <w:noProof/>
                <w:webHidden/>
                <w:sz w:val="24"/>
              </w:rPr>
              <w:fldChar w:fldCharType="end"/>
            </w:r>
          </w:hyperlink>
        </w:p>
        <w:p w:rsidR="00EA267B" w:rsidRPr="005320D7" w:rsidRDefault="00561448">
          <w:pPr>
            <w:pStyle w:val="17"/>
            <w:rPr>
              <w:rFonts w:eastAsiaTheme="minorEastAsia"/>
              <w:b w:val="0"/>
              <w:bCs w:val="0"/>
              <w:caps w:val="0"/>
              <w:noProof/>
              <w:sz w:val="24"/>
              <w:lang w:val="ru-RU" w:eastAsia="ru-RU"/>
            </w:rPr>
          </w:pPr>
          <w:hyperlink w:anchor="_Toc486819243" w:history="1">
            <w:r w:rsidR="00EA267B" w:rsidRPr="005320D7">
              <w:rPr>
                <w:rStyle w:val="a4"/>
                <w:rFonts w:eastAsia="HFFDH C+ A Caslon Pro"/>
                <w:noProof/>
                <w:kern w:val="32"/>
                <w:sz w:val="24"/>
              </w:rPr>
              <w:t>ANEXA 2.</w:t>
            </w:r>
            <w:r w:rsidR="00EA267B" w:rsidRPr="005320D7">
              <w:rPr>
                <w:rStyle w:val="a4"/>
                <w:noProof/>
                <w:kern w:val="32"/>
                <w:sz w:val="24"/>
              </w:rPr>
              <w:t xml:space="preserve"> Fișa standardizata de audit bazat pe criterii pentru protocolul clinic național „Glicogenoza tip 0 la copil”</w:t>
            </w:r>
            <w:r w:rsidR="00EA267B" w:rsidRPr="005320D7">
              <w:rPr>
                <w:noProof/>
                <w:webHidden/>
                <w:sz w:val="24"/>
              </w:rPr>
              <w:tab/>
            </w:r>
            <w:r w:rsidRPr="005320D7">
              <w:rPr>
                <w:noProof/>
                <w:webHidden/>
                <w:sz w:val="24"/>
              </w:rPr>
              <w:fldChar w:fldCharType="begin"/>
            </w:r>
            <w:r w:rsidR="00EA267B" w:rsidRPr="005320D7">
              <w:rPr>
                <w:noProof/>
                <w:webHidden/>
                <w:sz w:val="24"/>
              </w:rPr>
              <w:instrText xml:space="preserve"> PAGEREF _Toc486819243 \h </w:instrText>
            </w:r>
            <w:r w:rsidRPr="005320D7">
              <w:rPr>
                <w:noProof/>
                <w:webHidden/>
                <w:sz w:val="24"/>
              </w:rPr>
            </w:r>
            <w:r w:rsidRPr="005320D7">
              <w:rPr>
                <w:noProof/>
                <w:webHidden/>
                <w:sz w:val="24"/>
              </w:rPr>
              <w:fldChar w:fldCharType="separate"/>
            </w:r>
            <w:r w:rsidR="00052554">
              <w:rPr>
                <w:noProof/>
                <w:webHidden/>
                <w:sz w:val="24"/>
              </w:rPr>
              <w:t>17</w:t>
            </w:r>
            <w:r w:rsidRPr="005320D7">
              <w:rPr>
                <w:noProof/>
                <w:webHidden/>
                <w:sz w:val="24"/>
              </w:rPr>
              <w:fldChar w:fldCharType="end"/>
            </w:r>
          </w:hyperlink>
        </w:p>
        <w:p w:rsidR="00792DB8" w:rsidRPr="005320D7" w:rsidRDefault="00561448">
          <w:r w:rsidRPr="005320D7">
            <w:rPr>
              <w:b/>
              <w:bCs/>
              <w:noProof/>
            </w:rPr>
            <w:fldChar w:fldCharType="end"/>
          </w:r>
        </w:p>
      </w:sdtContent>
    </w:sdt>
    <w:p w:rsidR="008E42D2" w:rsidRPr="005320D7" w:rsidRDefault="008E42D2" w:rsidP="00D52D17">
      <w:pPr>
        <w:pStyle w:val="1"/>
        <w:rPr>
          <w:szCs w:val="24"/>
        </w:rPr>
      </w:pPr>
      <w:bookmarkStart w:id="2" w:name="_Toc457060228"/>
      <w:bookmarkStart w:id="3" w:name="_Toc466824325"/>
    </w:p>
    <w:p w:rsidR="008E42D2" w:rsidRPr="005320D7" w:rsidRDefault="008E42D2">
      <w:pPr>
        <w:suppressAutoHyphens w:val="0"/>
        <w:rPr>
          <w:b/>
          <w:bCs/>
          <w:kern w:val="1"/>
        </w:rPr>
      </w:pPr>
      <w:r w:rsidRPr="005320D7">
        <w:br w:type="page"/>
      </w:r>
    </w:p>
    <w:p w:rsidR="008E42D2" w:rsidRPr="005320D7" w:rsidRDefault="008E42D2" w:rsidP="008E42D2">
      <w:pPr>
        <w:pStyle w:val="1"/>
        <w:rPr>
          <w:rStyle w:val="hps"/>
        </w:rPr>
      </w:pPr>
      <w:bookmarkStart w:id="4" w:name="_Toc486819205"/>
      <w:r w:rsidRPr="005320D7">
        <w:rPr>
          <w:szCs w:val="24"/>
        </w:rPr>
        <w:lastRenderedPageBreak/>
        <w:t>ABREVIERILE FOLOSITE ÎN DOCUMENT</w:t>
      </w:r>
      <w:bookmarkEnd w:id="4"/>
    </w:p>
    <w:tbl>
      <w:tblPr>
        <w:tblW w:w="97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60"/>
        <w:gridCol w:w="7610"/>
      </w:tblGrid>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ALT</w:t>
            </w:r>
          </w:p>
        </w:tc>
        <w:tc>
          <w:tcPr>
            <w:tcW w:w="7610" w:type="dxa"/>
            <w:shd w:val="clear" w:color="auto" w:fill="FFFFFF" w:themeFill="background1"/>
          </w:tcPr>
          <w:p w:rsidR="008E42D2" w:rsidRPr="005320D7" w:rsidRDefault="008E42D2" w:rsidP="001825FC">
            <w:pPr>
              <w:tabs>
                <w:tab w:val="left" w:pos="-117"/>
              </w:tabs>
              <w:rPr>
                <w:i/>
              </w:rPr>
            </w:pPr>
            <w:proofErr w:type="spellStart"/>
            <w:r w:rsidRPr="005320D7">
              <w:rPr>
                <w:rStyle w:val="hps"/>
                <w:i/>
              </w:rPr>
              <w:t>Alaninaminotransferaza</w:t>
            </w:r>
            <w:proofErr w:type="spellEnd"/>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AMA</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Anticorp anti-mitocondrial</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ANA</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Anticorp antinuclear</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AST</w:t>
            </w:r>
          </w:p>
        </w:tc>
        <w:tc>
          <w:tcPr>
            <w:tcW w:w="7610" w:type="dxa"/>
            <w:shd w:val="clear" w:color="auto" w:fill="FFFFFF" w:themeFill="background1"/>
          </w:tcPr>
          <w:p w:rsidR="008E42D2" w:rsidRPr="005320D7" w:rsidRDefault="008E42D2" w:rsidP="001825FC">
            <w:pPr>
              <w:tabs>
                <w:tab w:val="left" w:pos="-117"/>
              </w:tabs>
              <w:rPr>
                <w:i/>
              </w:rPr>
            </w:pPr>
            <w:proofErr w:type="spellStart"/>
            <w:r w:rsidRPr="005320D7">
              <w:rPr>
                <w:rStyle w:val="hps"/>
                <w:i/>
              </w:rPr>
              <w:t>Aspartataminotransferaza</w:t>
            </w:r>
            <w:proofErr w:type="spellEnd"/>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CIM-X</w:t>
            </w:r>
          </w:p>
        </w:tc>
        <w:tc>
          <w:tcPr>
            <w:tcW w:w="7610" w:type="dxa"/>
            <w:shd w:val="clear" w:color="auto" w:fill="FFFFFF" w:themeFill="background1"/>
          </w:tcPr>
          <w:p w:rsidR="008E42D2" w:rsidRPr="005320D7" w:rsidRDefault="008E42D2" w:rsidP="001825FC">
            <w:pPr>
              <w:tabs>
                <w:tab w:val="left" w:pos="-117"/>
              </w:tabs>
              <w:rPr>
                <w:i/>
              </w:rPr>
            </w:pPr>
            <w:r w:rsidRPr="005320D7">
              <w:rPr>
                <w:rStyle w:val="hps"/>
                <w:i/>
              </w:rPr>
              <w:t>Clasificarea Internaţională a Maladiilor, revizia a X-a</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 xml:space="preserve">CMV </w:t>
            </w:r>
          </w:p>
        </w:tc>
        <w:tc>
          <w:tcPr>
            <w:tcW w:w="7610" w:type="dxa"/>
            <w:shd w:val="clear" w:color="auto" w:fill="FFFFFF" w:themeFill="background1"/>
          </w:tcPr>
          <w:p w:rsidR="008E42D2" w:rsidRPr="005320D7" w:rsidRDefault="008E42D2" w:rsidP="001825FC">
            <w:pPr>
              <w:tabs>
                <w:tab w:val="left" w:pos="-117"/>
              </w:tabs>
              <w:rPr>
                <w:i/>
              </w:rPr>
            </w:pPr>
            <w:proofErr w:type="spellStart"/>
            <w:r w:rsidRPr="005320D7">
              <w:rPr>
                <w:rStyle w:val="hps"/>
                <w:i/>
              </w:rPr>
              <w:t>Citomegalovirus</w:t>
            </w:r>
            <w:proofErr w:type="spellEnd"/>
            <w:r w:rsidRPr="005320D7">
              <w:rPr>
                <w:rStyle w:val="hps"/>
                <w:i/>
              </w:rPr>
              <w:t xml:space="preserve"> </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EBV</w:t>
            </w:r>
          </w:p>
        </w:tc>
        <w:tc>
          <w:tcPr>
            <w:tcW w:w="7610" w:type="dxa"/>
            <w:shd w:val="clear" w:color="auto" w:fill="FFFFFF" w:themeFill="background1"/>
          </w:tcPr>
          <w:p w:rsidR="008E42D2" w:rsidRPr="005320D7" w:rsidRDefault="008E42D2" w:rsidP="001825FC">
            <w:pPr>
              <w:tabs>
                <w:tab w:val="left" w:pos="-117"/>
              </w:tabs>
              <w:rPr>
                <w:rStyle w:val="hps"/>
                <w:i/>
              </w:rPr>
            </w:pPr>
            <w:proofErr w:type="spellStart"/>
            <w:r w:rsidRPr="005320D7">
              <w:rPr>
                <w:rStyle w:val="hps"/>
                <w:i/>
              </w:rPr>
              <w:t>Epstein-Barr</w:t>
            </w:r>
            <w:proofErr w:type="spellEnd"/>
            <w:r w:rsidRPr="005320D7">
              <w:rPr>
                <w:rStyle w:val="hps"/>
                <w:i/>
              </w:rPr>
              <w:t xml:space="preserve"> Virus</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EBV - EA</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Antigenul precoce difuz al virusului </w:t>
            </w:r>
            <w:proofErr w:type="spellStart"/>
            <w:r w:rsidRPr="005320D7">
              <w:rPr>
                <w:rStyle w:val="hps"/>
                <w:i/>
              </w:rPr>
              <w:t>Epstein-Barr</w:t>
            </w:r>
            <w:proofErr w:type="spellEnd"/>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EBV - EBNA</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Antigenul nuclear al virusului </w:t>
            </w:r>
            <w:proofErr w:type="spellStart"/>
            <w:r w:rsidRPr="005320D7">
              <w:rPr>
                <w:rStyle w:val="hps"/>
                <w:i/>
              </w:rPr>
              <w:t>Epstein-Barr</w:t>
            </w:r>
            <w:proofErr w:type="spellEnd"/>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EBV -VCA</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Antigenul </w:t>
            </w:r>
            <w:proofErr w:type="spellStart"/>
            <w:r w:rsidRPr="005320D7">
              <w:rPr>
                <w:rStyle w:val="hps"/>
                <w:i/>
              </w:rPr>
              <w:t>capsidei</w:t>
            </w:r>
            <w:proofErr w:type="spellEnd"/>
            <w:r w:rsidRPr="005320D7">
              <w:rPr>
                <w:rStyle w:val="hps"/>
                <w:i/>
              </w:rPr>
              <w:t xml:space="preserve"> virusului </w:t>
            </w:r>
            <w:proofErr w:type="spellStart"/>
            <w:r w:rsidRPr="005320D7">
              <w:rPr>
                <w:rStyle w:val="hps"/>
                <w:i/>
              </w:rPr>
              <w:t>Epstein-Barr</w:t>
            </w:r>
            <w:proofErr w:type="spellEnd"/>
            <w:r w:rsidRPr="005320D7">
              <w:rPr>
                <w:rStyle w:val="hps"/>
                <w:i/>
              </w:rPr>
              <w:t xml:space="preserve"> </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ECG</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Electrocardiografia </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ECO-CG</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Ecocardiografia</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EEG</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Electroencefalografia</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GSD0</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Dereglarea stocării de glicogen, tip 0</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GYS1</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Gena pentru </w:t>
            </w:r>
            <w:proofErr w:type="spellStart"/>
            <w:r w:rsidRPr="005320D7">
              <w:rPr>
                <w:rStyle w:val="hps"/>
                <w:i/>
              </w:rPr>
              <w:t>glicogensintetaza</w:t>
            </w:r>
            <w:proofErr w:type="spellEnd"/>
            <w:r w:rsidRPr="005320D7">
              <w:rPr>
                <w:rStyle w:val="hps"/>
                <w:i/>
              </w:rPr>
              <w:t xml:space="preserve"> musculară</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GYS2</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Gena pentru </w:t>
            </w:r>
            <w:proofErr w:type="spellStart"/>
            <w:r w:rsidRPr="005320D7">
              <w:rPr>
                <w:rStyle w:val="hps"/>
                <w:i/>
              </w:rPr>
              <w:t>glicogensintetaza</w:t>
            </w:r>
            <w:proofErr w:type="spellEnd"/>
            <w:r w:rsidRPr="005320D7">
              <w:rPr>
                <w:rStyle w:val="hps"/>
                <w:i/>
              </w:rPr>
              <w:t xml:space="preserve"> hepatică</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HAV</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Virusul hepatitei A</w:t>
            </w:r>
          </w:p>
        </w:tc>
      </w:tr>
      <w:tr w:rsidR="008E42D2" w:rsidRPr="005320D7" w:rsidTr="00052554">
        <w:tc>
          <w:tcPr>
            <w:tcW w:w="2160" w:type="dxa"/>
            <w:shd w:val="clear" w:color="auto" w:fill="FFFFFF" w:themeFill="background1"/>
          </w:tcPr>
          <w:p w:rsidR="008E42D2" w:rsidRPr="005320D7" w:rsidRDefault="008E42D2" w:rsidP="001825FC">
            <w:pPr>
              <w:rPr>
                <w:rStyle w:val="hps"/>
                <w:b/>
              </w:rPr>
            </w:pPr>
            <w:proofErr w:type="spellStart"/>
            <w:r w:rsidRPr="005320D7">
              <w:rPr>
                <w:rStyle w:val="hps"/>
                <w:b/>
              </w:rPr>
              <w:t>HBeAg</w:t>
            </w:r>
            <w:proofErr w:type="spellEnd"/>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Antigenul secretor (replicării) al virusului hepatic B</w:t>
            </w:r>
          </w:p>
        </w:tc>
      </w:tr>
      <w:tr w:rsidR="008E42D2" w:rsidRPr="005320D7" w:rsidTr="00052554">
        <w:tc>
          <w:tcPr>
            <w:tcW w:w="2160" w:type="dxa"/>
            <w:shd w:val="clear" w:color="auto" w:fill="FFFFFF" w:themeFill="background1"/>
          </w:tcPr>
          <w:p w:rsidR="008E42D2" w:rsidRPr="005320D7" w:rsidRDefault="008E42D2" w:rsidP="001825FC">
            <w:pPr>
              <w:rPr>
                <w:rStyle w:val="hps"/>
                <w:b/>
              </w:rPr>
            </w:pPr>
            <w:proofErr w:type="spellStart"/>
            <w:r w:rsidRPr="005320D7">
              <w:rPr>
                <w:rStyle w:val="hps"/>
                <w:b/>
              </w:rPr>
              <w:t>HBsAg</w:t>
            </w:r>
            <w:proofErr w:type="spellEnd"/>
          </w:p>
        </w:tc>
        <w:tc>
          <w:tcPr>
            <w:tcW w:w="7610" w:type="dxa"/>
            <w:shd w:val="clear" w:color="auto" w:fill="FFFFFF" w:themeFill="background1"/>
          </w:tcPr>
          <w:p w:rsidR="008E42D2" w:rsidRPr="005320D7" w:rsidRDefault="008E42D2" w:rsidP="001825FC">
            <w:pPr>
              <w:tabs>
                <w:tab w:val="left" w:pos="-117"/>
              </w:tabs>
              <w:rPr>
                <w:i/>
              </w:rPr>
            </w:pPr>
            <w:r w:rsidRPr="005320D7">
              <w:rPr>
                <w:rStyle w:val="hps"/>
                <w:i/>
              </w:rPr>
              <w:t>Antigen de suprafaţă al virusului hepatic B</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HCV</w:t>
            </w:r>
          </w:p>
        </w:tc>
        <w:tc>
          <w:tcPr>
            <w:tcW w:w="7610" w:type="dxa"/>
            <w:shd w:val="clear" w:color="auto" w:fill="FFFFFF" w:themeFill="background1"/>
          </w:tcPr>
          <w:p w:rsidR="008E42D2" w:rsidRPr="005320D7" w:rsidRDefault="008E42D2" w:rsidP="001825FC">
            <w:pPr>
              <w:tabs>
                <w:tab w:val="left" w:pos="-117"/>
              </w:tabs>
              <w:rPr>
                <w:i/>
              </w:rPr>
            </w:pPr>
            <w:r w:rsidRPr="005320D7">
              <w:rPr>
                <w:rStyle w:val="hps"/>
                <w:i/>
              </w:rPr>
              <w:t>Virusul hepatitei C</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HDV</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Virusul hepatitei D</w:t>
            </w:r>
          </w:p>
        </w:tc>
      </w:tr>
      <w:tr w:rsidR="008E42D2" w:rsidRPr="005320D7" w:rsidTr="00052554">
        <w:tc>
          <w:tcPr>
            <w:tcW w:w="2160" w:type="dxa"/>
            <w:shd w:val="clear" w:color="auto" w:fill="FFFFFF" w:themeFill="background1"/>
          </w:tcPr>
          <w:p w:rsidR="008E42D2" w:rsidRPr="005320D7" w:rsidRDefault="008E42D2" w:rsidP="001825FC">
            <w:pPr>
              <w:rPr>
                <w:rStyle w:val="hps"/>
                <w:b/>
              </w:rPr>
            </w:pPr>
            <w:proofErr w:type="spellStart"/>
            <w:r w:rsidRPr="005320D7">
              <w:rPr>
                <w:rStyle w:val="hps"/>
                <w:b/>
              </w:rPr>
              <w:t>Ig</w:t>
            </w:r>
            <w:proofErr w:type="spellEnd"/>
          </w:p>
        </w:tc>
        <w:tc>
          <w:tcPr>
            <w:tcW w:w="7610" w:type="dxa"/>
            <w:shd w:val="clear" w:color="auto" w:fill="FFFFFF" w:themeFill="background1"/>
          </w:tcPr>
          <w:p w:rsidR="008E42D2" w:rsidRPr="005320D7" w:rsidRDefault="008E42D2" w:rsidP="001825FC">
            <w:pPr>
              <w:tabs>
                <w:tab w:val="left" w:pos="-117"/>
              </w:tabs>
              <w:rPr>
                <w:i/>
              </w:rPr>
            </w:pPr>
            <w:r w:rsidRPr="005320D7">
              <w:rPr>
                <w:rStyle w:val="hps"/>
                <w:i/>
              </w:rPr>
              <w:t xml:space="preserve">Imunoglobulina </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IMSP</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Instituția </w:t>
            </w:r>
            <w:proofErr w:type="spellStart"/>
            <w:r w:rsidRPr="005320D7">
              <w:rPr>
                <w:rStyle w:val="hps"/>
                <w:i/>
              </w:rPr>
              <w:t>Medico-Sanitară</w:t>
            </w:r>
            <w:proofErr w:type="spellEnd"/>
            <w:r w:rsidRPr="005320D7">
              <w:rPr>
                <w:rStyle w:val="hps"/>
                <w:i/>
              </w:rPr>
              <w:t xml:space="preserve"> Publică</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LC</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Anticorp </w:t>
            </w:r>
            <w:proofErr w:type="spellStart"/>
            <w:r w:rsidRPr="005320D7">
              <w:rPr>
                <w:rStyle w:val="hps"/>
                <w:i/>
              </w:rPr>
              <w:t>anti-citosol</w:t>
            </w:r>
            <w:proofErr w:type="spellEnd"/>
            <w:r w:rsidRPr="005320D7">
              <w:rPr>
                <w:rStyle w:val="hps"/>
                <w:i/>
              </w:rPr>
              <w:t xml:space="preserve"> hepatic</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LKM</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Anticorp </w:t>
            </w:r>
            <w:proofErr w:type="spellStart"/>
            <w:r w:rsidRPr="005320D7">
              <w:rPr>
                <w:rStyle w:val="hps"/>
                <w:i/>
              </w:rPr>
              <w:t>anti-microsomal</w:t>
            </w:r>
            <w:proofErr w:type="spellEnd"/>
            <w:r w:rsidRPr="005320D7">
              <w:rPr>
                <w:rStyle w:val="hps"/>
                <w:i/>
              </w:rPr>
              <w:t xml:space="preserve"> hepatic și renal</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LP</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Anticorp anti-hepatic, anti-pancreatic</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MS</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Ministerul Sănătății</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N</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Norma </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PAS</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i/>
              </w:rPr>
              <w:t xml:space="preserve">Periodic </w:t>
            </w:r>
            <w:proofErr w:type="spellStart"/>
            <w:r w:rsidRPr="005320D7">
              <w:rPr>
                <w:i/>
              </w:rPr>
              <w:t>acid-Schiff</w:t>
            </w:r>
            <w:proofErr w:type="spellEnd"/>
            <w:r w:rsidRPr="005320D7">
              <w:rPr>
                <w:i/>
              </w:rPr>
              <w:t xml:space="preserve"> (reacția acid periodic </w:t>
            </w:r>
            <w:proofErr w:type="spellStart"/>
            <w:r w:rsidRPr="005320D7">
              <w:rPr>
                <w:i/>
              </w:rPr>
              <w:t>Schiff</w:t>
            </w:r>
            <w:proofErr w:type="spellEnd"/>
            <w:r w:rsidRPr="005320D7">
              <w:rPr>
                <w:i/>
              </w:rPr>
              <w:t>)</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PCN</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i/>
                <w:lang w:eastAsia="ru-RU"/>
              </w:rPr>
              <w:t>Protocol clinic național</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RM</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Republica Moldova</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SLA</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Anticorp anti-antigen solubil hepatic</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SMA</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Anticorp anti-musculatură netedă</w:t>
            </w:r>
          </w:p>
        </w:tc>
      </w:tr>
      <w:tr w:rsidR="008E42D2" w:rsidRPr="005320D7" w:rsidTr="00052554">
        <w:tc>
          <w:tcPr>
            <w:tcW w:w="2160" w:type="dxa"/>
            <w:shd w:val="clear" w:color="auto" w:fill="FFFFFF" w:themeFill="background1"/>
          </w:tcPr>
          <w:p w:rsidR="008E42D2" w:rsidRPr="005320D7" w:rsidRDefault="008E42D2" w:rsidP="001825FC">
            <w:pPr>
              <w:rPr>
                <w:rStyle w:val="hps"/>
                <w:b/>
              </w:rPr>
            </w:pPr>
            <w:r w:rsidRPr="005320D7">
              <w:rPr>
                <w:rStyle w:val="hps"/>
                <w:b/>
              </w:rPr>
              <w:t>TORCH</w:t>
            </w:r>
          </w:p>
        </w:tc>
        <w:tc>
          <w:tcPr>
            <w:tcW w:w="7610" w:type="dxa"/>
            <w:shd w:val="clear" w:color="auto" w:fill="FFFFFF" w:themeFill="background1"/>
          </w:tcPr>
          <w:p w:rsidR="008E42D2" w:rsidRPr="005320D7" w:rsidRDefault="008E42D2" w:rsidP="001825FC">
            <w:pPr>
              <w:tabs>
                <w:tab w:val="left" w:pos="-117"/>
              </w:tabs>
              <w:rPr>
                <w:rStyle w:val="hps"/>
                <w:i/>
              </w:rPr>
            </w:pPr>
            <w:r w:rsidRPr="005320D7">
              <w:rPr>
                <w:rStyle w:val="hps"/>
                <w:i/>
              </w:rPr>
              <w:t xml:space="preserve">Toxoplasma, alte infecții (sifilis, HBV, </w:t>
            </w:r>
            <w:proofErr w:type="spellStart"/>
            <w:r w:rsidRPr="005320D7">
              <w:rPr>
                <w:rStyle w:val="hps"/>
                <w:i/>
              </w:rPr>
              <w:t>entrovirus</w:t>
            </w:r>
            <w:proofErr w:type="spellEnd"/>
            <w:r w:rsidRPr="005320D7">
              <w:rPr>
                <w:rStyle w:val="hps"/>
                <w:i/>
              </w:rPr>
              <w:t xml:space="preserve">, EBV, HZV, </w:t>
            </w:r>
            <w:proofErr w:type="spellStart"/>
            <w:r w:rsidRPr="005320D7">
              <w:rPr>
                <w:rStyle w:val="hps"/>
                <w:i/>
              </w:rPr>
              <w:t>parvovirus</w:t>
            </w:r>
            <w:proofErr w:type="spellEnd"/>
            <w:r w:rsidRPr="005320D7">
              <w:rPr>
                <w:rStyle w:val="hps"/>
                <w:i/>
              </w:rPr>
              <w:t xml:space="preserve"> B19), rubeola, CMV, HSV.</w:t>
            </w:r>
          </w:p>
        </w:tc>
      </w:tr>
    </w:tbl>
    <w:p w:rsidR="008E42D2" w:rsidRPr="005320D7" w:rsidRDefault="008E42D2" w:rsidP="008E42D2">
      <w:pPr>
        <w:pStyle w:val="1"/>
      </w:pPr>
      <w:bookmarkStart w:id="5" w:name="__RefHeading___Toc446955134"/>
      <w:bookmarkStart w:id="6" w:name="_Toc466824326"/>
      <w:bookmarkStart w:id="7" w:name="_Toc486819206"/>
      <w:bookmarkEnd w:id="5"/>
      <w:r w:rsidRPr="005320D7">
        <w:rPr>
          <w:szCs w:val="24"/>
          <w:lang w:val="en-US"/>
        </w:rPr>
        <w:t>PREFAŢĂ</w:t>
      </w:r>
      <w:bookmarkEnd w:id="6"/>
      <w:bookmarkEnd w:id="7"/>
    </w:p>
    <w:p w:rsidR="008E42D2" w:rsidRPr="005320D7" w:rsidRDefault="008E42D2" w:rsidP="008E42D2">
      <w:pPr>
        <w:autoSpaceDE w:val="0"/>
        <w:ind w:firstLine="480"/>
        <w:jc w:val="both"/>
      </w:pPr>
      <w:r w:rsidRPr="005320D7">
        <w:t xml:space="preserve">Protocolul naţional a fost elaborat de către grupul de lucru al Ministerului Sănătăţii al Republicii Moldova (MS RM), constituit din specialiştii IMSP Institutul Mamei şi Copilului și Universitatea de Stat de Medicină și Farmacie „Nicolae </w:t>
      </w:r>
      <w:proofErr w:type="spellStart"/>
      <w:r w:rsidRPr="005320D7">
        <w:t>Testemițanu</w:t>
      </w:r>
      <w:proofErr w:type="spellEnd"/>
      <w:r w:rsidRPr="005320D7">
        <w:t>”. Protocolul de faţă a fost fundamentat în conformitate cu ghidurile internaţionale actuale privind „</w:t>
      </w:r>
      <w:proofErr w:type="spellStart"/>
      <w:r w:rsidRPr="005320D7">
        <w:rPr>
          <w:rStyle w:val="apple-style-span"/>
        </w:rPr>
        <w:t>Glicogenoza</w:t>
      </w:r>
      <w:proofErr w:type="spellEnd"/>
      <w:r w:rsidRPr="005320D7">
        <w:rPr>
          <w:rStyle w:val="apple-style-span"/>
        </w:rPr>
        <w:t xml:space="preserve"> tip 0</w:t>
      </w:r>
      <w:r w:rsidRPr="005320D7">
        <w:t xml:space="preserve"> la copil” şi va servi drept matrice pentru elaborarea protocoalelor instituţionale. La recomandarea MS RM pentru monitorizarea protocoalelor instituţionale pot fi folosite formulare suplimentare, care nu sunt incluse în protocolul clinic naţional.</w:t>
      </w:r>
      <w:bookmarkStart w:id="8" w:name="__RefHeading___Toc446955135"/>
      <w:bookmarkStart w:id="9" w:name="_Toc466824327"/>
      <w:bookmarkEnd w:id="8"/>
    </w:p>
    <w:p w:rsidR="008E42D2" w:rsidRPr="005320D7" w:rsidRDefault="008E42D2" w:rsidP="008E42D2">
      <w:pPr>
        <w:pStyle w:val="1"/>
        <w:rPr>
          <w:lang w:val="es-ES"/>
        </w:rPr>
      </w:pPr>
      <w:bookmarkStart w:id="10" w:name="_Toc486819207"/>
      <w:r w:rsidRPr="005320D7">
        <w:rPr>
          <w:lang w:val="es-ES"/>
        </w:rPr>
        <w:t>A. PARTEA INTRODUCTIVĂ</w:t>
      </w:r>
      <w:bookmarkStart w:id="11" w:name="__RefHeading___Toc446955136"/>
      <w:bookmarkStart w:id="12" w:name="_Toc466824328"/>
      <w:bookmarkEnd w:id="9"/>
      <w:bookmarkEnd w:id="10"/>
      <w:bookmarkEnd w:id="11"/>
    </w:p>
    <w:p w:rsidR="008E42D2" w:rsidRPr="005320D7" w:rsidRDefault="008E42D2" w:rsidP="008E42D2">
      <w:pPr>
        <w:pStyle w:val="2"/>
        <w:rPr>
          <w:b w:val="0"/>
          <w:i/>
          <w:lang w:val="ro-MO"/>
        </w:rPr>
      </w:pPr>
      <w:bookmarkStart w:id="13" w:name="_Toc486819208"/>
      <w:r w:rsidRPr="005320D7">
        <w:rPr>
          <w:lang w:val="en-US"/>
        </w:rPr>
        <w:t>A.1. Diagnostic</w:t>
      </w:r>
      <w:bookmarkEnd w:id="12"/>
      <w:r w:rsidRPr="005320D7">
        <w:rPr>
          <w:b w:val="0"/>
          <w:lang w:val="en-US"/>
        </w:rPr>
        <w:t>:</w:t>
      </w:r>
      <w:r w:rsidRPr="005320D7">
        <w:rPr>
          <w:lang w:val="en-US"/>
        </w:rPr>
        <w:t xml:space="preserve"> </w:t>
      </w:r>
      <w:proofErr w:type="spellStart"/>
      <w:r w:rsidRPr="005320D7">
        <w:rPr>
          <w:b w:val="0"/>
          <w:i/>
          <w:lang w:val="ro-MO"/>
        </w:rPr>
        <w:t>Glicogenoză</w:t>
      </w:r>
      <w:proofErr w:type="spellEnd"/>
      <w:r w:rsidRPr="005320D7">
        <w:rPr>
          <w:b w:val="0"/>
          <w:i/>
          <w:lang w:val="ro-MO"/>
        </w:rPr>
        <w:t xml:space="preserve"> tip 0</w:t>
      </w:r>
      <w:bookmarkStart w:id="14" w:name="__RefHeading___Toc446955137"/>
      <w:bookmarkStart w:id="15" w:name="_Toc466824329"/>
      <w:bookmarkEnd w:id="13"/>
      <w:bookmarkEnd w:id="14"/>
    </w:p>
    <w:p w:rsidR="008E42D2" w:rsidRPr="005320D7" w:rsidRDefault="008E42D2" w:rsidP="008E42D2">
      <w:pPr>
        <w:pStyle w:val="2"/>
        <w:rPr>
          <w:b w:val="0"/>
          <w:lang w:val="es-ES"/>
        </w:rPr>
      </w:pPr>
      <w:bookmarkStart w:id="16" w:name="_Toc486819209"/>
      <w:r w:rsidRPr="005320D7">
        <w:t>A.2. Codul bolii</w:t>
      </w:r>
      <w:bookmarkEnd w:id="15"/>
      <w:r w:rsidRPr="005320D7">
        <w:rPr>
          <w:b w:val="0"/>
        </w:rPr>
        <w:t>:</w:t>
      </w:r>
      <w:bookmarkEnd w:id="16"/>
      <w:r w:rsidRPr="005320D7">
        <w:rPr>
          <w:b w:val="0"/>
        </w:rPr>
        <w:t xml:space="preserve"> </w:t>
      </w:r>
    </w:p>
    <w:tbl>
      <w:tblPr>
        <w:tblStyle w:val="afd"/>
        <w:tblW w:w="3380" w:type="pct"/>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810"/>
        <w:gridCol w:w="5851"/>
      </w:tblGrid>
      <w:tr w:rsidR="008E42D2" w:rsidRPr="005320D7" w:rsidTr="00052554">
        <w:tc>
          <w:tcPr>
            <w:tcW w:w="608" w:type="pct"/>
            <w:shd w:val="clear" w:color="auto" w:fill="FFFFFF" w:themeFill="background1"/>
          </w:tcPr>
          <w:p w:rsidR="008E42D2" w:rsidRPr="005320D7" w:rsidRDefault="008E42D2" w:rsidP="001825FC">
            <w:pPr>
              <w:snapToGrid w:val="0"/>
              <w:rPr>
                <w:b/>
              </w:rPr>
            </w:pPr>
            <w:r w:rsidRPr="005320D7">
              <w:rPr>
                <w:b/>
              </w:rPr>
              <w:t>E. 74</w:t>
            </w:r>
          </w:p>
        </w:tc>
        <w:tc>
          <w:tcPr>
            <w:tcW w:w="4392" w:type="pct"/>
            <w:shd w:val="clear" w:color="auto" w:fill="FFFFFF" w:themeFill="background1"/>
          </w:tcPr>
          <w:p w:rsidR="008E42D2" w:rsidRPr="005320D7" w:rsidRDefault="008E42D2" w:rsidP="001825FC">
            <w:pPr>
              <w:snapToGrid w:val="0"/>
              <w:rPr>
                <w:b/>
              </w:rPr>
            </w:pPr>
            <w:r w:rsidRPr="005320D7">
              <w:rPr>
                <w:b/>
              </w:rPr>
              <w:t>Alte tulburări de metabolism al hidraților de carbon</w:t>
            </w:r>
          </w:p>
        </w:tc>
      </w:tr>
    </w:tbl>
    <w:p w:rsidR="008E42D2" w:rsidRPr="005320D7" w:rsidRDefault="008E42D2" w:rsidP="008E42D2">
      <w:pPr>
        <w:pStyle w:val="2"/>
        <w:rPr>
          <w:lang w:val="en-US"/>
        </w:rPr>
      </w:pPr>
      <w:bookmarkStart w:id="17" w:name="__RefHeading___Toc446955138"/>
      <w:bookmarkStart w:id="18" w:name="_Toc466824330"/>
      <w:bookmarkStart w:id="19" w:name="_Toc486819210"/>
      <w:bookmarkEnd w:id="17"/>
      <w:r w:rsidRPr="005320D7">
        <w:rPr>
          <w:szCs w:val="24"/>
          <w:lang w:val="en-US"/>
        </w:rPr>
        <w:t xml:space="preserve">A.3. </w:t>
      </w:r>
      <w:proofErr w:type="spellStart"/>
      <w:r w:rsidRPr="005320D7">
        <w:rPr>
          <w:szCs w:val="24"/>
          <w:lang w:val="en-US"/>
        </w:rPr>
        <w:t>Utilizatorii</w:t>
      </w:r>
      <w:bookmarkEnd w:id="18"/>
      <w:bookmarkEnd w:id="19"/>
      <w:proofErr w:type="spellEnd"/>
    </w:p>
    <w:p w:rsidR="008E42D2" w:rsidRPr="005320D7" w:rsidRDefault="008E42D2" w:rsidP="002D4E57">
      <w:pPr>
        <w:pStyle w:val="af9"/>
        <w:numPr>
          <w:ilvl w:val="0"/>
          <w:numId w:val="54"/>
        </w:numPr>
        <w:rPr>
          <w:lang w:val="fr-CH"/>
        </w:rPr>
      </w:pPr>
      <w:proofErr w:type="spellStart"/>
      <w:r w:rsidRPr="005320D7">
        <w:rPr>
          <w:lang w:val="fr-CH"/>
        </w:rPr>
        <w:t>Oficiile</w:t>
      </w:r>
      <w:proofErr w:type="spellEnd"/>
      <w:r w:rsidRPr="005320D7">
        <w:rPr>
          <w:lang w:val="fr-CH"/>
        </w:rPr>
        <w:t xml:space="preserve"> </w:t>
      </w:r>
      <w:proofErr w:type="spellStart"/>
      <w:r w:rsidRPr="005320D7">
        <w:rPr>
          <w:lang w:val="fr-CH"/>
        </w:rPr>
        <w:t>medicilor</w:t>
      </w:r>
      <w:proofErr w:type="spellEnd"/>
      <w:r w:rsidRPr="005320D7">
        <w:rPr>
          <w:lang w:val="fr-CH"/>
        </w:rPr>
        <w:t xml:space="preserve"> de </w:t>
      </w:r>
      <w:proofErr w:type="spellStart"/>
      <w:r w:rsidRPr="005320D7">
        <w:rPr>
          <w:lang w:val="fr-CH"/>
        </w:rPr>
        <w:t>familie</w:t>
      </w:r>
      <w:proofErr w:type="spellEnd"/>
      <w:r w:rsidRPr="005320D7">
        <w:rPr>
          <w:lang w:val="fr-CH"/>
        </w:rPr>
        <w:t xml:space="preserve"> (</w:t>
      </w:r>
      <w:proofErr w:type="spellStart"/>
      <w:r w:rsidRPr="005320D7">
        <w:rPr>
          <w:lang w:val="fr-CH"/>
        </w:rPr>
        <w:t>medic</w:t>
      </w:r>
      <w:proofErr w:type="spellEnd"/>
      <w:r w:rsidRPr="005320D7">
        <w:rPr>
          <w:lang w:val="fr-CH"/>
        </w:rPr>
        <w:t xml:space="preserve"> de </w:t>
      </w:r>
      <w:proofErr w:type="spellStart"/>
      <w:r w:rsidRPr="005320D7">
        <w:rPr>
          <w:lang w:val="fr-CH"/>
        </w:rPr>
        <w:t>familie</w:t>
      </w:r>
      <w:proofErr w:type="spellEnd"/>
      <w:r w:rsidRPr="005320D7">
        <w:rPr>
          <w:lang w:val="fr-CH"/>
        </w:rPr>
        <w:t xml:space="preserve"> </w:t>
      </w:r>
      <w:proofErr w:type="spellStart"/>
      <w:r w:rsidRPr="005320D7">
        <w:rPr>
          <w:lang w:val="fr-CH"/>
        </w:rPr>
        <w:t>şi</w:t>
      </w:r>
      <w:proofErr w:type="spellEnd"/>
      <w:r w:rsidRPr="005320D7">
        <w:rPr>
          <w:lang w:val="fr-CH"/>
        </w:rPr>
        <w:t xml:space="preserve"> </w:t>
      </w:r>
      <w:proofErr w:type="spellStart"/>
      <w:r w:rsidRPr="005320D7">
        <w:rPr>
          <w:lang w:val="fr-CH"/>
        </w:rPr>
        <w:t>asistenta</w:t>
      </w:r>
      <w:proofErr w:type="spellEnd"/>
      <w:r w:rsidRPr="005320D7">
        <w:rPr>
          <w:lang w:val="fr-CH"/>
        </w:rPr>
        <w:t xml:space="preserve"> </w:t>
      </w:r>
      <w:proofErr w:type="spellStart"/>
      <w:r w:rsidRPr="005320D7">
        <w:rPr>
          <w:lang w:val="fr-CH"/>
        </w:rPr>
        <w:t>medicală</w:t>
      </w:r>
      <w:proofErr w:type="spellEnd"/>
      <w:r w:rsidRPr="005320D7">
        <w:rPr>
          <w:lang w:val="fr-CH"/>
        </w:rPr>
        <w:t xml:space="preserve"> de </w:t>
      </w:r>
      <w:proofErr w:type="spellStart"/>
      <w:r w:rsidRPr="005320D7">
        <w:rPr>
          <w:lang w:val="fr-CH"/>
        </w:rPr>
        <w:t>familie</w:t>
      </w:r>
      <w:proofErr w:type="spellEnd"/>
      <w:r w:rsidRPr="005320D7">
        <w:rPr>
          <w:lang w:val="fr-CH"/>
        </w:rPr>
        <w:t>);</w:t>
      </w:r>
    </w:p>
    <w:p w:rsidR="008E42D2" w:rsidRPr="005320D7" w:rsidRDefault="008E42D2" w:rsidP="002D4E57">
      <w:pPr>
        <w:pStyle w:val="af9"/>
        <w:numPr>
          <w:ilvl w:val="0"/>
          <w:numId w:val="54"/>
        </w:numPr>
        <w:rPr>
          <w:lang w:val="fr-CH"/>
        </w:rPr>
      </w:pPr>
      <w:proofErr w:type="spellStart"/>
      <w:r w:rsidRPr="005320D7">
        <w:rPr>
          <w:lang w:val="fr-CH"/>
        </w:rPr>
        <w:t>Centrele</w:t>
      </w:r>
      <w:proofErr w:type="spellEnd"/>
      <w:r w:rsidRPr="005320D7">
        <w:rPr>
          <w:lang w:val="fr-CH"/>
        </w:rPr>
        <w:t xml:space="preserve"> de </w:t>
      </w:r>
      <w:proofErr w:type="spellStart"/>
      <w:r w:rsidRPr="005320D7">
        <w:rPr>
          <w:lang w:val="fr-CH"/>
        </w:rPr>
        <w:t>sănătate</w:t>
      </w:r>
      <w:proofErr w:type="spellEnd"/>
      <w:r w:rsidRPr="005320D7">
        <w:rPr>
          <w:lang w:val="fr-CH"/>
        </w:rPr>
        <w:t xml:space="preserve"> (</w:t>
      </w:r>
      <w:proofErr w:type="spellStart"/>
      <w:r w:rsidRPr="005320D7">
        <w:rPr>
          <w:lang w:val="fr-CH"/>
        </w:rPr>
        <w:t>medic</w:t>
      </w:r>
      <w:proofErr w:type="spellEnd"/>
      <w:r w:rsidRPr="005320D7">
        <w:rPr>
          <w:lang w:val="fr-CH"/>
        </w:rPr>
        <w:t xml:space="preserve"> de </w:t>
      </w:r>
      <w:proofErr w:type="spellStart"/>
      <w:r w:rsidRPr="005320D7">
        <w:rPr>
          <w:lang w:val="fr-CH"/>
        </w:rPr>
        <w:t>familie</w:t>
      </w:r>
      <w:proofErr w:type="spellEnd"/>
      <w:r w:rsidRPr="005320D7">
        <w:rPr>
          <w:lang w:val="fr-CH"/>
        </w:rPr>
        <w:t>);</w:t>
      </w:r>
    </w:p>
    <w:p w:rsidR="008E42D2" w:rsidRPr="005320D7" w:rsidRDefault="008E42D2" w:rsidP="002D4E57">
      <w:pPr>
        <w:pStyle w:val="af9"/>
        <w:numPr>
          <w:ilvl w:val="0"/>
          <w:numId w:val="54"/>
        </w:numPr>
        <w:rPr>
          <w:lang w:val="it-IT"/>
        </w:rPr>
      </w:pPr>
      <w:proofErr w:type="spellStart"/>
      <w:r w:rsidRPr="005320D7">
        <w:rPr>
          <w:lang w:val="fr-CH"/>
        </w:rPr>
        <w:t>Centrele</w:t>
      </w:r>
      <w:proofErr w:type="spellEnd"/>
      <w:r w:rsidRPr="005320D7">
        <w:rPr>
          <w:lang w:val="fr-CH"/>
        </w:rPr>
        <w:t xml:space="preserve"> </w:t>
      </w:r>
      <w:proofErr w:type="spellStart"/>
      <w:r w:rsidRPr="005320D7">
        <w:rPr>
          <w:lang w:val="fr-CH"/>
        </w:rPr>
        <w:t>medicilor</w:t>
      </w:r>
      <w:proofErr w:type="spellEnd"/>
      <w:r w:rsidRPr="005320D7">
        <w:rPr>
          <w:lang w:val="fr-CH"/>
        </w:rPr>
        <w:t xml:space="preserve"> de </w:t>
      </w:r>
      <w:proofErr w:type="spellStart"/>
      <w:r w:rsidRPr="005320D7">
        <w:rPr>
          <w:lang w:val="fr-CH"/>
        </w:rPr>
        <w:t>familie</w:t>
      </w:r>
      <w:proofErr w:type="spellEnd"/>
      <w:r w:rsidRPr="005320D7">
        <w:rPr>
          <w:lang w:val="fr-CH"/>
        </w:rPr>
        <w:t xml:space="preserve"> (</w:t>
      </w:r>
      <w:proofErr w:type="spellStart"/>
      <w:r w:rsidRPr="005320D7">
        <w:rPr>
          <w:lang w:val="fr-CH"/>
        </w:rPr>
        <w:t>medic</w:t>
      </w:r>
      <w:proofErr w:type="spellEnd"/>
      <w:r w:rsidRPr="005320D7">
        <w:rPr>
          <w:lang w:val="fr-CH"/>
        </w:rPr>
        <w:t xml:space="preserve"> de </w:t>
      </w:r>
      <w:proofErr w:type="spellStart"/>
      <w:r w:rsidRPr="005320D7">
        <w:rPr>
          <w:lang w:val="fr-CH"/>
        </w:rPr>
        <w:t>familie</w:t>
      </w:r>
      <w:proofErr w:type="spellEnd"/>
      <w:r w:rsidRPr="005320D7">
        <w:rPr>
          <w:lang w:val="fr-CH"/>
        </w:rPr>
        <w:t>);</w:t>
      </w:r>
    </w:p>
    <w:p w:rsidR="008E42D2" w:rsidRPr="005320D7" w:rsidRDefault="008E42D2" w:rsidP="002D4E57">
      <w:pPr>
        <w:pStyle w:val="af9"/>
        <w:numPr>
          <w:ilvl w:val="0"/>
          <w:numId w:val="54"/>
        </w:numPr>
        <w:rPr>
          <w:lang w:val="it-IT"/>
        </w:rPr>
      </w:pPr>
      <w:proofErr w:type="spellStart"/>
      <w:r w:rsidRPr="005320D7">
        <w:rPr>
          <w:lang w:val="it-IT"/>
        </w:rPr>
        <w:lastRenderedPageBreak/>
        <w:t>Instituţiile</w:t>
      </w:r>
      <w:proofErr w:type="spellEnd"/>
      <w:r w:rsidRPr="005320D7">
        <w:rPr>
          <w:lang w:val="it-IT"/>
        </w:rPr>
        <w:t>/</w:t>
      </w:r>
      <w:proofErr w:type="spellStart"/>
      <w:r w:rsidRPr="005320D7">
        <w:rPr>
          <w:lang w:val="it-IT"/>
        </w:rPr>
        <w:t>secţiile</w:t>
      </w:r>
      <w:proofErr w:type="spellEnd"/>
      <w:r w:rsidRPr="005320D7">
        <w:rPr>
          <w:lang w:val="it-IT"/>
        </w:rPr>
        <w:t xml:space="preserve"> consultative (</w:t>
      </w:r>
      <w:proofErr w:type="spellStart"/>
      <w:r w:rsidRPr="005320D7">
        <w:rPr>
          <w:lang w:val="it-IT"/>
        </w:rPr>
        <w:t>hepatolog</w:t>
      </w:r>
      <w:proofErr w:type="spellEnd"/>
      <w:r w:rsidRPr="005320D7">
        <w:rPr>
          <w:lang w:val="it-IT"/>
        </w:rPr>
        <w:t xml:space="preserve">, </w:t>
      </w:r>
      <w:proofErr w:type="spellStart"/>
      <w:r w:rsidRPr="005320D7">
        <w:rPr>
          <w:lang w:val="it-IT"/>
        </w:rPr>
        <w:t>gastroenterolog</w:t>
      </w:r>
      <w:proofErr w:type="spellEnd"/>
      <w:r w:rsidRPr="005320D7">
        <w:rPr>
          <w:lang w:val="it-IT"/>
        </w:rPr>
        <w:t>);</w:t>
      </w:r>
    </w:p>
    <w:p w:rsidR="008E42D2" w:rsidRPr="005320D7" w:rsidRDefault="008E42D2" w:rsidP="002D4E57">
      <w:pPr>
        <w:pStyle w:val="af9"/>
        <w:numPr>
          <w:ilvl w:val="0"/>
          <w:numId w:val="54"/>
        </w:numPr>
        <w:rPr>
          <w:lang w:val="it-IT"/>
        </w:rPr>
      </w:pPr>
      <w:proofErr w:type="spellStart"/>
      <w:r w:rsidRPr="005320D7">
        <w:rPr>
          <w:lang w:val="it-IT"/>
        </w:rPr>
        <w:t>Asociaţiile</w:t>
      </w:r>
      <w:proofErr w:type="spellEnd"/>
      <w:r w:rsidRPr="005320D7">
        <w:rPr>
          <w:lang w:val="it-IT"/>
        </w:rPr>
        <w:t xml:space="preserve"> </w:t>
      </w:r>
      <w:proofErr w:type="gramStart"/>
      <w:r w:rsidRPr="005320D7">
        <w:rPr>
          <w:lang w:val="it-IT"/>
        </w:rPr>
        <w:t>medicale</w:t>
      </w:r>
      <w:proofErr w:type="gramEnd"/>
      <w:r w:rsidRPr="005320D7">
        <w:rPr>
          <w:lang w:val="it-IT"/>
        </w:rPr>
        <w:t xml:space="preserve"> </w:t>
      </w:r>
      <w:proofErr w:type="spellStart"/>
      <w:r w:rsidRPr="005320D7">
        <w:rPr>
          <w:lang w:val="it-IT"/>
        </w:rPr>
        <w:t>teritoriale</w:t>
      </w:r>
      <w:proofErr w:type="spellEnd"/>
      <w:r w:rsidRPr="005320D7">
        <w:rPr>
          <w:lang w:val="it-IT"/>
        </w:rPr>
        <w:t xml:space="preserve"> (</w:t>
      </w:r>
      <w:proofErr w:type="spellStart"/>
      <w:r w:rsidRPr="005320D7">
        <w:rPr>
          <w:lang w:val="it-IT"/>
        </w:rPr>
        <w:t>medic</w:t>
      </w:r>
      <w:proofErr w:type="spellEnd"/>
      <w:r w:rsidRPr="005320D7">
        <w:rPr>
          <w:lang w:val="it-IT"/>
        </w:rPr>
        <w:t xml:space="preserve"> de </w:t>
      </w:r>
      <w:proofErr w:type="spellStart"/>
      <w:r w:rsidRPr="005320D7">
        <w:rPr>
          <w:lang w:val="it-IT"/>
        </w:rPr>
        <w:t>familie</w:t>
      </w:r>
      <w:proofErr w:type="spellEnd"/>
      <w:r w:rsidRPr="005320D7">
        <w:rPr>
          <w:lang w:val="it-IT"/>
        </w:rPr>
        <w:t xml:space="preserve">, </w:t>
      </w:r>
      <w:proofErr w:type="spellStart"/>
      <w:r w:rsidRPr="005320D7">
        <w:rPr>
          <w:lang w:val="it-IT"/>
        </w:rPr>
        <w:t>pediatru</w:t>
      </w:r>
      <w:proofErr w:type="spellEnd"/>
      <w:r w:rsidRPr="005320D7">
        <w:rPr>
          <w:lang w:val="it-IT"/>
        </w:rPr>
        <w:t xml:space="preserve">, </w:t>
      </w:r>
      <w:proofErr w:type="spellStart"/>
      <w:r w:rsidRPr="005320D7">
        <w:rPr>
          <w:lang w:val="it-IT"/>
        </w:rPr>
        <w:t>hepatolog</w:t>
      </w:r>
      <w:proofErr w:type="spellEnd"/>
      <w:r w:rsidRPr="005320D7">
        <w:rPr>
          <w:lang w:val="it-IT"/>
        </w:rPr>
        <w:t xml:space="preserve">, </w:t>
      </w:r>
      <w:proofErr w:type="spellStart"/>
      <w:r w:rsidRPr="005320D7">
        <w:rPr>
          <w:lang w:val="it-IT"/>
        </w:rPr>
        <w:t>gastroenterolog</w:t>
      </w:r>
      <w:proofErr w:type="spellEnd"/>
      <w:r w:rsidRPr="005320D7">
        <w:rPr>
          <w:lang w:val="it-IT"/>
        </w:rPr>
        <w:t>);</w:t>
      </w:r>
    </w:p>
    <w:p w:rsidR="008E42D2" w:rsidRPr="005320D7" w:rsidRDefault="008E42D2" w:rsidP="002D4E57">
      <w:pPr>
        <w:pStyle w:val="af9"/>
        <w:numPr>
          <w:ilvl w:val="0"/>
          <w:numId w:val="54"/>
        </w:numPr>
        <w:rPr>
          <w:lang w:val="it-IT"/>
        </w:rPr>
      </w:pPr>
      <w:proofErr w:type="spellStart"/>
      <w:r w:rsidRPr="005320D7">
        <w:rPr>
          <w:lang w:val="it-IT"/>
        </w:rPr>
        <w:t>Secţiile</w:t>
      </w:r>
      <w:proofErr w:type="spellEnd"/>
      <w:r w:rsidRPr="005320D7">
        <w:rPr>
          <w:lang w:val="it-IT"/>
        </w:rPr>
        <w:t xml:space="preserve"> de </w:t>
      </w:r>
      <w:proofErr w:type="spellStart"/>
      <w:r w:rsidRPr="005320D7">
        <w:rPr>
          <w:lang w:val="it-IT"/>
        </w:rPr>
        <w:t>copii</w:t>
      </w:r>
      <w:proofErr w:type="spellEnd"/>
      <w:r w:rsidRPr="005320D7">
        <w:rPr>
          <w:lang w:val="it-IT"/>
        </w:rPr>
        <w:t xml:space="preserve"> </w:t>
      </w:r>
      <w:proofErr w:type="spellStart"/>
      <w:r w:rsidRPr="005320D7">
        <w:rPr>
          <w:lang w:val="it-IT"/>
        </w:rPr>
        <w:t>ale</w:t>
      </w:r>
      <w:proofErr w:type="spellEnd"/>
      <w:r w:rsidRPr="005320D7">
        <w:rPr>
          <w:lang w:val="it-IT"/>
        </w:rPr>
        <w:t xml:space="preserve"> </w:t>
      </w:r>
      <w:proofErr w:type="spellStart"/>
      <w:r w:rsidRPr="005320D7">
        <w:rPr>
          <w:lang w:val="it-IT"/>
        </w:rPr>
        <w:t>spitalelor</w:t>
      </w:r>
      <w:proofErr w:type="spellEnd"/>
      <w:r w:rsidRPr="005320D7">
        <w:rPr>
          <w:lang w:val="it-IT"/>
        </w:rPr>
        <w:t xml:space="preserve"> </w:t>
      </w:r>
      <w:proofErr w:type="spellStart"/>
      <w:r w:rsidRPr="005320D7">
        <w:rPr>
          <w:lang w:val="it-IT"/>
        </w:rPr>
        <w:t>raionale</w:t>
      </w:r>
      <w:proofErr w:type="spellEnd"/>
      <w:r w:rsidRPr="005320D7">
        <w:rPr>
          <w:lang w:val="it-IT"/>
        </w:rPr>
        <w:t xml:space="preserve"> şi municipale (</w:t>
      </w:r>
      <w:proofErr w:type="spellStart"/>
      <w:r w:rsidRPr="005320D7">
        <w:rPr>
          <w:lang w:val="it-IT"/>
        </w:rPr>
        <w:t>pediatru</w:t>
      </w:r>
      <w:proofErr w:type="spellEnd"/>
      <w:r w:rsidRPr="005320D7">
        <w:rPr>
          <w:lang w:val="it-IT"/>
        </w:rPr>
        <w:t xml:space="preserve">, </w:t>
      </w:r>
      <w:proofErr w:type="spellStart"/>
      <w:r w:rsidRPr="005320D7">
        <w:rPr>
          <w:lang w:val="it-IT"/>
        </w:rPr>
        <w:t>hepatolog</w:t>
      </w:r>
      <w:proofErr w:type="spellEnd"/>
      <w:r w:rsidRPr="005320D7">
        <w:rPr>
          <w:lang w:val="it-IT"/>
        </w:rPr>
        <w:t xml:space="preserve">, </w:t>
      </w:r>
      <w:proofErr w:type="spellStart"/>
      <w:r w:rsidRPr="005320D7">
        <w:rPr>
          <w:lang w:val="it-IT"/>
        </w:rPr>
        <w:t>gastroenterolog</w:t>
      </w:r>
      <w:proofErr w:type="spellEnd"/>
      <w:r w:rsidRPr="005320D7">
        <w:rPr>
          <w:lang w:val="it-IT"/>
        </w:rPr>
        <w:t xml:space="preserve">, </w:t>
      </w:r>
      <w:proofErr w:type="spellStart"/>
      <w:r w:rsidRPr="005320D7">
        <w:rPr>
          <w:lang w:val="it-IT"/>
        </w:rPr>
        <w:t>neurolog</w:t>
      </w:r>
      <w:proofErr w:type="spellEnd"/>
      <w:r w:rsidRPr="005320D7">
        <w:rPr>
          <w:lang w:val="it-IT"/>
        </w:rPr>
        <w:t xml:space="preserve">, </w:t>
      </w:r>
      <w:proofErr w:type="spellStart"/>
      <w:r w:rsidRPr="005320D7">
        <w:rPr>
          <w:lang w:val="it-IT"/>
        </w:rPr>
        <w:t>cardiolog</w:t>
      </w:r>
      <w:proofErr w:type="spellEnd"/>
      <w:r w:rsidRPr="005320D7">
        <w:rPr>
          <w:lang w:val="it-IT"/>
        </w:rPr>
        <w:t xml:space="preserve">, </w:t>
      </w:r>
      <w:proofErr w:type="spellStart"/>
      <w:r w:rsidRPr="005320D7">
        <w:rPr>
          <w:lang w:val="it-IT"/>
        </w:rPr>
        <w:t>endocrinolog</w:t>
      </w:r>
      <w:proofErr w:type="spellEnd"/>
      <w:r w:rsidRPr="005320D7">
        <w:rPr>
          <w:lang w:val="it-IT"/>
        </w:rPr>
        <w:t>);</w:t>
      </w:r>
    </w:p>
    <w:p w:rsidR="008E42D2" w:rsidRPr="005320D7" w:rsidRDefault="008E42D2" w:rsidP="002D4E57">
      <w:pPr>
        <w:pStyle w:val="af9"/>
        <w:numPr>
          <w:ilvl w:val="0"/>
          <w:numId w:val="54"/>
        </w:numPr>
        <w:rPr>
          <w:lang w:val="it-IT"/>
        </w:rPr>
      </w:pPr>
      <w:proofErr w:type="spellStart"/>
      <w:r w:rsidRPr="005320D7">
        <w:rPr>
          <w:lang w:val="it-IT"/>
        </w:rPr>
        <w:t>Secţia</w:t>
      </w:r>
      <w:proofErr w:type="spellEnd"/>
      <w:r w:rsidRPr="005320D7">
        <w:rPr>
          <w:lang w:val="it-IT"/>
        </w:rPr>
        <w:t xml:space="preserve"> gastroenterologie şi </w:t>
      </w:r>
      <w:proofErr w:type="spellStart"/>
      <w:r w:rsidRPr="005320D7">
        <w:rPr>
          <w:lang w:val="it-IT"/>
        </w:rPr>
        <w:t>hepatologie</w:t>
      </w:r>
      <w:proofErr w:type="spellEnd"/>
      <w:r w:rsidRPr="005320D7">
        <w:rPr>
          <w:lang w:val="it-IT"/>
        </w:rPr>
        <w:t xml:space="preserve">, IMSP </w:t>
      </w:r>
      <w:proofErr w:type="spellStart"/>
      <w:r w:rsidRPr="005320D7">
        <w:rPr>
          <w:lang w:val="it-IT"/>
        </w:rPr>
        <w:t>Institutul</w:t>
      </w:r>
      <w:proofErr w:type="spellEnd"/>
      <w:r w:rsidRPr="005320D7">
        <w:rPr>
          <w:lang w:val="it-IT"/>
        </w:rPr>
        <w:t xml:space="preserve"> </w:t>
      </w:r>
      <w:proofErr w:type="spellStart"/>
      <w:r w:rsidRPr="005320D7">
        <w:rPr>
          <w:lang w:val="it-IT"/>
        </w:rPr>
        <w:t>Mamei</w:t>
      </w:r>
      <w:proofErr w:type="spellEnd"/>
      <w:r w:rsidRPr="005320D7">
        <w:rPr>
          <w:lang w:val="it-IT"/>
        </w:rPr>
        <w:t xml:space="preserve"> şi </w:t>
      </w:r>
      <w:proofErr w:type="spellStart"/>
      <w:r w:rsidRPr="005320D7">
        <w:rPr>
          <w:lang w:val="it-IT"/>
        </w:rPr>
        <w:t>Copilului</w:t>
      </w:r>
      <w:proofErr w:type="spellEnd"/>
      <w:r w:rsidRPr="005320D7">
        <w:rPr>
          <w:lang w:val="it-IT"/>
        </w:rPr>
        <w:t xml:space="preserve"> (</w:t>
      </w:r>
      <w:proofErr w:type="spellStart"/>
      <w:r w:rsidRPr="005320D7">
        <w:rPr>
          <w:lang w:val="it-IT"/>
        </w:rPr>
        <w:t>hepatolog</w:t>
      </w:r>
      <w:proofErr w:type="spellEnd"/>
      <w:r w:rsidRPr="005320D7">
        <w:rPr>
          <w:lang w:val="it-IT"/>
        </w:rPr>
        <w:t xml:space="preserve">, </w:t>
      </w:r>
      <w:proofErr w:type="spellStart"/>
      <w:r w:rsidRPr="005320D7">
        <w:rPr>
          <w:lang w:val="it-IT"/>
        </w:rPr>
        <w:t>gastroenterolog</w:t>
      </w:r>
      <w:proofErr w:type="spellEnd"/>
      <w:r w:rsidRPr="005320D7">
        <w:rPr>
          <w:lang w:val="it-IT"/>
        </w:rPr>
        <w:t xml:space="preserve">, </w:t>
      </w:r>
      <w:proofErr w:type="spellStart"/>
      <w:r w:rsidRPr="005320D7">
        <w:rPr>
          <w:lang w:val="it-IT"/>
        </w:rPr>
        <w:t>neurolog</w:t>
      </w:r>
      <w:proofErr w:type="spellEnd"/>
      <w:r w:rsidRPr="005320D7">
        <w:rPr>
          <w:lang w:val="it-IT"/>
        </w:rPr>
        <w:t xml:space="preserve">, </w:t>
      </w:r>
      <w:proofErr w:type="spellStart"/>
      <w:r w:rsidRPr="005320D7">
        <w:rPr>
          <w:lang w:val="it-IT"/>
        </w:rPr>
        <w:t>cardiolog</w:t>
      </w:r>
      <w:proofErr w:type="spellEnd"/>
      <w:r w:rsidRPr="005320D7">
        <w:rPr>
          <w:lang w:val="it-IT"/>
        </w:rPr>
        <w:t xml:space="preserve">, </w:t>
      </w:r>
      <w:proofErr w:type="spellStart"/>
      <w:r w:rsidRPr="005320D7">
        <w:rPr>
          <w:lang w:val="it-IT"/>
        </w:rPr>
        <w:t>endocrinolog</w:t>
      </w:r>
      <w:proofErr w:type="spellEnd"/>
      <w:r w:rsidRPr="005320D7">
        <w:rPr>
          <w:lang w:val="it-IT"/>
        </w:rPr>
        <w:t xml:space="preserve">, </w:t>
      </w:r>
      <w:proofErr w:type="spellStart"/>
      <w:r w:rsidRPr="005320D7">
        <w:rPr>
          <w:lang w:val="it-IT"/>
        </w:rPr>
        <w:t>genetic</w:t>
      </w:r>
      <w:proofErr w:type="spellEnd"/>
      <w:r w:rsidRPr="005320D7">
        <w:rPr>
          <w:lang w:val="it-IT"/>
        </w:rPr>
        <w:t>).</w:t>
      </w:r>
    </w:p>
    <w:p w:rsidR="008E42D2" w:rsidRPr="005320D7" w:rsidRDefault="008E42D2" w:rsidP="008E42D2">
      <w:pPr>
        <w:pStyle w:val="2"/>
      </w:pPr>
      <w:bookmarkStart w:id="20" w:name="__RefHeading___Toc446955139"/>
      <w:bookmarkStart w:id="21" w:name="_Toc466824331"/>
      <w:bookmarkStart w:id="22" w:name="_Toc486819211"/>
      <w:bookmarkEnd w:id="20"/>
      <w:r w:rsidRPr="005320D7">
        <w:rPr>
          <w:szCs w:val="24"/>
        </w:rPr>
        <w:t>A.4. Scopurile protocolului</w:t>
      </w:r>
      <w:bookmarkEnd w:id="21"/>
      <w:bookmarkEnd w:id="22"/>
    </w:p>
    <w:p w:rsidR="008E42D2" w:rsidRPr="005320D7" w:rsidRDefault="008E42D2" w:rsidP="002D4E57">
      <w:pPr>
        <w:numPr>
          <w:ilvl w:val="0"/>
          <w:numId w:val="45"/>
        </w:numPr>
        <w:tabs>
          <w:tab w:val="left" w:pos="284"/>
        </w:tabs>
      </w:pPr>
      <w:r w:rsidRPr="005320D7">
        <w:t>Diagnosticul precoce.</w:t>
      </w:r>
    </w:p>
    <w:p w:rsidR="008E42D2" w:rsidRPr="005320D7" w:rsidRDefault="008E42D2" w:rsidP="002D4E57">
      <w:pPr>
        <w:numPr>
          <w:ilvl w:val="0"/>
          <w:numId w:val="45"/>
        </w:numPr>
        <w:tabs>
          <w:tab w:val="left" w:pos="284"/>
        </w:tabs>
        <w:rPr>
          <w:lang w:val="fr-CH"/>
        </w:rPr>
      </w:pPr>
      <w:r w:rsidRPr="005320D7">
        <w:t>Managementul terapeutic pentru reducerea complicaţiilor.</w:t>
      </w:r>
    </w:p>
    <w:p w:rsidR="008E42D2" w:rsidRPr="005320D7" w:rsidRDefault="008E42D2" w:rsidP="008E42D2">
      <w:pPr>
        <w:pStyle w:val="2"/>
        <w:rPr>
          <w:b w:val="0"/>
          <w:szCs w:val="24"/>
          <w:lang w:val="en-US"/>
        </w:rPr>
      </w:pPr>
      <w:bookmarkStart w:id="23" w:name="__RefHeading___Toc446955140"/>
      <w:bookmarkStart w:id="24" w:name="_Toc466824332"/>
      <w:bookmarkStart w:id="25" w:name="_Toc486819212"/>
      <w:bookmarkEnd w:id="23"/>
      <w:r w:rsidRPr="005320D7">
        <w:rPr>
          <w:szCs w:val="24"/>
          <w:lang w:val="en-US"/>
        </w:rPr>
        <w:t xml:space="preserve">A.5. Data </w:t>
      </w:r>
      <w:proofErr w:type="spellStart"/>
      <w:r w:rsidRPr="005320D7">
        <w:rPr>
          <w:szCs w:val="24"/>
          <w:lang w:val="en-US"/>
        </w:rPr>
        <w:t>elaborării</w:t>
      </w:r>
      <w:proofErr w:type="spellEnd"/>
      <w:r w:rsidRPr="005320D7">
        <w:rPr>
          <w:szCs w:val="24"/>
          <w:lang w:val="en-US"/>
        </w:rPr>
        <w:t xml:space="preserve"> </w:t>
      </w:r>
      <w:proofErr w:type="spellStart"/>
      <w:r w:rsidRPr="005320D7">
        <w:rPr>
          <w:szCs w:val="24"/>
          <w:lang w:val="en-US"/>
        </w:rPr>
        <w:t>protocolului</w:t>
      </w:r>
      <w:proofErr w:type="spellEnd"/>
      <w:r w:rsidRPr="005320D7">
        <w:rPr>
          <w:szCs w:val="24"/>
          <w:lang w:val="en-US"/>
        </w:rPr>
        <w:t xml:space="preserve">: </w:t>
      </w:r>
      <w:r w:rsidRPr="005320D7">
        <w:rPr>
          <w:b w:val="0"/>
          <w:szCs w:val="24"/>
          <w:lang w:val="en-US"/>
        </w:rPr>
        <w:t>201</w:t>
      </w:r>
      <w:bookmarkEnd w:id="24"/>
      <w:bookmarkEnd w:id="25"/>
      <w:r w:rsidR="0078603D">
        <w:rPr>
          <w:b w:val="0"/>
          <w:szCs w:val="24"/>
          <w:lang w:val="en-US"/>
        </w:rPr>
        <w:t>8</w:t>
      </w:r>
    </w:p>
    <w:p w:rsidR="008E42D2" w:rsidRPr="005320D7" w:rsidRDefault="008E42D2" w:rsidP="008E42D2">
      <w:pPr>
        <w:pStyle w:val="2"/>
        <w:rPr>
          <w:b w:val="0"/>
          <w:szCs w:val="24"/>
          <w:lang w:val="en-US"/>
        </w:rPr>
      </w:pPr>
      <w:bookmarkStart w:id="26" w:name="__RefHeading___Toc446955141"/>
      <w:bookmarkStart w:id="27" w:name="_Toc466824333"/>
      <w:bookmarkStart w:id="28" w:name="_Toc486819213"/>
      <w:bookmarkEnd w:id="26"/>
      <w:r w:rsidRPr="005320D7">
        <w:rPr>
          <w:szCs w:val="24"/>
          <w:lang w:val="en-US"/>
        </w:rPr>
        <w:t xml:space="preserve">A.6. Data </w:t>
      </w:r>
      <w:proofErr w:type="spellStart"/>
      <w:r w:rsidRPr="005320D7">
        <w:rPr>
          <w:szCs w:val="24"/>
          <w:lang w:val="en-US"/>
        </w:rPr>
        <w:t>reviziei</w:t>
      </w:r>
      <w:proofErr w:type="spellEnd"/>
      <w:r w:rsidRPr="005320D7">
        <w:rPr>
          <w:szCs w:val="24"/>
          <w:lang w:val="en-US"/>
        </w:rPr>
        <w:t xml:space="preserve"> </w:t>
      </w:r>
      <w:proofErr w:type="spellStart"/>
      <w:r w:rsidRPr="005320D7">
        <w:rPr>
          <w:szCs w:val="24"/>
          <w:lang w:val="en-US"/>
        </w:rPr>
        <w:t>următoare</w:t>
      </w:r>
      <w:proofErr w:type="spellEnd"/>
      <w:r w:rsidRPr="005320D7">
        <w:rPr>
          <w:szCs w:val="24"/>
          <w:lang w:val="en-US"/>
        </w:rPr>
        <w:t xml:space="preserve">: </w:t>
      </w:r>
      <w:r w:rsidRPr="005320D7">
        <w:rPr>
          <w:b w:val="0"/>
          <w:szCs w:val="24"/>
          <w:lang w:val="en-US"/>
        </w:rPr>
        <w:t>20</w:t>
      </w:r>
      <w:bookmarkEnd w:id="27"/>
      <w:bookmarkEnd w:id="28"/>
      <w:r w:rsidR="0078603D">
        <w:rPr>
          <w:b w:val="0"/>
          <w:szCs w:val="24"/>
          <w:lang w:val="en-US"/>
        </w:rPr>
        <w:t>20</w:t>
      </w:r>
    </w:p>
    <w:p w:rsidR="008E42D2" w:rsidRPr="005320D7" w:rsidRDefault="008E42D2" w:rsidP="008E42D2">
      <w:pPr>
        <w:pStyle w:val="2"/>
        <w:rPr>
          <w:lang w:val="fr-CH"/>
        </w:rPr>
      </w:pPr>
      <w:bookmarkStart w:id="29" w:name="__RefHeading___Toc446955142"/>
      <w:bookmarkStart w:id="30" w:name="_Toc466824334"/>
      <w:bookmarkStart w:id="31" w:name="_Toc486819214"/>
      <w:r w:rsidRPr="005320D7">
        <w:rPr>
          <w:szCs w:val="24"/>
          <w:lang w:val="fr-CH"/>
        </w:rPr>
        <w:t xml:space="preserve">A.7. </w:t>
      </w:r>
      <w:r w:rsidRPr="005320D7">
        <w:rPr>
          <w:szCs w:val="24"/>
          <w:lang w:val="fr-FR"/>
        </w:rPr>
        <w:t xml:space="preserve">Lista </w:t>
      </w:r>
      <w:r w:rsidRPr="005320D7">
        <w:rPr>
          <w:szCs w:val="24"/>
          <w:lang w:val="fr-CH"/>
        </w:rPr>
        <w:t>ş</w:t>
      </w:r>
      <w:r w:rsidRPr="005320D7">
        <w:rPr>
          <w:szCs w:val="24"/>
          <w:lang w:val="fr-FR"/>
        </w:rPr>
        <w:t xml:space="preserve">i </w:t>
      </w:r>
      <w:proofErr w:type="spellStart"/>
      <w:r w:rsidRPr="005320D7">
        <w:rPr>
          <w:szCs w:val="24"/>
          <w:lang w:val="fr-FR"/>
        </w:rPr>
        <w:t>informaţiile</w:t>
      </w:r>
      <w:proofErr w:type="spellEnd"/>
      <w:r w:rsidRPr="005320D7">
        <w:rPr>
          <w:szCs w:val="24"/>
          <w:lang w:val="fr-FR"/>
        </w:rPr>
        <w:t xml:space="preserve"> de contact ale </w:t>
      </w:r>
      <w:proofErr w:type="spellStart"/>
      <w:r w:rsidRPr="005320D7">
        <w:rPr>
          <w:szCs w:val="24"/>
          <w:lang w:val="fr-FR"/>
        </w:rPr>
        <w:t>autorilor</w:t>
      </w:r>
      <w:proofErr w:type="spellEnd"/>
      <w:r w:rsidRPr="005320D7">
        <w:rPr>
          <w:szCs w:val="24"/>
          <w:lang w:val="fr-FR"/>
        </w:rPr>
        <w:t xml:space="preserve"> ce au</w:t>
      </w:r>
      <w:r w:rsidRPr="005320D7">
        <w:rPr>
          <w:szCs w:val="24"/>
          <w:lang w:val="fr-CH"/>
        </w:rPr>
        <w:t xml:space="preserve"> </w:t>
      </w:r>
      <w:proofErr w:type="spellStart"/>
      <w:r w:rsidRPr="005320D7">
        <w:rPr>
          <w:szCs w:val="24"/>
          <w:lang w:val="fr-CH"/>
        </w:rPr>
        <w:t>participat</w:t>
      </w:r>
      <w:proofErr w:type="spellEnd"/>
      <w:r w:rsidRPr="005320D7">
        <w:rPr>
          <w:szCs w:val="24"/>
          <w:lang w:val="fr-CH"/>
        </w:rPr>
        <w:t xml:space="preserve"> la </w:t>
      </w:r>
      <w:proofErr w:type="spellStart"/>
      <w:r w:rsidRPr="005320D7">
        <w:rPr>
          <w:szCs w:val="24"/>
          <w:lang w:val="fr-CH"/>
        </w:rPr>
        <w:t>elaborarea</w:t>
      </w:r>
      <w:proofErr w:type="spellEnd"/>
      <w:r w:rsidRPr="005320D7">
        <w:rPr>
          <w:szCs w:val="24"/>
          <w:lang w:val="fr-CH"/>
        </w:rPr>
        <w:t xml:space="preserve"> </w:t>
      </w:r>
      <w:proofErr w:type="spellStart"/>
      <w:r w:rsidRPr="005320D7">
        <w:rPr>
          <w:szCs w:val="24"/>
          <w:lang w:val="fr-CH"/>
        </w:rPr>
        <w:t>protocolului</w:t>
      </w:r>
      <w:bookmarkEnd w:id="29"/>
      <w:bookmarkEnd w:id="30"/>
      <w:bookmarkEnd w:id="31"/>
      <w:proofErr w:type="spellEnd"/>
      <w:r w:rsidRPr="005320D7">
        <w:rPr>
          <w:szCs w:val="24"/>
          <w:lang w:val="fr-CH"/>
        </w:rPr>
        <w:t xml:space="preserve"> </w:t>
      </w:r>
    </w:p>
    <w:tbl>
      <w:tblPr>
        <w:tblW w:w="9998" w:type="dxa"/>
        <w:tblInd w:w="-25" w:type="dxa"/>
        <w:tblLayout w:type="fixed"/>
        <w:tblLook w:val="0000"/>
      </w:tblPr>
      <w:tblGrid>
        <w:gridCol w:w="2543"/>
        <w:gridCol w:w="7455"/>
      </w:tblGrid>
      <w:tr w:rsidR="008E42D2" w:rsidRPr="005320D7" w:rsidTr="008D20C7">
        <w:tc>
          <w:tcPr>
            <w:tcW w:w="2543" w:type="dxa"/>
            <w:tcBorders>
              <w:top w:val="single" w:sz="4" w:space="0" w:color="000000"/>
              <w:left w:val="single" w:sz="4" w:space="0" w:color="000000"/>
              <w:bottom w:val="single" w:sz="4" w:space="0" w:color="000000"/>
            </w:tcBorders>
            <w:shd w:val="clear" w:color="auto" w:fill="1F497D"/>
          </w:tcPr>
          <w:p w:rsidR="008E42D2" w:rsidRPr="005320D7" w:rsidRDefault="008E42D2" w:rsidP="001825FC">
            <w:pPr>
              <w:pStyle w:val="af0"/>
              <w:spacing w:before="0" w:after="0"/>
              <w:jc w:val="center"/>
              <w:rPr>
                <w:b/>
                <w:lang w:val="en-US"/>
              </w:rPr>
            </w:pPr>
            <w:proofErr w:type="spellStart"/>
            <w:r w:rsidRPr="005320D7">
              <w:rPr>
                <w:b/>
                <w:lang w:val="en-US"/>
              </w:rPr>
              <w:t>Numele</w:t>
            </w:r>
            <w:proofErr w:type="spellEnd"/>
          </w:p>
        </w:tc>
        <w:tc>
          <w:tcPr>
            <w:tcW w:w="7455" w:type="dxa"/>
            <w:tcBorders>
              <w:top w:val="single" w:sz="4" w:space="0" w:color="000000"/>
              <w:left w:val="single" w:sz="4" w:space="0" w:color="000000"/>
              <w:bottom w:val="single" w:sz="4" w:space="0" w:color="000000"/>
              <w:right w:val="single" w:sz="4" w:space="0" w:color="000000"/>
            </w:tcBorders>
            <w:shd w:val="clear" w:color="auto" w:fill="1F497D"/>
          </w:tcPr>
          <w:p w:rsidR="008E42D2" w:rsidRPr="005320D7" w:rsidRDefault="008E42D2" w:rsidP="001825FC">
            <w:pPr>
              <w:pStyle w:val="af0"/>
              <w:spacing w:before="0" w:after="0"/>
              <w:jc w:val="center"/>
            </w:pPr>
            <w:proofErr w:type="spellStart"/>
            <w:r w:rsidRPr="005320D7">
              <w:rPr>
                <w:b/>
                <w:lang w:val="en-US"/>
              </w:rPr>
              <w:t>Funcţia</w:t>
            </w:r>
            <w:proofErr w:type="spellEnd"/>
            <w:r w:rsidRPr="005320D7">
              <w:rPr>
                <w:b/>
                <w:lang w:val="en-US"/>
              </w:rPr>
              <w:t xml:space="preserve"> </w:t>
            </w:r>
            <w:proofErr w:type="spellStart"/>
            <w:r w:rsidRPr="005320D7">
              <w:rPr>
                <w:b/>
                <w:lang w:val="en-US"/>
              </w:rPr>
              <w:t>deţinută</w:t>
            </w:r>
            <w:proofErr w:type="spellEnd"/>
          </w:p>
        </w:tc>
      </w:tr>
      <w:tr w:rsidR="008E42D2" w:rsidRPr="005320D7" w:rsidTr="008D20C7">
        <w:tc>
          <w:tcPr>
            <w:tcW w:w="2543" w:type="dxa"/>
            <w:tcBorders>
              <w:top w:val="single" w:sz="4" w:space="0" w:color="000000"/>
              <w:left w:val="single" w:sz="4" w:space="0" w:color="000000"/>
              <w:bottom w:val="single" w:sz="4" w:space="0" w:color="000000"/>
            </w:tcBorders>
            <w:shd w:val="clear" w:color="auto" w:fill="auto"/>
          </w:tcPr>
          <w:p w:rsidR="008E42D2" w:rsidRPr="005320D7" w:rsidRDefault="008E42D2" w:rsidP="005320D7">
            <w:pPr>
              <w:pStyle w:val="af0"/>
              <w:spacing w:before="0" w:after="0"/>
              <w:rPr>
                <w:lang w:val="es-ES"/>
              </w:rPr>
            </w:pPr>
            <w:proofErr w:type="spellStart"/>
            <w:r w:rsidRPr="005320D7">
              <w:rPr>
                <w:b/>
                <w:lang w:val="es-ES"/>
              </w:rPr>
              <w:t>Mihu</w:t>
            </w:r>
            <w:proofErr w:type="spellEnd"/>
            <w:r w:rsidRPr="005320D7">
              <w:rPr>
                <w:b/>
                <w:lang w:val="es-ES"/>
              </w:rPr>
              <w:t xml:space="preserve"> Ion</w:t>
            </w:r>
          </w:p>
        </w:tc>
        <w:tc>
          <w:tcPr>
            <w:tcW w:w="7455" w:type="dxa"/>
            <w:tcBorders>
              <w:top w:val="single" w:sz="4" w:space="0" w:color="000000"/>
              <w:left w:val="single" w:sz="4" w:space="0" w:color="000000"/>
              <w:bottom w:val="single" w:sz="4" w:space="0" w:color="000000"/>
              <w:right w:val="single" w:sz="4" w:space="0" w:color="000000"/>
            </w:tcBorders>
            <w:shd w:val="clear" w:color="auto" w:fill="auto"/>
          </w:tcPr>
          <w:p w:rsidR="008E42D2" w:rsidRPr="005320D7" w:rsidRDefault="005320D7" w:rsidP="001825FC">
            <w:pPr>
              <w:pStyle w:val="af0"/>
              <w:spacing w:before="0" w:after="0"/>
              <w:rPr>
                <w:lang w:val="fr-CH"/>
              </w:rPr>
            </w:pPr>
            <w:proofErr w:type="spellStart"/>
            <w:r>
              <w:rPr>
                <w:lang w:val="ro-RO"/>
              </w:rPr>
              <w:t>d.h.ş.m</w:t>
            </w:r>
            <w:proofErr w:type="spellEnd"/>
            <w:r>
              <w:rPr>
                <w:lang w:val="ro-RO"/>
              </w:rPr>
              <w:t>.,</w:t>
            </w:r>
            <w:r w:rsidRPr="00AD06B5">
              <w:rPr>
                <w:lang w:val="es-ES"/>
              </w:rPr>
              <w:t xml:space="preserve"> </w:t>
            </w:r>
            <w:proofErr w:type="gramStart"/>
            <w:r w:rsidRPr="00AD06B5">
              <w:rPr>
                <w:lang w:val="es-ES"/>
              </w:rPr>
              <w:t>profesor</w:t>
            </w:r>
            <w:proofErr w:type="gramEnd"/>
            <w:r w:rsidRPr="00AD06B5">
              <w:rPr>
                <w:lang w:val="es-ES"/>
              </w:rPr>
              <w:t xml:space="preserve"> </w:t>
            </w:r>
            <w:proofErr w:type="spellStart"/>
            <w:r w:rsidRPr="00AD06B5">
              <w:rPr>
                <w:lang w:val="es-ES"/>
              </w:rPr>
              <w:t>universitar</w:t>
            </w:r>
            <w:proofErr w:type="spellEnd"/>
            <w:r w:rsidRPr="00AD06B5">
              <w:rPr>
                <w:lang w:val="es-ES"/>
              </w:rPr>
              <w:t xml:space="preserve"> </w:t>
            </w:r>
            <w:proofErr w:type="spellStart"/>
            <w:r w:rsidRPr="00AD06B5">
              <w:rPr>
                <w:lang w:val="es-ES"/>
              </w:rPr>
              <w:t>Şef</w:t>
            </w:r>
            <w:proofErr w:type="spellEnd"/>
            <w:r w:rsidRPr="00AD06B5">
              <w:rPr>
                <w:lang w:val="es-ES"/>
              </w:rPr>
              <w:t xml:space="preserve"> </w:t>
            </w:r>
            <w:proofErr w:type="spellStart"/>
            <w:r w:rsidRPr="00AD06B5">
              <w:rPr>
                <w:lang w:val="es-ES"/>
              </w:rPr>
              <w:t>secţie</w:t>
            </w:r>
            <w:proofErr w:type="spellEnd"/>
            <w:r w:rsidRPr="00AD06B5">
              <w:rPr>
                <w:lang w:val="es-ES"/>
              </w:rPr>
              <w:t xml:space="preserve"> </w:t>
            </w:r>
            <w:proofErr w:type="spellStart"/>
            <w:r w:rsidRPr="00AD06B5">
              <w:rPr>
                <w:lang w:val="es-ES"/>
              </w:rPr>
              <w:t>gastroenterologie</w:t>
            </w:r>
            <w:proofErr w:type="spellEnd"/>
            <w:r w:rsidRPr="00AD06B5">
              <w:rPr>
                <w:lang w:val="es-ES"/>
              </w:rPr>
              <w:t xml:space="preserve"> </w:t>
            </w:r>
            <w:r w:rsidRPr="00AD06B5">
              <w:rPr>
                <w:lang w:val="ro-RO"/>
              </w:rPr>
              <w:t>şi hepatologie</w:t>
            </w:r>
            <w:r w:rsidRPr="00AD06B5">
              <w:rPr>
                <w:lang w:val="es-ES"/>
              </w:rPr>
              <w:t xml:space="preserve">, IMSP </w:t>
            </w:r>
            <w:proofErr w:type="spellStart"/>
            <w:r w:rsidRPr="00AD06B5">
              <w:rPr>
                <w:lang w:val="es-ES"/>
              </w:rPr>
              <w:t>Institutul</w:t>
            </w:r>
            <w:proofErr w:type="spellEnd"/>
            <w:r w:rsidRPr="00AD06B5">
              <w:rPr>
                <w:lang w:val="es-ES"/>
              </w:rPr>
              <w:t xml:space="preserve"> </w:t>
            </w:r>
            <w:proofErr w:type="spellStart"/>
            <w:r w:rsidRPr="00AD06B5">
              <w:rPr>
                <w:lang w:val="es-ES"/>
              </w:rPr>
              <w:t>Mamei</w:t>
            </w:r>
            <w:proofErr w:type="spellEnd"/>
            <w:r w:rsidRPr="00AD06B5">
              <w:rPr>
                <w:lang w:val="es-ES"/>
              </w:rPr>
              <w:t xml:space="preserve"> </w:t>
            </w:r>
            <w:proofErr w:type="spellStart"/>
            <w:r w:rsidRPr="00AD06B5">
              <w:rPr>
                <w:lang w:val="es-ES"/>
              </w:rPr>
              <w:t>şi</w:t>
            </w:r>
            <w:proofErr w:type="spellEnd"/>
            <w:r w:rsidRPr="00AD06B5">
              <w:rPr>
                <w:lang w:val="es-ES"/>
              </w:rPr>
              <w:t xml:space="preserve"> </w:t>
            </w:r>
            <w:proofErr w:type="spellStart"/>
            <w:r w:rsidRPr="00AD06B5">
              <w:rPr>
                <w:lang w:val="es-ES"/>
              </w:rPr>
              <w:t>Copilului</w:t>
            </w:r>
            <w:proofErr w:type="spellEnd"/>
            <w:r w:rsidRPr="00AD06B5">
              <w:rPr>
                <w:lang w:val="es-ES"/>
              </w:rPr>
              <w:t xml:space="preserve">. </w:t>
            </w:r>
            <w:r>
              <w:rPr>
                <w:lang w:val="es-ES"/>
              </w:rPr>
              <w:t xml:space="preserve">USMF </w:t>
            </w:r>
            <w:r w:rsidRPr="00AD06B5">
              <w:rPr>
                <w:lang w:val="es-ES"/>
              </w:rPr>
              <w:t>„</w:t>
            </w:r>
            <w:proofErr w:type="spellStart"/>
            <w:r w:rsidRPr="00AD06B5">
              <w:rPr>
                <w:lang w:val="es-ES"/>
              </w:rPr>
              <w:t>Nicolae</w:t>
            </w:r>
            <w:proofErr w:type="spellEnd"/>
            <w:r w:rsidRPr="00AD06B5">
              <w:rPr>
                <w:lang w:val="es-ES"/>
              </w:rPr>
              <w:t xml:space="preserve"> </w:t>
            </w:r>
            <w:proofErr w:type="spellStart"/>
            <w:r w:rsidRPr="00AD06B5">
              <w:rPr>
                <w:lang w:val="es-ES"/>
              </w:rPr>
              <w:t>Testemiţanu</w:t>
            </w:r>
            <w:proofErr w:type="spellEnd"/>
            <w:r w:rsidRPr="00AD06B5">
              <w:rPr>
                <w:lang w:val="es-ES"/>
              </w:rPr>
              <w:t>”.</w:t>
            </w:r>
          </w:p>
        </w:tc>
      </w:tr>
      <w:tr w:rsidR="008E42D2" w:rsidRPr="005320D7" w:rsidTr="008D20C7">
        <w:tc>
          <w:tcPr>
            <w:tcW w:w="2543" w:type="dxa"/>
            <w:tcBorders>
              <w:top w:val="single" w:sz="4" w:space="0" w:color="000000"/>
              <w:left w:val="single" w:sz="4" w:space="0" w:color="000000"/>
              <w:bottom w:val="single" w:sz="4" w:space="0" w:color="000000"/>
            </w:tcBorders>
            <w:shd w:val="clear" w:color="auto" w:fill="auto"/>
          </w:tcPr>
          <w:p w:rsidR="008E42D2" w:rsidRPr="005320D7" w:rsidRDefault="008E42D2" w:rsidP="008D20C7">
            <w:pPr>
              <w:pStyle w:val="af0"/>
              <w:tabs>
                <w:tab w:val="right" w:pos="2797"/>
              </w:tabs>
              <w:spacing w:before="0" w:after="0"/>
              <w:rPr>
                <w:b/>
                <w:lang w:val="es-ES"/>
              </w:rPr>
            </w:pPr>
            <w:proofErr w:type="spellStart"/>
            <w:r w:rsidRPr="005320D7">
              <w:rPr>
                <w:b/>
                <w:lang w:val="es-ES"/>
              </w:rPr>
              <w:t>Curocichin</w:t>
            </w:r>
            <w:proofErr w:type="spellEnd"/>
            <w:r w:rsidRPr="005320D7">
              <w:rPr>
                <w:b/>
                <w:lang w:val="es-ES"/>
              </w:rPr>
              <w:t xml:space="preserve"> </w:t>
            </w:r>
            <w:proofErr w:type="spellStart"/>
            <w:r w:rsidRPr="005320D7">
              <w:rPr>
                <w:b/>
                <w:lang w:val="es-ES"/>
              </w:rPr>
              <w:t>Ghenadie</w:t>
            </w:r>
            <w:proofErr w:type="spellEnd"/>
          </w:p>
        </w:tc>
        <w:tc>
          <w:tcPr>
            <w:tcW w:w="7455" w:type="dxa"/>
            <w:tcBorders>
              <w:top w:val="single" w:sz="4" w:space="0" w:color="000000"/>
              <w:left w:val="single" w:sz="4" w:space="0" w:color="000000"/>
              <w:bottom w:val="single" w:sz="4" w:space="0" w:color="000000"/>
              <w:right w:val="single" w:sz="4" w:space="0" w:color="000000"/>
            </w:tcBorders>
            <w:shd w:val="clear" w:color="auto" w:fill="auto"/>
          </w:tcPr>
          <w:p w:rsidR="008E42D2" w:rsidRPr="005320D7" w:rsidRDefault="005320D7" w:rsidP="005320D7">
            <w:proofErr w:type="spellStart"/>
            <w:r>
              <w:t>d.h.ş.m</w:t>
            </w:r>
            <w:proofErr w:type="spellEnd"/>
            <w:r>
              <w:t>.,</w:t>
            </w:r>
            <w:r w:rsidRPr="00AD06B5">
              <w:rPr>
                <w:lang w:val="es-ES"/>
              </w:rPr>
              <w:t xml:space="preserve"> </w:t>
            </w:r>
            <w:proofErr w:type="gramStart"/>
            <w:r w:rsidRPr="00AD06B5">
              <w:rPr>
                <w:lang w:val="es-ES"/>
              </w:rPr>
              <w:t>profesor</w:t>
            </w:r>
            <w:proofErr w:type="gramEnd"/>
            <w:r w:rsidRPr="00AD06B5">
              <w:rPr>
                <w:lang w:val="es-ES"/>
              </w:rPr>
              <w:t xml:space="preserve"> </w:t>
            </w:r>
            <w:proofErr w:type="spellStart"/>
            <w:r w:rsidRPr="00AD06B5">
              <w:rPr>
                <w:lang w:val="es-ES"/>
              </w:rPr>
              <w:t>universitar</w:t>
            </w:r>
            <w:proofErr w:type="spellEnd"/>
            <w:r w:rsidRPr="00AD06B5">
              <w:rPr>
                <w:lang w:val="es-ES"/>
              </w:rPr>
              <w:t xml:space="preserve"> </w:t>
            </w:r>
            <w:r w:rsidR="008E42D2" w:rsidRPr="005320D7">
              <w:rPr>
                <w:lang w:val="ro-MO"/>
              </w:rPr>
              <w:t>Șef catedră Medicină de familie, șef Laborator genetic.</w:t>
            </w:r>
            <w:r>
              <w:rPr>
                <w:lang w:val="es-ES"/>
              </w:rPr>
              <w:t xml:space="preserve"> USMF</w:t>
            </w:r>
            <w:r w:rsidRPr="005320D7">
              <w:rPr>
                <w:lang w:val="ro-MO"/>
              </w:rPr>
              <w:t xml:space="preserve"> </w:t>
            </w:r>
            <w:r w:rsidR="008E42D2" w:rsidRPr="005320D7">
              <w:rPr>
                <w:lang w:val="ro-MO"/>
              </w:rPr>
              <w:t xml:space="preserve">„Nicolae </w:t>
            </w:r>
            <w:proofErr w:type="spellStart"/>
            <w:r w:rsidR="008E42D2" w:rsidRPr="005320D7">
              <w:rPr>
                <w:lang w:val="ro-MO"/>
              </w:rPr>
              <w:t>Testemițanu</w:t>
            </w:r>
            <w:proofErr w:type="spellEnd"/>
            <w:r w:rsidR="008E42D2" w:rsidRPr="005320D7">
              <w:rPr>
                <w:lang w:val="ro-MO"/>
              </w:rPr>
              <w:t>”</w:t>
            </w:r>
          </w:p>
        </w:tc>
      </w:tr>
    </w:tbl>
    <w:p w:rsidR="008D20C7" w:rsidRDefault="008D20C7" w:rsidP="008E42D2">
      <w:pPr>
        <w:rPr>
          <w:b/>
          <w:lang w:val="es-ES"/>
        </w:rPr>
      </w:pPr>
    </w:p>
    <w:p w:rsidR="008E42D2" w:rsidRPr="005320D7" w:rsidRDefault="008E42D2" w:rsidP="008E42D2">
      <w:pPr>
        <w:rPr>
          <w:b/>
          <w:bCs/>
          <w:lang w:val="fr-CH"/>
        </w:rPr>
      </w:pPr>
      <w:proofErr w:type="spellStart"/>
      <w:r w:rsidRPr="005320D7">
        <w:rPr>
          <w:b/>
          <w:lang w:val="es-ES"/>
        </w:rPr>
        <w:t>Protocolul</w:t>
      </w:r>
      <w:proofErr w:type="spellEnd"/>
      <w:r w:rsidRPr="005320D7">
        <w:rPr>
          <w:b/>
          <w:lang w:val="es-ES"/>
        </w:rPr>
        <w:t xml:space="preserve"> </w:t>
      </w:r>
      <w:r w:rsidRPr="005320D7">
        <w:rPr>
          <w:b/>
          <w:lang w:val="fr-CH"/>
        </w:rPr>
        <w:t xml:space="preserve">a </w:t>
      </w:r>
      <w:proofErr w:type="spellStart"/>
      <w:r w:rsidRPr="005320D7">
        <w:rPr>
          <w:b/>
          <w:lang w:val="fr-CH"/>
        </w:rPr>
        <w:t>fost</w:t>
      </w:r>
      <w:proofErr w:type="spellEnd"/>
      <w:r w:rsidRPr="005320D7">
        <w:rPr>
          <w:b/>
          <w:lang w:val="fr-CH"/>
        </w:rPr>
        <w:t xml:space="preserve"> </w:t>
      </w:r>
      <w:proofErr w:type="spellStart"/>
      <w:r w:rsidRPr="005320D7">
        <w:rPr>
          <w:b/>
          <w:lang w:val="fr-CH"/>
        </w:rPr>
        <w:t>discutat</w:t>
      </w:r>
      <w:proofErr w:type="spellEnd"/>
      <w:r w:rsidRPr="005320D7">
        <w:rPr>
          <w:b/>
          <w:lang w:val="fr-CH"/>
        </w:rPr>
        <w:t xml:space="preserve"> </w:t>
      </w:r>
      <w:proofErr w:type="spellStart"/>
      <w:r w:rsidRPr="005320D7">
        <w:rPr>
          <w:b/>
          <w:lang w:val="fr-CH"/>
        </w:rPr>
        <w:t>aprobat</w:t>
      </w:r>
      <w:proofErr w:type="spellEnd"/>
      <w:r w:rsidRPr="005320D7">
        <w:rPr>
          <w:b/>
          <w:lang w:val="fr-CH"/>
        </w:rPr>
        <w:t xml:space="preserve"> și </w:t>
      </w:r>
      <w:proofErr w:type="spellStart"/>
      <w:r w:rsidRPr="005320D7">
        <w:rPr>
          <w:b/>
          <w:lang w:val="fr-CH"/>
        </w:rPr>
        <w:t>contrasemnat</w:t>
      </w:r>
      <w:proofErr w:type="spellEnd"/>
    </w:p>
    <w:tbl>
      <w:tblPr>
        <w:tblW w:w="10033" w:type="dxa"/>
        <w:tblInd w:w="-25" w:type="dxa"/>
        <w:tblLayout w:type="fixed"/>
        <w:tblLook w:val="0000"/>
      </w:tblPr>
      <w:tblGrid>
        <w:gridCol w:w="3329"/>
        <w:gridCol w:w="6704"/>
      </w:tblGrid>
      <w:tr w:rsidR="008E42D2" w:rsidRPr="005320D7" w:rsidTr="001825FC">
        <w:tc>
          <w:tcPr>
            <w:tcW w:w="3329" w:type="dxa"/>
            <w:tcBorders>
              <w:top w:val="single" w:sz="4" w:space="0" w:color="000000"/>
              <w:left w:val="single" w:sz="4" w:space="0" w:color="000000"/>
              <w:bottom w:val="single" w:sz="4" w:space="0" w:color="000000"/>
            </w:tcBorders>
            <w:shd w:val="clear" w:color="auto" w:fill="1F497D"/>
          </w:tcPr>
          <w:p w:rsidR="008E42D2" w:rsidRPr="005320D7" w:rsidRDefault="008E42D2" w:rsidP="001825FC">
            <w:pPr>
              <w:pStyle w:val="af0"/>
              <w:spacing w:before="0" w:after="0"/>
              <w:jc w:val="center"/>
              <w:rPr>
                <w:b/>
                <w:bCs/>
                <w:lang w:val="en-US"/>
              </w:rPr>
            </w:pPr>
            <w:proofErr w:type="spellStart"/>
            <w:r w:rsidRPr="005320D7">
              <w:rPr>
                <w:b/>
                <w:bCs/>
                <w:lang w:val="en-US"/>
              </w:rPr>
              <w:t>Denumirea</w:t>
            </w:r>
            <w:proofErr w:type="spellEnd"/>
            <w:r w:rsidRPr="005320D7">
              <w:rPr>
                <w:b/>
                <w:bCs/>
                <w:lang w:val="en-US"/>
              </w:rPr>
              <w:t xml:space="preserve"> </w:t>
            </w:r>
            <w:proofErr w:type="spellStart"/>
            <w:r w:rsidRPr="005320D7">
              <w:rPr>
                <w:b/>
                <w:bCs/>
                <w:lang w:val="en-US"/>
              </w:rPr>
              <w:t>institu</w:t>
            </w:r>
            <w:r w:rsidRPr="005320D7">
              <w:rPr>
                <w:lang w:val="en-US"/>
              </w:rPr>
              <w:t>t</w:t>
            </w:r>
            <w:r w:rsidRPr="005320D7">
              <w:rPr>
                <w:b/>
                <w:bCs/>
                <w:lang w:val="en-US"/>
              </w:rPr>
              <w:t>iei</w:t>
            </w:r>
            <w:proofErr w:type="spellEnd"/>
          </w:p>
        </w:tc>
        <w:tc>
          <w:tcPr>
            <w:tcW w:w="6704" w:type="dxa"/>
            <w:tcBorders>
              <w:top w:val="single" w:sz="4" w:space="0" w:color="000000"/>
              <w:left w:val="single" w:sz="4" w:space="0" w:color="000000"/>
              <w:bottom w:val="single" w:sz="4" w:space="0" w:color="000000"/>
              <w:right w:val="single" w:sz="4" w:space="0" w:color="000000"/>
            </w:tcBorders>
            <w:shd w:val="clear" w:color="auto" w:fill="1F497D"/>
          </w:tcPr>
          <w:p w:rsidR="008E42D2" w:rsidRPr="005320D7" w:rsidRDefault="008E42D2" w:rsidP="001825FC">
            <w:pPr>
              <w:pStyle w:val="af0"/>
              <w:spacing w:before="0" w:after="0"/>
              <w:jc w:val="center"/>
            </w:pPr>
            <w:proofErr w:type="spellStart"/>
            <w:r w:rsidRPr="005320D7">
              <w:rPr>
                <w:b/>
                <w:bCs/>
                <w:lang w:val="en-US"/>
              </w:rPr>
              <w:t>Persoana</w:t>
            </w:r>
            <w:proofErr w:type="spellEnd"/>
            <w:r w:rsidRPr="005320D7">
              <w:rPr>
                <w:b/>
                <w:bCs/>
                <w:lang w:val="en-US"/>
              </w:rPr>
              <w:t xml:space="preserve"> </w:t>
            </w:r>
            <w:proofErr w:type="spellStart"/>
            <w:r w:rsidRPr="005320D7">
              <w:rPr>
                <w:b/>
                <w:bCs/>
                <w:lang w:val="en-US"/>
              </w:rPr>
              <w:t>responsabil</w:t>
            </w:r>
            <w:r w:rsidRPr="005320D7">
              <w:rPr>
                <w:lang w:val="en-US"/>
              </w:rPr>
              <w:t>a</w:t>
            </w:r>
            <w:proofErr w:type="spellEnd"/>
            <w:r w:rsidRPr="005320D7">
              <w:rPr>
                <w:lang w:val="en-US"/>
              </w:rPr>
              <w:t xml:space="preserve"> </w:t>
            </w:r>
            <w:r w:rsidRPr="005320D7">
              <w:rPr>
                <w:b/>
                <w:bCs/>
                <w:lang w:val="en-US"/>
              </w:rPr>
              <w:t xml:space="preserve">– </w:t>
            </w:r>
            <w:proofErr w:type="spellStart"/>
            <w:r w:rsidRPr="005320D7">
              <w:rPr>
                <w:b/>
                <w:bCs/>
                <w:lang w:val="en-US"/>
              </w:rPr>
              <w:t>semn</w:t>
            </w:r>
            <w:r w:rsidRPr="005320D7">
              <w:rPr>
                <w:lang w:val="en-US"/>
              </w:rPr>
              <w:t>a</w:t>
            </w:r>
            <w:r w:rsidRPr="005320D7">
              <w:rPr>
                <w:b/>
                <w:bCs/>
                <w:lang w:val="en-US"/>
              </w:rPr>
              <w:t>tura</w:t>
            </w:r>
            <w:proofErr w:type="spellEnd"/>
          </w:p>
        </w:tc>
      </w:tr>
      <w:tr w:rsidR="008D20C7" w:rsidRPr="005320D7" w:rsidTr="001825FC">
        <w:tc>
          <w:tcPr>
            <w:tcW w:w="3329" w:type="dxa"/>
            <w:tcBorders>
              <w:top w:val="single" w:sz="4" w:space="0" w:color="000000"/>
              <w:left w:val="single" w:sz="4" w:space="0" w:color="000000"/>
              <w:bottom w:val="single" w:sz="4" w:space="0" w:color="000000"/>
            </w:tcBorders>
            <w:shd w:val="clear" w:color="auto" w:fill="auto"/>
          </w:tcPr>
          <w:p w:rsidR="008D20C7" w:rsidRPr="00AD06B5" w:rsidRDefault="008D20C7" w:rsidP="0078603D">
            <w:pPr>
              <w:autoSpaceDE w:val="0"/>
              <w:autoSpaceDN w:val="0"/>
              <w:adjustRightInd w:val="0"/>
              <w:rPr>
                <w:lang w:val="en-US"/>
              </w:rPr>
            </w:pPr>
            <w:proofErr w:type="spellStart"/>
            <w:r w:rsidRPr="00AD06B5">
              <w:rPr>
                <w:lang w:val="en-US"/>
              </w:rPr>
              <w:t>Comisia</w:t>
            </w:r>
            <w:proofErr w:type="spellEnd"/>
            <w:r w:rsidRPr="00AD06B5">
              <w:rPr>
                <w:lang w:val="en-US"/>
              </w:rPr>
              <w:t xml:space="preserve"> </w:t>
            </w:r>
            <w:proofErr w:type="spellStart"/>
            <w:r w:rsidRPr="00AD06B5">
              <w:rPr>
                <w:lang w:val="en-US"/>
              </w:rPr>
              <w:t>Ştiinţifico-Metodică</w:t>
            </w:r>
            <w:proofErr w:type="spellEnd"/>
            <w:r w:rsidRPr="00AD06B5">
              <w:rPr>
                <w:lang w:val="en-US"/>
              </w:rPr>
              <w:t xml:space="preserve"> de</w:t>
            </w:r>
          </w:p>
          <w:p w:rsidR="008D20C7" w:rsidRPr="00AD06B5" w:rsidRDefault="008D20C7" w:rsidP="0078603D">
            <w:pPr>
              <w:autoSpaceDE w:val="0"/>
              <w:autoSpaceDN w:val="0"/>
              <w:adjustRightInd w:val="0"/>
              <w:rPr>
                <w:lang w:val="en-US"/>
              </w:rPr>
            </w:pPr>
            <w:proofErr w:type="spellStart"/>
            <w:r w:rsidRPr="00AD06B5">
              <w:rPr>
                <w:lang w:val="en-US"/>
              </w:rPr>
              <w:t>profil</w:t>
            </w:r>
            <w:proofErr w:type="spellEnd"/>
            <w:r w:rsidRPr="00AD06B5">
              <w:rPr>
                <w:lang w:val="en-US"/>
              </w:rPr>
              <w:t xml:space="preserve"> </w:t>
            </w:r>
            <w:proofErr w:type="spellStart"/>
            <w:r w:rsidRPr="00AD06B5">
              <w:rPr>
                <w:lang w:val="en-US"/>
              </w:rPr>
              <w:t>Pediatrie</w:t>
            </w:r>
            <w:proofErr w:type="spellEnd"/>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8D20C7" w:rsidRPr="00AD06B5" w:rsidRDefault="00433CCF" w:rsidP="0078603D">
            <w:pPr>
              <w:pStyle w:val="af0"/>
              <w:spacing w:before="0" w:after="0"/>
              <w:jc w:val="center"/>
              <w:rPr>
                <w:b/>
                <w:lang w:val="en-US"/>
              </w:rPr>
            </w:pPr>
            <w:r w:rsidRPr="00561448">
              <w:rPr>
                <w:b/>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6.25pt">
                  <v:imagedata r:id="rId9" o:title="Mihu"/>
                </v:shape>
              </w:pict>
            </w:r>
          </w:p>
        </w:tc>
      </w:tr>
      <w:tr w:rsidR="008D20C7" w:rsidRPr="005320D7" w:rsidTr="001825FC">
        <w:tc>
          <w:tcPr>
            <w:tcW w:w="3329" w:type="dxa"/>
            <w:tcBorders>
              <w:top w:val="single" w:sz="4" w:space="0" w:color="000000"/>
              <w:left w:val="single" w:sz="4" w:space="0" w:color="000000"/>
              <w:bottom w:val="single" w:sz="4" w:space="0" w:color="000000"/>
            </w:tcBorders>
            <w:shd w:val="clear" w:color="auto" w:fill="auto"/>
          </w:tcPr>
          <w:p w:rsidR="008D20C7" w:rsidRPr="000959E1" w:rsidRDefault="008D20C7" w:rsidP="0078603D">
            <w:r w:rsidRPr="000959E1">
              <w:t>Asociaţia Medicilor de Familie din RM</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8D20C7" w:rsidRPr="000959E1" w:rsidRDefault="00433CCF" w:rsidP="0078603D">
            <w:pPr>
              <w:jc w:val="center"/>
            </w:pPr>
            <w:r>
              <w:pict>
                <v:shape id="_x0000_i1026" type="#_x0000_t75" style="width:49.5pt;height:40.5pt">
                  <v:imagedata r:id="rId10" o:title=""/>
                </v:shape>
              </w:pict>
            </w:r>
          </w:p>
        </w:tc>
      </w:tr>
      <w:tr w:rsidR="008D20C7" w:rsidRPr="005320D7" w:rsidTr="001825FC">
        <w:tc>
          <w:tcPr>
            <w:tcW w:w="3329" w:type="dxa"/>
            <w:tcBorders>
              <w:top w:val="single" w:sz="4" w:space="0" w:color="000000"/>
              <w:left w:val="single" w:sz="4" w:space="0" w:color="000000"/>
              <w:bottom w:val="single" w:sz="4" w:space="0" w:color="000000"/>
            </w:tcBorders>
            <w:shd w:val="clear" w:color="auto" w:fill="auto"/>
          </w:tcPr>
          <w:p w:rsidR="008D20C7" w:rsidRPr="000959E1" w:rsidRDefault="008D20C7" w:rsidP="0078603D">
            <w:r w:rsidRPr="000959E1">
              <w:t>Agenţia Medicamentului şi Dispozitivelor Medicale</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8D20C7" w:rsidRPr="000959E1" w:rsidRDefault="00433CCF" w:rsidP="0078603D">
            <w:pPr>
              <w:widowControl w:val="0"/>
              <w:autoSpaceDE w:val="0"/>
              <w:autoSpaceDN w:val="0"/>
              <w:adjustRightInd w:val="0"/>
              <w:jc w:val="center"/>
            </w:pPr>
            <w:r>
              <w:pict>
                <v:shape id="_x0000_i1027" type="#_x0000_t75" style="width:79.5pt;height:33.75pt">
                  <v:imagedata r:id="rId11" o:title="vladislav zara-semnatura1"/>
                </v:shape>
              </w:pict>
            </w:r>
          </w:p>
        </w:tc>
      </w:tr>
      <w:tr w:rsidR="008D20C7" w:rsidRPr="005320D7" w:rsidTr="001825FC">
        <w:tc>
          <w:tcPr>
            <w:tcW w:w="3329" w:type="dxa"/>
            <w:tcBorders>
              <w:top w:val="single" w:sz="4" w:space="0" w:color="000000"/>
              <w:left w:val="single" w:sz="4" w:space="0" w:color="000000"/>
              <w:bottom w:val="single" w:sz="4" w:space="0" w:color="000000"/>
            </w:tcBorders>
            <w:shd w:val="clear" w:color="auto" w:fill="auto"/>
          </w:tcPr>
          <w:p w:rsidR="008D20C7" w:rsidRPr="000959E1" w:rsidRDefault="008D20C7" w:rsidP="0078603D">
            <w:r w:rsidRPr="000959E1">
              <w:t>Consiliul de Experţi al MS RM</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8D20C7" w:rsidRPr="000959E1" w:rsidRDefault="00433CCF" w:rsidP="0078603D">
            <w:pPr>
              <w:jc w:val="center"/>
            </w:pPr>
            <w:r>
              <w:rPr>
                <w:noProof/>
              </w:rPr>
              <w:pict>
                <v:shape id="_x0000_i1028" type="#_x0000_t75" alt="Grosu" style="width:112.5pt;height:29.25pt;visibility:visible">
                  <v:imagedata r:id="rId12" o:title="Grosu"/>
                </v:shape>
              </w:pict>
            </w:r>
          </w:p>
        </w:tc>
      </w:tr>
      <w:tr w:rsidR="008D20C7" w:rsidRPr="005320D7" w:rsidTr="001825FC">
        <w:tc>
          <w:tcPr>
            <w:tcW w:w="3329" w:type="dxa"/>
            <w:tcBorders>
              <w:top w:val="single" w:sz="4" w:space="0" w:color="000000"/>
              <w:left w:val="single" w:sz="4" w:space="0" w:color="000000"/>
              <w:bottom w:val="single" w:sz="4" w:space="0" w:color="000000"/>
            </w:tcBorders>
            <w:shd w:val="clear" w:color="auto" w:fill="auto"/>
          </w:tcPr>
          <w:p w:rsidR="008D20C7" w:rsidRPr="000959E1" w:rsidRDefault="008D20C7" w:rsidP="0078603D">
            <w:r w:rsidRPr="000959E1">
              <w:t>Consiliul Naţional de Evaluare şi Acreditare în Sănătate</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8D20C7" w:rsidRPr="000959E1" w:rsidRDefault="00433CCF" w:rsidP="0078603D">
            <w:pPr>
              <w:jc w:val="center"/>
            </w:pPr>
            <w:r>
              <w:rPr>
                <w:noProof/>
              </w:rPr>
              <w:pict>
                <v:shape id="Рисунок 5" o:spid="_x0000_i1029" type="#_x0000_t75" alt="Senatura Cumpana" style="width:71.25pt;height:33pt;visibility:visible">
                  <v:imagedata r:id="rId13" o:title="Senatura Cumpana"/>
                </v:shape>
              </w:pict>
            </w:r>
          </w:p>
        </w:tc>
      </w:tr>
      <w:tr w:rsidR="008D20C7" w:rsidRPr="005320D7" w:rsidTr="001825FC">
        <w:tc>
          <w:tcPr>
            <w:tcW w:w="3329" w:type="dxa"/>
            <w:tcBorders>
              <w:top w:val="single" w:sz="4" w:space="0" w:color="000000"/>
              <w:left w:val="single" w:sz="4" w:space="0" w:color="000000"/>
              <w:bottom w:val="single" w:sz="4" w:space="0" w:color="000000"/>
            </w:tcBorders>
            <w:shd w:val="clear" w:color="auto" w:fill="auto"/>
          </w:tcPr>
          <w:p w:rsidR="008D20C7" w:rsidRPr="000959E1" w:rsidRDefault="008D20C7" w:rsidP="0078603D">
            <w:r w:rsidRPr="000959E1">
              <w:t>Compania Naţională de Asigurări în Medicină</w:t>
            </w:r>
          </w:p>
        </w:tc>
        <w:tc>
          <w:tcPr>
            <w:tcW w:w="6704" w:type="dxa"/>
            <w:tcBorders>
              <w:top w:val="single" w:sz="4" w:space="0" w:color="000000"/>
              <w:left w:val="single" w:sz="4" w:space="0" w:color="000000"/>
              <w:bottom w:val="single" w:sz="4" w:space="0" w:color="000000"/>
              <w:right w:val="single" w:sz="4" w:space="0" w:color="000000"/>
            </w:tcBorders>
            <w:shd w:val="clear" w:color="auto" w:fill="auto"/>
          </w:tcPr>
          <w:p w:rsidR="008D20C7" w:rsidRPr="000959E1" w:rsidRDefault="00433CCF" w:rsidP="0078603D">
            <w:pPr>
              <w:jc w:val="center"/>
            </w:pPr>
            <w:r>
              <w:rPr>
                <w:noProof/>
              </w:rPr>
              <w:pict>
                <v:shape id="Рисунок 6" o:spid="_x0000_i1030" type="#_x0000_t75" style="width:145.5pt;height:27.75pt;visibility:visible">
                  <v:imagedata r:id="rId14" o:title=""/>
                </v:shape>
              </w:pict>
            </w:r>
          </w:p>
        </w:tc>
      </w:tr>
    </w:tbl>
    <w:p w:rsidR="008D20C7" w:rsidRPr="008D20C7" w:rsidRDefault="008D20C7" w:rsidP="008E42D2">
      <w:pPr>
        <w:pStyle w:val="2"/>
        <w:rPr>
          <w:i/>
          <w:szCs w:val="24"/>
          <w:lang w:val="fr-CH"/>
        </w:rPr>
      </w:pPr>
      <w:bookmarkStart w:id="32" w:name="__RefHeading___Toc446955143"/>
      <w:bookmarkStart w:id="33" w:name="_Toc466824335"/>
      <w:bookmarkStart w:id="34" w:name="_Toc486819215"/>
      <w:bookmarkEnd w:id="32"/>
    </w:p>
    <w:p w:rsidR="008E42D2" w:rsidRPr="005320D7" w:rsidRDefault="008E42D2" w:rsidP="008E42D2">
      <w:pPr>
        <w:pStyle w:val="2"/>
        <w:rPr>
          <w:i/>
          <w:szCs w:val="24"/>
          <w:lang w:val="fr-CH"/>
        </w:rPr>
      </w:pPr>
      <w:r w:rsidRPr="005320D7">
        <w:rPr>
          <w:szCs w:val="24"/>
          <w:lang w:val="fr-CH"/>
        </w:rPr>
        <w:t>A.8.</w:t>
      </w:r>
      <w:r w:rsidRPr="005320D7">
        <w:rPr>
          <w:i/>
          <w:szCs w:val="24"/>
          <w:lang w:val="fr-CH"/>
        </w:rPr>
        <w:t xml:space="preserve"> </w:t>
      </w:r>
      <w:proofErr w:type="spellStart"/>
      <w:r w:rsidRPr="005320D7">
        <w:rPr>
          <w:szCs w:val="24"/>
          <w:lang w:val="fr-CH"/>
        </w:rPr>
        <w:t>Definiţi</w:t>
      </w:r>
      <w:bookmarkEnd w:id="33"/>
      <w:r w:rsidRPr="005320D7">
        <w:rPr>
          <w:szCs w:val="24"/>
          <w:lang w:val="fr-CH"/>
        </w:rPr>
        <w:t>e</w:t>
      </w:r>
      <w:bookmarkEnd w:id="34"/>
      <w:proofErr w:type="spellEnd"/>
    </w:p>
    <w:p w:rsidR="008E42D2" w:rsidRPr="005320D7" w:rsidRDefault="008E42D2" w:rsidP="008E42D2">
      <w:pPr>
        <w:ind w:firstLine="450"/>
        <w:jc w:val="both"/>
        <w:rPr>
          <w:lang w:val="fr-CH"/>
        </w:rPr>
      </w:pPr>
      <w:proofErr w:type="spellStart"/>
      <w:r w:rsidRPr="005320D7">
        <w:rPr>
          <w:b/>
          <w:lang w:val="fr-CH"/>
        </w:rPr>
        <w:t>Glicogenoza</w:t>
      </w:r>
      <w:proofErr w:type="spellEnd"/>
      <w:r w:rsidRPr="005320D7">
        <w:rPr>
          <w:b/>
          <w:lang w:val="fr-CH"/>
        </w:rPr>
        <w:t xml:space="preserve"> tip 0</w:t>
      </w:r>
      <w:r w:rsidRPr="005320D7">
        <w:rPr>
          <w:lang w:val="fr-CH"/>
        </w:rPr>
        <w:t xml:space="preserve"> – anomalie </w:t>
      </w:r>
      <w:proofErr w:type="spellStart"/>
      <w:r w:rsidRPr="005320D7">
        <w:rPr>
          <w:lang w:val="fr-CH"/>
        </w:rPr>
        <w:t>genetică</w:t>
      </w:r>
      <w:proofErr w:type="spellEnd"/>
      <w:r w:rsidRPr="005320D7">
        <w:rPr>
          <w:lang w:val="fr-CH"/>
        </w:rPr>
        <w:t xml:space="preserve"> </w:t>
      </w:r>
      <w:proofErr w:type="spellStart"/>
      <w:r w:rsidRPr="005320D7">
        <w:rPr>
          <w:lang w:val="fr-CH"/>
        </w:rPr>
        <w:t>autosomal</w:t>
      </w:r>
      <w:proofErr w:type="spellEnd"/>
      <w:r w:rsidRPr="005320D7">
        <w:rPr>
          <w:lang w:val="fr-CH"/>
        </w:rPr>
        <w:t>-</w:t>
      </w:r>
      <w:proofErr w:type="spellStart"/>
      <w:r w:rsidRPr="005320D7">
        <w:rPr>
          <w:lang w:val="fr-CH"/>
        </w:rPr>
        <w:t>recesivă</w:t>
      </w:r>
      <w:proofErr w:type="spellEnd"/>
      <w:r w:rsidRPr="005320D7">
        <w:rPr>
          <w:lang w:val="fr-CH"/>
        </w:rPr>
        <w:t xml:space="preserve">, </w:t>
      </w:r>
      <w:proofErr w:type="spellStart"/>
      <w:r w:rsidRPr="005320D7">
        <w:rPr>
          <w:lang w:val="fr-CH"/>
        </w:rPr>
        <w:t>caracterizată</w:t>
      </w:r>
      <w:proofErr w:type="spellEnd"/>
      <w:r w:rsidRPr="005320D7">
        <w:rPr>
          <w:lang w:val="fr-CH"/>
        </w:rPr>
        <w:t xml:space="preserve"> </w:t>
      </w:r>
      <w:proofErr w:type="spellStart"/>
      <w:r w:rsidRPr="005320D7">
        <w:rPr>
          <w:lang w:val="fr-CH"/>
        </w:rPr>
        <w:t>prin</w:t>
      </w:r>
      <w:proofErr w:type="spellEnd"/>
      <w:r w:rsidRPr="005320D7">
        <w:rPr>
          <w:lang w:val="fr-CH"/>
        </w:rPr>
        <w:t xml:space="preserve"> </w:t>
      </w:r>
      <w:proofErr w:type="spellStart"/>
      <w:r w:rsidRPr="005320D7">
        <w:rPr>
          <w:lang w:val="fr-CH"/>
        </w:rPr>
        <w:t>deficitul</w:t>
      </w:r>
      <w:proofErr w:type="spellEnd"/>
      <w:r w:rsidRPr="005320D7">
        <w:rPr>
          <w:lang w:val="fr-CH"/>
        </w:rPr>
        <w:t xml:space="preserve"> </w:t>
      </w:r>
      <w:proofErr w:type="spellStart"/>
      <w:r w:rsidRPr="005320D7">
        <w:rPr>
          <w:lang w:val="fr-CH"/>
        </w:rPr>
        <w:t>enzimei</w:t>
      </w:r>
      <w:proofErr w:type="spellEnd"/>
      <w:r w:rsidRPr="005320D7">
        <w:rPr>
          <w:lang w:val="fr-CH"/>
        </w:rPr>
        <w:t xml:space="preserve"> </w:t>
      </w:r>
      <w:proofErr w:type="spellStart"/>
      <w:r w:rsidRPr="005320D7">
        <w:rPr>
          <w:lang w:val="fr-CH"/>
        </w:rPr>
        <w:t>glicogensintetazei</w:t>
      </w:r>
      <w:proofErr w:type="spellEnd"/>
      <w:r w:rsidRPr="005320D7">
        <w:rPr>
          <w:lang w:val="fr-CH"/>
        </w:rPr>
        <w:t xml:space="preserve">, </w:t>
      </w:r>
      <w:proofErr w:type="spellStart"/>
      <w:r w:rsidRPr="005320D7">
        <w:rPr>
          <w:lang w:val="fr-CH"/>
        </w:rPr>
        <w:t>în</w:t>
      </w:r>
      <w:proofErr w:type="spellEnd"/>
      <w:r w:rsidRPr="005320D7">
        <w:rPr>
          <w:lang w:val="fr-CH"/>
        </w:rPr>
        <w:t xml:space="preserve"> </w:t>
      </w:r>
      <w:proofErr w:type="spellStart"/>
      <w:r w:rsidRPr="005320D7">
        <w:rPr>
          <w:lang w:val="fr-CH"/>
        </w:rPr>
        <w:t>rezultatul</w:t>
      </w:r>
      <w:proofErr w:type="spellEnd"/>
      <w:r w:rsidRPr="005320D7">
        <w:rPr>
          <w:lang w:val="fr-CH"/>
        </w:rPr>
        <w:t xml:space="preserve"> </w:t>
      </w:r>
      <w:proofErr w:type="spellStart"/>
      <w:r w:rsidRPr="005320D7">
        <w:rPr>
          <w:lang w:val="fr-CH"/>
        </w:rPr>
        <w:t>căruia</w:t>
      </w:r>
      <w:proofErr w:type="spellEnd"/>
      <w:r w:rsidRPr="005320D7">
        <w:rPr>
          <w:lang w:val="fr-CH"/>
        </w:rPr>
        <w:t xml:space="preserve"> are </w:t>
      </w:r>
      <w:proofErr w:type="spellStart"/>
      <w:r w:rsidRPr="005320D7">
        <w:rPr>
          <w:lang w:val="fr-CH"/>
        </w:rPr>
        <w:t>loc</w:t>
      </w:r>
      <w:proofErr w:type="spellEnd"/>
      <w:r w:rsidRPr="005320D7">
        <w:rPr>
          <w:lang w:val="fr-CH"/>
        </w:rPr>
        <w:t xml:space="preserve"> </w:t>
      </w:r>
      <w:proofErr w:type="spellStart"/>
      <w:r w:rsidRPr="005320D7">
        <w:rPr>
          <w:lang w:val="fr-CH"/>
        </w:rPr>
        <w:t>depozitare</w:t>
      </w:r>
      <w:proofErr w:type="spellEnd"/>
      <w:r w:rsidRPr="005320D7">
        <w:rPr>
          <w:lang w:val="fr-CH"/>
        </w:rPr>
        <w:t xml:space="preserve"> </w:t>
      </w:r>
      <w:proofErr w:type="spellStart"/>
      <w:r w:rsidRPr="005320D7">
        <w:rPr>
          <w:lang w:val="fr-CH"/>
        </w:rPr>
        <w:t>scăzută</w:t>
      </w:r>
      <w:proofErr w:type="spellEnd"/>
      <w:r w:rsidRPr="005320D7">
        <w:rPr>
          <w:lang w:val="fr-CH"/>
        </w:rPr>
        <w:t xml:space="preserve"> de </w:t>
      </w:r>
      <w:proofErr w:type="spellStart"/>
      <w:r w:rsidRPr="005320D7">
        <w:rPr>
          <w:lang w:val="fr-CH"/>
        </w:rPr>
        <w:t>glicogen</w:t>
      </w:r>
      <w:proofErr w:type="spellEnd"/>
      <w:r w:rsidRPr="005320D7">
        <w:rPr>
          <w:lang w:val="fr-CH"/>
        </w:rPr>
        <w:t xml:space="preserve"> </w:t>
      </w:r>
      <w:proofErr w:type="spellStart"/>
      <w:r w:rsidRPr="005320D7">
        <w:rPr>
          <w:lang w:val="fr-CH"/>
        </w:rPr>
        <w:t>hepatic</w:t>
      </w:r>
      <w:proofErr w:type="spellEnd"/>
      <w:r w:rsidRPr="005320D7">
        <w:rPr>
          <w:lang w:val="fr-CH"/>
        </w:rPr>
        <w:t xml:space="preserve"> și </w:t>
      </w:r>
      <w:proofErr w:type="spellStart"/>
      <w:r w:rsidRPr="005320D7">
        <w:rPr>
          <w:lang w:val="fr-CH"/>
        </w:rPr>
        <w:t>muscular</w:t>
      </w:r>
      <w:proofErr w:type="spellEnd"/>
      <w:r w:rsidRPr="005320D7">
        <w:rPr>
          <w:lang w:val="fr-CH"/>
        </w:rPr>
        <w:t xml:space="preserve">, </w:t>
      </w:r>
      <w:proofErr w:type="spellStart"/>
      <w:r w:rsidRPr="005320D7">
        <w:rPr>
          <w:lang w:val="fr-CH"/>
        </w:rPr>
        <w:t>manifestată</w:t>
      </w:r>
      <w:proofErr w:type="spellEnd"/>
      <w:r w:rsidRPr="005320D7">
        <w:rPr>
          <w:lang w:val="fr-CH"/>
        </w:rPr>
        <w:t xml:space="preserve"> </w:t>
      </w:r>
      <w:proofErr w:type="spellStart"/>
      <w:r w:rsidRPr="005320D7">
        <w:rPr>
          <w:lang w:val="fr-CH"/>
        </w:rPr>
        <w:t>prin</w:t>
      </w:r>
      <w:proofErr w:type="spellEnd"/>
      <w:r w:rsidRPr="005320D7">
        <w:rPr>
          <w:lang w:val="fr-CH"/>
        </w:rPr>
        <w:t xml:space="preserve"> </w:t>
      </w:r>
      <w:proofErr w:type="spellStart"/>
      <w:r w:rsidRPr="005320D7">
        <w:rPr>
          <w:lang w:val="fr-CH"/>
        </w:rPr>
        <w:t>hipoglicemie</w:t>
      </w:r>
      <w:proofErr w:type="spellEnd"/>
      <w:r w:rsidRPr="005320D7">
        <w:rPr>
          <w:lang w:val="fr-CH"/>
        </w:rPr>
        <w:t xml:space="preserve"> </w:t>
      </w:r>
      <w:r w:rsidRPr="005320D7">
        <w:rPr>
          <w:i/>
          <w:lang w:val="fr-CH"/>
        </w:rPr>
        <w:t>à jeun</w:t>
      </w:r>
      <w:r w:rsidRPr="005320D7">
        <w:rPr>
          <w:lang w:val="fr-CH"/>
        </w:rPr>
        <w:t xml:space="preserve"> și </w:t>
      </w:r>
      <w:proofErr w:type="spellStart"/>
      <w:r w:rsidRPr="005320D7">
        <w:rPr>
          <w:lang w:val="fr-CH"/>
        </w:rPr>
        <w:t>valori</w:t>
      </w:r>
      <w:proofErr w:type="spellEnd"/>
      <w:r w:rsidRPr="005320D7">
        <w:rPr>
          <w:lang w:val="fr-CH"/>
        </w:rPr>
        <w:t xml:space="preserve"> </w:t>
      </w:r>
      <w:proofErr w:type="spellStart"/>
      <w:r w:rsidRPr="005320D7">
        <w:rPr>
          <w:lang w:val="fr-CH"/>
        </w:rPr>
        <w:t>serice</w:t>
      </w:r>
      <w:proofErr w:type="spellEnd"/>
      <w:r w:rsidRPr="005320D7">
        <w:rPr>
          <w:lang w:val="fr-CH"/>
        </w:rPr>
        <w:t xml:space="preserve"> </w:t>
      </w:r>
      <w:proofErr w:type="spellStart"/>
      <w:r w:rsidRPr="005320D7">
        <w:rPr>
          <w:lang w:val="fr-CH"/>
        </w:rPr>
        <w:t>scăzute</w:t>
      </w:r>
      <w:proofErr w:type="spellEnd"/>
      <w:r w:rsidRPr="005320D7">
        <w:rPr>
          <w:lang w:val="fr-CH"/>
        </w:rPr>
        <w:t xml:space="preserve"> ale  </w:t>
      </w:r>
      <w:proofErr w:type="spellStart"/>
      <w:r w:rsidRPr="005320D7">
        <w:rPr>
          <w:lang w:val="fr-CH"/>
        </w:rPr>
        <w:t>lactatului</w:t>
      </w:r>
      <w:proofErr w:type="spellEnd"/>
      <w:r w:rsidRPr="005320D7">
        <w:rPr>
          <w:lang w:val="fr-CH"/>
        </w:rPr>
        <w:t xml:space="preserve"> și </w:t>
      </w:r>
      <w:proofErr w:type="spellStart"/>
      <w:r w:rsidRPr="005320D7">
        <w:rPr>
          <w:lang w:val="fr-CH"/>
        </w:rPr>
        <w:t>alaninei</w:t>
      </w:r>
      <w:proofErr w:type="spellEnd"/>
      <w:r w:rsidRPr="005320D7">
        <w:rPr>
          <w:lang w:val="fr-CH"/>
        </w:rPr>
        <w:t>.</w:t>
      </w:r>
    </w:p>
    <w:p w:rsidR="008E42D2" w:rsidRPr="005320D7" w:rsidRDefault="008E42D2" w:rsidP="008E42D2">
      <w:pPr>
        <w:ind w:firstLine="450"/>
        <w:jc w:val="both"/>
        <w:rPr>
          <w:b/>
          <w:i/>
          <w:lang w:val="fr-CH"/>
        </w:rPr>
      </w:pPr>
      <w:proofErr w:type="spellStart"/>
      <w:r w:rsidRPr="005320D7">
        <w:rPr>
          <w:b/>
          <w:i/>
          <w:lang w:val="fr-CH"/>
        </w:rPr>
        <w:t>Sinonime</w:t>
      </w:r>
      <w:proofErr w:type="spellEnd"/>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4705"/>
      </w:tblGrid>
      <w:tr w:rsidR="008E42D2" w:rsidRPr="005320D7" w:rsidTr="001825FC">
        <w:tc>
          <w:tcPr>
            <w:tcW w:w="5148" w:type="dxa"/>
          </w:tcPr>
          <w:p w:rsidR="008E42D2" w:rsidRPr="005320D7" w:rsidRDefault="008E42D2" w:rsidP="002D4E57">
            <w:pPr>
              <w:pStyle w:val="af9"/>
              <w:numPr>
                <w:ilvl w:val="0"/>
                <w:numId w:val="25"/>
              </w:numPr>
              <w:ind w:left="180" w:hanging="180"/>
              <w:rPr>
                <w:b/>
                <w:lang w:val="fr-CH"/>
              </w:rPr>
            </w:pPr>
            <w:proofErr w:type="spellStart"/>
            <w:r w:rsidRPr="005320D7">
              <w:rPr>
                <w:bCs/>
                <w:iCs/>
                <w:shd w:val="clear" w:color="auto" w:fill="FFFFFF"/>
                <w:lang w:val="fr-CH"/>
              </w:rPr>
              <w:t>dereglare</w:t>
            </w:r>
            <w:proofErr w:type="spellEnd"/>
            <w:r w:rsidRPr="005320D7">
              <w:rPr>
                <w:bCs/>
                <w:iCs/>
                <w:shd w:val="clear" w:color="auto" w:fill="FFFFFF"/>
                <w:lang w:val="fr-CH"/>
              </w:rPr>
              <w:t xml:space="preserve"> de </w:t>
            </w:r>
            <w:proofErr w:type="spellStart"/>
            <w:r w:rsidRPr="005320D7">
              <w:rPr>
                <w:bCs/>
                <w:iCs/>
                <w:shd w:val="clear" w:color="auto" w:fill="FFFFFF"/>
                <w:lang w:val="fr-CH"/>
              </w:rPr>
              <w:t>stocare</w:t>
            </w:r>
            <w:proofErr w:type="spellEnd"/>
            <w:r w:rsidRPr="005320D7">
              <w:rPr>
                <w:bCs/>
                <w:iCs/>
                <w:shd w:val="clear" w:color="auto" w:fill="FFFFFF"/>
                <w:lang w:val="fr-CH"/>
              </w:rPr>
              <w:t xml:space="preserve"> a </w:t>
            </w:r>
            <w:proofErr w:type="spellStart"/>
            <w:r w:rsidRPr="005320D7">
              <w:rPr>
                <w:bCs/>
                <w:iCs/>
                <w:shd w:val="clear" w:color="auto" w:fill="FFFFFF"/>
                <w:lang w:val="fr-CH"/>
              </w:rPr>
              <w:t>glicogenului</w:t>
            </w:r>
            <w:proofErr w:type="spellEnd"/>
            <w:r w:rsidRPr="005320D7">
              <w:rPr>
                <w:bCs/>
                <w:iCs/>
                <w:shd w:val="clear" w:color="auto" w:fill="FFFFFF"/>
                <w:lang w:val="fr-CH"/>
              </w:rPr>
              <w:t>, tip 0</w:t>
            </w:r>
          </w:p>
          <w:p w:rsidR="008E42D2" w:rsidRPr="005320D7" w:rsidRDefault="008E42D2" w:rsidP="002D4E57">
            <w:pPr>
              <w:pStyle w:val="af9"/>
              <w:numPr>
                <w:ilvl w:val="0"/>
                <w:numId w:val="25"/>
              </w:numPr>
              <w:ind w:left="180" w:hanging="180"/>
              <w:rPr>
                <w:b/>
                <w:lang w:val="fr-CH"/>
              </w:rPr>
            </w:pPr>
            <w:proofErr w:type="spellStart"/>
            <w:r w:rsidRPr="005320D7">
              <w:rPr>
                <w:bCs/>
                <w:iCs/>
                <w:shd w:val="clear" w:color="auto" w:fill="FFFFFF"/>
                <w:lang w:val="fr-CH"/>
              </w:rPr>
              <w:t>deficit</w:t>
            </w:r>
            <w:proofErr w:type="spellEnd"/>
            <w:r w:rsidRPr="005320D7">
              <w:rPr>
                <w:bCs/>
                <w:iCs/>
                <w:shd w:val="clear" w:color="auto" w:fill="FFFFFF"/>
                <w:lang w:val="fr-CH"/>
              </w:rPr>
              <w:t xml:space="preserve"> de </w:t>
            </w:r>
            <w:proofErr w:type="spellStart"/>
            <w:r w:rsidRPr="005320D7">
              <w:rPr>
                <w:bCs/>
                <w:iCs/>
                <w:shd w:val="clear" w:color="auto" w:fill="FFFFFF"/>
                <w:lang w:val="fr-CH"/>
              </w:rPr>
              <w:t>glicogensintetază</w:t>
            </w:r>
            <w:proofErr w:type="spellEnd"/>
            <w:r w:rsidRPr="005320D7">
              <w:rPr>
                <w:b/>
                <w:lang w:val="fr-CH"/>
              </w:rPr>
              <w:t xml:space="preserve"> </w:t>
            </w:r>
          </w:p>
          <w:p w:rsidR="008E42D2" w:rsidRPr="005320D7" w:rsidRDefault="008E42D2" w:rsidP="002D4E57">
            <w:pPr>
              <w:pStyle w:val="af9"/>
              <w:numPr>
                <w:ilvl w:val="0"/>
                <w:numId w:val="25"/>
              </w:numPr>
              <w:ind w:left="162" w:hanging="162"/>
              <w:rPr>
                <w:b/>
                <w:lang w:val="fr-CH"/>
              </w:rPr>
            </w:pPr>
            <w:proofErr w:type="spellStart"/>
            <w:r w:rsidRPr="005320D7">
              <w:rPr>
                <w:bCs/>
                <w:iCs/>
                <w:shd w:val="clear" w:color="auto" w:fill="FFFFFF"/>
                <w:lang w:val="fr-CH"/>
              </w:rPr>
              <w:t>deficit</w:t>
            </w:r>
            <w:proofErr w:type="spellEnd"/>
            <w:r w:rsidRPr="005320D7">
              <w:rPr>
                <w:bCs/>
                <w:iCs/>
                <w:shd w:val="clear" w:color="auto" w:fill="FFFFFF"/>
                <w:lang w:val="fr-CH"/>
              </w:rPr>
              <w:t xml:space="preserve"> de </w:t>
            </w:r>
            <w:proofErr w:type="spellStart"/>
            <w:r w:rsidRPr="005320D7">
              <w:rPr>
                <w:bCs/>
                <w:iCs/>
                <w:shd w:val="clear" w:color="auto" w:fill="FFFFFF"/>
                <w:lang w:val="fr-CH"/>
              </w:rPr>
              <w:t>glicogensintază</w:t>
            </w:r>
            <w:proofErr w:type="spellEnd"/>
          </w:p>
        </w:tc>
        <w:tc>
          <w:tcPr>
            <w:tcW w:w="4705" w:type="dxa"/>
          </w:tcPr>
          <w:p w:rsidR="008E42D2" w:rsidRPr="005320D7" w:rsidRDefault="008E42D2" w:rsidP="002D4E57">
            <w:pPr>
              <w:pStyle w:val="af9"/>
              <w:numPr>
                <w:ilvl w:val="0"/>
                <w:numId w:val="25"/>
              </w:numPr>
              <w:ind w:left="162" w:hanging="162"/>
              <w:rPr>
                <w:lang w:val="fr-CH"/>
              </w:rPr>
            </w:pPr>
            <w:r w:rsidRPr="005320D7">
              <w:rPr>
                <w:lang w:val="fr-CH"/>
              </w:rPr>
              <w:t>GSD 0</w:t>
            </w:r>
          </w:p>
          <w:p w:rsidR="008E42D2" w:rsidRPr="005320D7" w:rsidRDefault="008E42D2" w:rsidP="002D4E57">
            <w:pPr>
              <w:pStyle w:val="af9"/>
              <w:numPr>
                <w:ilvl w:val="0"/>
                <w:numId w:val="25"/>
              </w:numPr>
              <w:ind w:left="162" w:hanging="162"/>
              <w:rPr>
                <w:lang w:val="fr-CH"/>
              </w:rPr>
            </w:pPr>
            <w:r w:rsidRPr="005320D7">
              <w:rPr>
                <w:lang w:val="fr-CH"/>
              </w:rPr>
              <w:t>GSD tip 0</w:t>
            </w:r>
          </w:p>
          <w:p w:rsidR="008E42D2" w:rsidRPr="005320D7" w:rsidRDefault="008E42D2" w:rsidP="002D4E57">
            <w:pPr>
              <w:pStyle w:val="af9"/>
              <w:numPr>
                <w:ilvl w:val="0"/>
                <w:numId w:val="25"/>
              </w:numPr>
              <w:ind w:left="162" w:hanging="162"/>
              <w:rPr>
                <w:lang w:val="fr-CH"/>
              </w:rPr>
            </w:pPr>
            <w:r w:rsidRPr="005320D7">
              <w:rPr>
                <w:bCs/>
                <w:iCs/>
                <w:shd w:val="clear" w:color="auto" w:fill="FFFFFF"/>
                <w:lang w:val="ro-MO"/>
              </w:rPr>
              <w:t xml:space="preserve">hipoglicemie cu deficit de </w:t>
            </w:r>
            <w:proofErr w:type="spellStart"/>
            <w:r w:rsidRPr="005320D7">
              <w:rPr>
                <w:bCs/>
                <w:iCs/>
                <w:shd w:val="clear" w:color="auto" w:fill="FFFFFF"/>
                <w:lang w:val="ro-MO"/>
              </w:rPr>
              <w:t>glicogensintetază</w:t>
            </w:r>
            <w:proofErr w:type="spellEnd"/>
          </w:p>
        </w:tc>
      </w:tr>
    </w:tbl>
    <w:p w:rsidR="008E42D2" w:rsidRPr="005320D7" w:rsidRDefault="008E42D2" w:rsidP="008E42D2">
      <w:pPr>
        <w:pStyle w:val="2"/>
        <w:numPr>
          <w:ilvl w:val="0"/>
          <w:numId w:val="0"/>
        </w:numPr>
        <w:rPr>
          <w:szCs w:val="24"/>
        </w:rPr>
      </w:pPr>
      <w:bookmarkStart w:id="35" w:name="_Toc466824336"/>
      <w:bookmarkStart w:id="36" w:name="_Toc486819216"/>
      <w:r w:rsidRPr="005320D7">
        <w:rPr>
          <w:szCs w:val="24"/>
        </w:rPr>
        <w:t>A.9. Epidemiologie</w:t>
      </w:r>
      <w:bookmarkEnd w:id="35"/>
      <w:bookmarkEnd w:id="36"/>
    </w:p>
    <w:p w:rsidR="008E42D2" w:rsidRPr="005320D7" w:rsidRDefault="008E42D2" w:rsidP="002D4E57">
      <w:pPr>
        <w:pStyle w:val="af9"/>
        <w:numPr>
          <w:ilvl w:val="0"/>
          <w:numId w:val="24"/>
        </w:numPr>
        <w:ind w:left="270" w:hanging="270"/>
        <w:rPr>
          <w:b/>
        </w:rPr>
      </w:pPr>
      <w:r w:rsidRPr="005320D7">
        <w:rPr>
          <w:b/>
        </w:rPr>
        <w:t xml:space="preserve">Incidența dereglărilor de stocare a glicogenului: </w:t>
      </w:r>
      <w:r w:rsidRPr="005320D7">
        <w:t>1: 20.000-25.000 persoane</w:t>
      </w:r>
      <w:r w:rsidRPr="005320D7">
        <w:rPr>
          <w:lang w:val="en-US"/>
        </w:rPr>
        <w:t>.</w:t>
      </w:r>
    </w:p>
    <w:p w:rsidR="008D20C7" w:rsidRDefault="008E42D2" w:rsidP="002D4E57">
      <w:pPr>
        <w:pStyle w:val="af9"/>
        <w:numPr>
          <w:ilvl w:val="0"/>
          <w:numId w:val="24"/>
        </w:numPr>
        <w:ind w:left="270" w:hanging="270"/>
        <w:sectPr w:rsidR="008D20C7" w:rsidSect="001A3EE9">
          <w:headerReference w:type="default" r:id="rId15"/>
          <w:footerReference w:type="default" r:id="rId16"/>
          <w:pgSz w:w="11906" w:h="16838"/>
          <w:pgMar w:top="765" w:right="851" w:bottom="765" w:left="1418" w:header="709" w:footer="709" w:gutter="0"/>
          <w:cols w:space="720"/>
          <w:titlePg/>
          <w:docGrid w:linePitch="600" w:charSpace="32768"/>
        </w:sectPr>
      </w:pPr>
      <w:r w:rsidRPr="005320D7">
        <w:rPr>
          <w:b/>
        </w:rPr>
        <w:t xml:space="preserve">Prevalența </w:t>
      </w:r>
      <w:proofErr w:type="spellStart"/>
      <w:r w:rsidRPr="005320D7">
        <w:rPr>
          <w:b/>
        </w:rPr>
        <w:t>glicogenozei</w:t>
      </w:r>
      <w:proofErr w:type="spellEnd"/>
      <w:r w:rsidRPr="005320D7">
        <w:rPr>
          <w:b/>
        </w:rPr>
        <w:t xml:space="preserve"> tip 0:</w:t>
      </w:r>
      <w:r w:rsidRPr="005320D7">
        <w:t xml:space="preserve"> cca 1% din toți pacienții cu afecțiuni de stocare a glicogenului.</w:t>
      </w:r>
    </w:p>
    <w:p w:rsidR="00446FF7" w:rsidRPr="005320D7" w:rsidRDefault="00446FF7" w:rsidP="006D1F56">
      <w:pPr>
        <w:pStyle w:val="1"/>
        <w:rPr>
          <w:sz w:val="22"/>
          <w:szCs w:val="22"/>
          <w:lang w:val="en-US"/>
        </w:rPr>
      </w:pPr>
      <w:bookmarkStart w:id="37" w:name="_Toc457060230"/>
      <w:bookmarkStart w:id="38" w:name="_Toc486819217"/>
      <w:bookmarkEnd w:id="2"/>
      <w:bookmarkEnd w:id="3"/>
      <w:r w:rsidRPr="005320D7">
        <w:rPr>
          <w:sz w:val="22"/>
          <w:szCs w:val="22"/>
        </w:rPr>
        <w:lastRenderedPageBreak/>
        <w:t>B. PARTEA GENERALĂ</w:t>
      </w:r>
      <w:bookmarkEnd w:id="37"/>
      <w:bookmarkEnd w:id="38"/>
    </w:p>
    <w:tbl>
      <w:tblPr>
        <w:tblW w:w="16018"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000"/>
      </w:tblPr>
      <w:tblGrid>
        <w:gridCol w:w="3402"/>
        <w:gridCol w:w="6525"/>
        <w:gridCol w:w="6091"/>
      </w:tblGrid>
      <w:tr w:rsidR="001A3EE9" w:rsidRPr="005320D7" w:rsidTr="0078603D">
        <w:trPr>
          <w:trHeight w:val="259"/>
        </w:trPr>
        <w:tc>
          <w:tcPr>
            <w:tcW w:w="16018" w:type="dxa"/>
            <w:gridSpan w:val="3"/>
            <w:shd w:val="clear" w:color="auto" w:fill="B6DDE8" w:themeFill="accent5" w:themeFillTint="66"/>
          </w:tcPr>
          <w:p w:rsidR="00F26314" w:rsidRPr="005320D7" w:rsidRDefault="00F26314" w:rsidP="009B40AC">
            <w:pPr>
              <w:pStyle w:val="2"/>
              <w:jc w:val="center"/>
              <w:rPr>
                <w:i/>
                <w:sz w:val="22"/>
                <w:szCs w:val="22"/>
              </w:rPr>
            </w:pPr>
            <w:bookmarkStart w:id="39" w:name="_Toc466824338"/>
            <w:bookmarkStart w:id="40" w:name="_Toc486819218"/>
            <w:r w:rsidRPr="005320D7">
              <w:rPr>
                <w:i/>
                <w:kern w:val="1"/>
                <w:sz w:val="22"/>
                <w:szCs w:val="22"/>
                <w:lang w:val="en-US"/>
              </w:rPr>
              <w:t xml:space="preserve">B.1. </w:t>
            </w:r>
            <w:proofErr w:type="spellStart"/>
            <w:r w:rsidRPr="005320D7">
              <w:rPr>
                <w:i/>
                <w:kern w:val="1"/>
                <w:sz w:val="22"/>
                <w:szCs w:val="22"/>
                <w:lang w:val="en-US"/>
              </w:rPr>
              <w:t>Nivel</w:t>
            </w:r>
            <w:proofErr w:type="spellEnd"/>
            <w:r w:rsidRPr="005320D7">
              <w:rPr>
                <w:i/>
                <w:kern w:val="1"/>
                <w:sz w:val="22"/>
                <w:szCs w:val="22"/>
                <w:lang w:val="en-US"/>
              </w:rPr>
              <w:t xml:space="preserve"> de </w:t>
            </w:r>
            <w:proofErr w:type="spellStart"/>
            <w:r w:rsidRPr="005320D7">
              <w:rPr>
                <w:i/>
                <w:kern w:val="1"/>
                <w:sz w:val="22"/>
                <w:szCs w:val="22"/>
                <w:lang w:val="en-US"/>
              </w:rPr>
              <w:t>asistenţă</w:t>
            </w:r>
            <w:proofErr w:type="spellEnd"/>
            <w:r w:rsidRPr="005320D7">
              <w:rPr>
                <w:i/>
                <w:kern w:val="1"/>
                <w:sz w:val="22"/>
                <w:szCs w:val="22"/>
                <w:lang w:val="en-US"/>
              </w:rPr>
              <w:t xml:space="preserve"> </w:t>
            </w:r>
            <w:proofErr w:type="spellStart"/>
            <w:r w:rsidRPr="005320D7">
              <w:rPr>
                <w:i/>
                <w:kern w:val="1"/>
                <w:sz w:val="22"/>
                <w:szCs w:val="22"/>
                <w:lang w:val="en-US"/>
              </w:rPr>
              <w:t>medicală</w:t>
            </w:r>
            <w:proofErr w:type="spellEnd"/>
            <w:r w:rsidRPr="005320D7">
              <w:rPr>
                <w:i/>
                <w:kern w:val="1"/>
                <w:sz w:val="22"/>
                <w:szCs w:val="22"/>
                <w:lang w:val="en-US"/>
              </w:rPr>
              <w:t xml:space="preserve"> </w:t>
            </w:r>
            <w:proofErr w:type="spellStart"/>
            <w:r w:rsidRPr="005320D7">
              <w:rPr>
                <w:i/>
                <w:kern w:val="1"/>
                <w:sz w:val="22"/>
                <w:szCs w:val="22"/>
                <w:lang w:val="en-US"/>
              </w:rPr>
              <w:t>primară</w:t>
            </w:r>
            <w:bookmarkEnd w:id="39"/>
            <w:bookmarkEnd w:id="40"/>
            <w:proofErr w:type="spellEnd"/>
          </w:p>
        </w:tc>
      </w:tr>
      <w:tr w:rsidR="000D36A7" w:rsidRPr="005320D7" w:rsidTr="0078603D">
        <w:tc>
          <w:tcPr>
            <w:tcW w:w="3402" w:type="dxa"/>
            <w:shd w:val="clear" w:color="auto" w:fill="FFFFFF" w:themeFill="background1"/>
          </w:tcPr>
          <w:p w:rsidR="00F26314" w:rsidRPr="005320D7" w:rsidRDefault="00F26314" w:rsidP="009B40AC">
            <w:pPr>
              <w:jc w:val="center"/>
              <w:rPr>
                <w:b/>
                <w:i/>
                <w:sz w:val="22"/>
                <w:szCs w:val="22"/>
              </w:rPr>
            </w:pPr>
            <w:r w:rsidRPr="005320D7">
              <w:rPr>
                <w:b/>
                <w:sz w:val="22"/>
                <w:szCs w:val="22"/>
              </w:rPr>
              <w:t>Descriere</w:t>
            </w:r>
          </w:p>
          <w:p w:rsidR="00F26314" w:rsidRPr="005320D7" w:rsidRDefault="00F26314" w:rsidP="009B40AC">
            <w:pPr>
              <w:jc w:val="center"/>
              <w:rPr>
                <w:b/>
                <w:sz w:val="22"/>
                <w:szCs w:val="22"/>
              </w:rPr>
            </w:pPr>
            <w:r w:rsidRPr="005320D7">
              <w:rPr>
                <w:b/>
                <w:i/>
                <w:sz w:val="22"/>
                <w:szCs w:val="22"/>
              </w:rPr>
              <w:t>(măsuri)</w:t>
            </w:r>
          </w:p>
        </w:tc>
        <w:tc>
          <w:tcPr>
            <w:tcW w:w="6525" w:type="dxa"/>
            <w:shd w:val="clear" w:color="auto" w:fill="FFFFFF" w:themeFill="background1"/>
          </w:tcPr>
          <w:p w:rsidR="00F26314" w:rsidRPr="005320D7" w:rsidRDefault="00F26314" w:rsidP="009B40AC">
            <w:pPr>
              <w:jc w:val="center"/>
              <w:rPr>
                <w:b/>
                <w:i/>
                <w:sz w:val="22"/>
                <w:szCs w:val="22"/>
              </w:rPr>
            </w:pPr>
            <w:r w:rsidRPr="005320D7">
              <w:rPr>
                <w:b/>
                <w:sz w:val="22"/>
                <w:szCs w:val="22"/>
              </w:rPr>
              <w:t>Motive</w:t>
            </w:r>
          </w:p>
          <w:p w:rsidR="00F26314" w:rsidRPr="005320D7" w:rsidRDefault="00F26314" w:rsidP="009B40AC">
            <w:pPr>
              <w:jc w:val="center"/>
              <w:rPr>
                <w:b/>
                <w:sz w:val="22"/>
                <w:szCs w:val="22"/>
              </w:rPr>
            </w:pPr>
            <w:r w:rsidRPr="005320D7">
              <w:rPr>
                <w:b/>
                <w:i/>
                <w:sz w:val="22"/>
                <w:szCs w:val="22"/>
              </w:rPr>
              <w:t>(repere)</w:t>
            </w:r>
          </w:p>
        </w:tc>
        <w:tc>
          <w:tcPr>
            <w:tcW w:w="6091" w:type="dxa"/>
            <w:shd w:val="clear" w:color="auto" w:fill="FFFFFF" w:themeFill="background1"/>
          </w:tcPr>
          <w:p w:rsidR="00F26314" w:rsidRPr="005320D7" w:rsidRDefault="00F26314" w:rsidP="009B40AC">
            <w:pPr>
              <w:jc w:val="center"/>
              <w:rPr>
                <w:b/>
                <w:sz w:val="22"/>
                <w:szCs w:val="22"/>
              </w:rPr>
            </w:pPr>
            <w:r w:rsidRPr="005320D7">
              <w:rPr>
                <w:b/>
                <w:sz w:val="22"/>
                <w:szCs w:val="22"/>
              </w:rPr>
              <w:t>Paşi</w:t>
            </w:r>
          </w:p>
          <w:p w:rsidR="00F26314" w:rsidRPr="005320D7" w:rsidRDefault="00F26314" w:rsidP="009B40AC">
            <w:pPr>
              <w:jc w:val="center"/>
              <w:rPr>
                <w:sz w:val="22"/>
                <w:szCs w:val="22"/>
              </w:rPr>
            </w:pPr>
            <w:r w:rsidRPr="005320D7">
              <w:rPr>
                <w:b/>
                <w:sz w:val="22"/>
                <w:szCs w:val="22"/>
              </w:rPr>
              <w:t>(</w:t>
            </w:r>
            <w:r w:rsidRPr="005320D7">
              <w:rPr>
                <w:b/>
                <w:i/>
                <w:sz w:val="22"/>
                <w:szCs w:val="22"/>
              </w:rPr>
              <w:t>modalităţi şi condiţii de realizare)</w:t>
            </w:r>
          </w:p>
        </w:tc>
      </w:tr>
      <w:tr w:rsidR="000D36A7" w:rsidRPr="005320D7" w:rsidTr="0078603D">
        <w:tc>
          <w:tcPr>
            <w:tcW w:w="3402" w:type="dxa"/>
            <w:shd w:val="clear" w:color="auto" w:fill="FFFFFF" w:themeFill="background1"/>
          </w:tcPr>
          <w:p w:rsidR="00F26314" w:rsidRPr="005320D7" w:rsidRDefault="00F26314" w:rsidP="009B40AC">
            <w:pPr>
              <w:jc w:val="center"/>
              <w:rPr>
                <w:b/>
                <w:sz w:val="22"/>
                <w:szCs w:val="22"/>
              </w:rPr>
            </w:pPr>
            <w:r w:rsidRPr="005320D7">
              <w:rPr>
                <w:b/>
                <w:sz w:val="22"/>
                <w:szCs w:val="22"/>
              </w:rPr>
              <w:t>I</w:t>
            </w:r>
          </w:p>
        </w:tc>
        <w:tc>
          <w:tcPr>
            <w:tcW w:w="6525" w:type="dxa"/>
            <w:shd w:val="clear" w:color="auto" w:fill="FFFFFF" w:themeFill="background1"/>
          </w:tcPr>
          <w:p w:rsidR="00F26314" w:rsidRPr="005320D7" w:rsidRDefault="00F26314" w:rsidP="009B40AC">
            <w:pPr>
              <w:jc w:val="center"/>
              <w:rPr>
                <w:b/>
                <w:sz w:val="22"/>
                <w:szCs w:val="22"/>
              </w:rPr>
            </w:pPr>
            <w:r w:rsidRPr="005320D7">
              <w:rPr>
                <w:b/>
                <w:sz w:val="22"/>
                <w:szCs w:val="22"/>
              </w:rPr>
              <w:t>II</w:t>
            </w:r>
          </w:p>
        </w:tc>
        <w:tc>
          <w:tcPr>
            <w:tcW w:w="6091" w:type="dxa"/>
            <w:shd w:val="clear" w:color="auto" w:fill="FFFFFF" w:themeFill="background1"/>
          </w:tcPr>
          <w:p w:rsidR="00F26314" w:rsidRPr="005320D7" w:rsidRDefault="00F26314" w:rsidP="009B40AC">
            <w:pPr>
              <w:jc w:val="center"/>
              <w:rPr>
                <w:sz w:val="22"/>
                <w:szCs w:val="22"/>
              </w:rPr>
            </w:pPr>
            <w:r w:rsidRPr="005320D7">
              <w:rPr>
                <w:b/>
                <w:sz w:val="22"/>
                <w:szCs w:val="22"/>
              </w:rPr>
              <w:t>III</w:t>
            </w:r>
          </w:p>
        </w:tc>
      </w:tr>
      <w:tr w:rsidR="001A3EE9" w:rsidRPr="005320D7" w:rsidTr="0078603D">
        <w:tc>
          <w:tcPr>
            <w:tcW w:w="16018" w:type="dxa"/>
            <w:gridSpan w:val="3"/>
            <w:shd w:val="clear" w:color="auto" w:fill="FFFFFF" w:themeFill="background1"/>
          </w:tcPr>
          <w:p w:rsidR="00F26314" w:rsidRPr="005320D7" w:rsidRDefault="00F26314" w:rsidP="009B40AC">
            <w:pPr>
              <w:rPr>
                <w:sz w:val="22"/>
                <w:szCs w:val="22"/>
              </w:rPr>
            </w:pPr>
            <w:r w:rsidRPr="005320D7">
              <w:rPr>
                <w:b/>
                <w:kern w:val="1"/>
                <w:sz w:val="22"/>
                <w:szCs w:val="22"/>
              </w:rPr>
              <w:t>1. Profilaxia</w:t>
            </w:r>
          </w:p>
        </w:tc>
      </w:tr>
      <w:tr w:rsidR="001A3EE9" w:rsidRPr="005320D7" w:rsidTr="0078603D">
        <w:tc>
          <w:tcPr>
            <w:tcW w:w="3402" w:type="dxa"/>
            <w:shd w:val="clear" w:color="auto" w:fill="FFFFFF"/>
          </w:tcPr>
          <w:p w:rsidR="00F26314" w:rsidRPr="005320D7" w:rsidRDefault="00F26314" w:rsidP="002D4E57">
            <w:pPr>
              <w:numPr>
                <w:ilvl w:val="1"/>
                <w:numId w:val="6"/>
              </w:numPr>
              <w:rPr>
                <w:sz w:val="22"/>
                <w:szCs w:val="22"/>
              </w:rPr>
            </w:pPr>
            <w:r w:rsidRPr="005320D7">
              <w:rPr>
                <w:kern w:val="1"/>
                <w:sz w:val="22"/>
                <w:szCs w:val="22"/>
              </w:rPr>
              <w:t xml:space="preserve">Profilaxia primară </w:t>
            </w:r>
            <w:r w:rsidRPr="005320D7">
              <w:rPr>
                <w:i/>
                <w:kern w:val="1"/>
                <w:sz w:val="22"/>
                <w:szCs w:val="22"/>
              </w:rPr>
              <w:t>(C.2.3)</w:t>
            </w:r>
          </w:p>
        </w:tc>
        <w:tc>
          <w:tcPr>
            <w:tcW w:w="6525" w:type="dxa"/>
            <w:shd w:val="clear" w:color="auto" w:fill="FFFFFF"/>
          </w:tcPr>
          <w:p w:rsidR="00F26314" w:rsidRPr="005320D7" w:rsidRDefault="006053D2" w:rsidP="002D4E57">
            <w:pPr>
              <w:numPr>
                <w:ilvl w:val="3"/>
                <w:numId w:val="9"/>
              </w:numPr>
              <w:ind w:left="337" w:hanging="337"/>
              <w:rPr>
                <w:sz w:val="22"/>
                <w:szCs w:val="22"/>
              </w:rPr>
            </w:pPr>
            <w:r w:rsidRPr="005320D7">
              <w:rPr>
                <w:sz w:val="22"/>
                <w:szCs w:val="22"/>
              </w:rPr>
              <w:t>Profilaxie primară la moment nu există</w:t>
            </w:r>
          </w:p>
        </w:tc>
        <w:tc>
          <w:tcPr>
            <w:tcW w:w="6091" w:type="dxa"/>
            <w:shd w:val="clear" w:color="auto" w:fill="FFFFFF"/>
          </w:tcPr>
          <w:p w:rsidR="00F26314" w:rsidRPr="005320D7" w:rsidRDefault="00F26314" w:rsidP="002D4E57">
            <w:pPr>
              <w:numPr>
                <w:ilvl w:val="0"/>
                <w:numId w:val="9"/>
              </w:numPr>
              <w:tabs>
                <w:tab w:val="left" w:pos="256"/>
              </w:tabs>
              <w:ind w:left="288" w:hanging="212"/>
              <w:rPr>
                <w:sz w:val="22"/>
                <w:szCs w:val="22"/>
              </w:rPr>
            </w:pPr>
            <w:r w:rsidRPr="005320D7">
              <w:rPr>
                <w:sz w:val="22"/>
                <w:szCs w:val="22"/>
              </w:rPr>
              <w:t xml:space="preserve"> </w:t>
            </w:r>
            <w:r w:rsidR="006053D2" w:rsidRPr="005320D7">
              <w:rPr>
                <w:sz w:val="22"/>
                <w:szCs w:val="22"/>
              </w:rPr>
              <w:t xml:space="preserve">Măsuri de profilaxie primară nu se întreprind </w:t>
            </w:r>
            <w:r w:rsidR="006053D2" w:rsidRPr="005320D7">
              <w:rPr>
                <w:i/>
                <w:sz w:val="22"/>
                <w:szCs w:val="22"/>
              </w:rPr>
              <w:t>(caseta 3).</w:t>
            </w:r>
          </w:p>
        </w:tc>
      </w:tr>
      <w:tr w:rsidR="001A3EE9" w:rsidRPr="005320D7" w:rsidTr="0078603D">
        <w:tc>
          <w:tcPr>
            <w:tcW w:w="3402" w:type="dxa"/>
            <w:shd w:val="clear" w:color="auto" w:fill="FFFFFF"/>
          </w:tcPr>
          <w:p w:rsidR="00F26314" w:rsidRPr="005320D7" w:rsidRDefault="00F26314" w:rsidP="002D4E57">
            <w:pPr>
              <w:numPr>
                <w:ilvl w:val="1"/>
                <w:numId w:val="6"/>
              </w:numPr>
              <w:rPr>
                <w:kern w:val="1"/>
                <w:sz w:val="22"/>
                <w:szCs w:val="22"/>
              </w:rPr>
            </w:pPr>
            <w:r w:rsidRPr="005320D7">
              <w:rPr>
                <w:kern w:val="1"/>
                <w:sz w:val="22"/>
                <w:szCs w:val="22"/>
              </w:rPr>
              <w:t>Profilaxia secundară</w:t>
            </w:r>
            <w:r w:rsidR="006053D2" w:rsidRPr="005320D7">
              <w:rPr>
                <w:kern w:val="1"/>
                <w:sz w:val="22"/>
                <w:szCs w:val="22"/>
              </w:rPr>
              <w:t xml:space="preserve"> </w:t>
            </w:r>
            <w:r w:rsidRPr="005320D7">
              <w:rPr>
                <w:i/>
                <w:kern w:val="1"/>
                <w:sz w:val="22"/>
                <w:szCs w:val="22"/>
              </w:rPr>
              <w:t>(C.2.3)</w:t>
            </w:r>
          </w:p>
        </w:tc>
        <w:tc>
          <w:tcPr>
            <w:tcW w:w="6525" w:type="dxa"/>
            <w:shd w:val="clear" w:color="auto" w:fill="FFFFFF"/>
          </w:tcPr>
          <w:p w:rsidR="00F26314" w:rsidRPr="005320D7" w:rsidRDefault="006053D2" w:rsidP="002D4E57">
            <w:pPr>
              <w:pStyle w:val="af0"/>
              <w:numPr>
                <w:ilvl w:val="0"/>
                <w:numId w:val="18"/>
              </w:numPr>
              <w:spacing w:before="0" w:after="0"/>
              <w:ind w:left="335" w:hanging="335"/>
              <w:rPr>
                <w:sz w:val="22"/>
                <w:szCs w:val="22"/>
                <w:lang w:val="en-US"/>
              </w:rPr>
            </w:pPr>
            <w:r w:rsidRPr="005320D7">
              <w:rPr>
                <w:sz w:val="22"/>
                <w:szCs w:val="22"/>
                <w:lang w:val="ro-RO"/>
              </w:rPr>
              <w:t>Prevenirea  complicațiilor.</w:t>
            </w:r>
          </w:p>
        </w:tc>
        <w:tc>
          <w:tcPr>
            <w:tcW w:w="6091" w:type="dxa"/>
            <w:shd w:val="clear" w:color="auto" w:fill="FFFFFF"/>
          </w:tcPr>
          <w:p w:rsidR="00F26314" w:rsidRPr="005320D7" w:rsidRDefault="00F26314" w:rsidP="009B40AC">
            <w:pPr>
              <w:rPr>
                <w:sz w:val="22"/>
                <w:szCs w:val="22"/>
              </w:rPr>
            </w:pPr>
            <w:r w:rsidRPr="005320D7">
              <w:rPr>
                <w:b/>
                <w:sz w:val="22"/>
                <w:szCs w:val="22"/>
              </w:rPr>
              <w:t>Obligatoriu:</w:t>
            </w:r>
          </w:p>
          <w:p w:rsidR="00F26314" w:rsidRPr="005320D7" w:rsidRDefault="006053D2" w:rsidP="008D20C7">
            <w:pPr>
              <w:numPr>
                <w:ilvl w:val="0"/>
                <w:numId w:val="9"/>
              </w:numPr>
              <w:ind w:left="288" w:right="-108" w:hanging="222"/>
              <w:rPr>
                <w:sz w:val="22"/>
                <w:szCs w:val="22"/>
              </w:rPr>
            </w:pPr>
            <w:r w:rsidRPr="005320D7">
              <w:rPr>
                <w:sz w:val="22"/>
                <w:szCs w:val="22"/>
              </w:rPr>
              <w:t xml:space="preserve">Înlăturarea factorilor ce pot condiţiona acutizările </w:t>
            </w:r>
            <w:r w:rsidRPr="005320D7">
              <w:rPr>
                <w:i/>
                <w:sz w:val="22"/>
                <w:szCs w:val="22"/>
              </w:rPr>
              <w:t xml:space="preserve">(caseta </w:t>
            </w:r>
            <w:r w:rsidR="00F26314" w:rsidRPr="005320D7">
              <w:rPr>
                <w:i/>
                <w:sz w:val="22"/>
                <w:szCs w:val="22"/>
              </w:rPr>
              <w:t>3)</w:t>
            </w:r>
            <w:r w:rsidR="00F26314" w:rsidRPr="005320D7">
              <w:rPr>
                <w:sz w:val="22"/>
                <w:szCs w:val="22"/>
              </w:rPr>
              <w:t>.</w:t>
            </w:r>
          </w:p>
        </w:tc>
      </w:tr>
      <w:tr w:rsidR="001A3EE9" w:rsidRPr="005320D7" w:rsidTr="0078603D">
        <w:tc>
          <w:tcPr>
            <w:tcW w:w="3402" w:type="dxa"/>
            <w:shd w:val="clear" w:color="auto" w:fill="FFFFFF"/>
          </w:tcPr>
          <w:p w:rsidR="00F26314" w:rsidRPr="005320D7" w:rsidRDefault="00F26314" w:rsidP="002D4E57">
            <w:pPr>
              <w:numPr>
                <w:ilvl w:val="1"/>
                <w:numId w:val="6"/>
              </w:numPr>
              <w:rPr>
                <w:i/>
                <w:sz w:val="22"/>
                <w:szCs w:val="22"/>
              </w:rPr>
            </w:pPr>
            <w:r w:rsidRPr="005320D7">
              <w:rPr>
                <w:sz w:val="22"/>
                <w:szCs w:val="22"/>
              </w:rPr>
              <w:t>Screening-ul</w:t>
            </w:r>
            <w:r w:rsidRPr="005320D7">
              <w:rPr>
                <w:kern w:val="1"/>
                <w:sz w:val="22"/>
                <w:szCs w:val="22"/>
              </w:rPr>
              <w:t xml:space="preserve"> </w:t>
            </w:r>
            <w:r w:rsidR="006053D2" w:rsidRPr="005320D7">
              <w:rPr>
                <w:kern w:val="1"/>
                <w:sz w:val="22"/>
                <w:szCs w:val="22"/>
              </w:rPr>
              <w:t>primar</w:t>
            </w:r>
            <w:r w:rsidR="006053D2" w:rsidRPr="005320D7">
              <w:rPr>
                <w:i/>
                <w:kern w:val="1"/>
                <w:sz w:val="22"/>
                <w:szCs w:val="22"/>
              </w:rPr>
              <w:t xml:space="preserve"> </w:t>
            </w:r>
            <w:r w:rsidRPr="005320D7">
              <w:rPr>
                <w:i/>
                <w:kern w:val="1"/>
                <w:sz w:val="22"/>
                <w:szCs w:val="22"/>
              </w:rPr>
              <w:t>(C.2.4)</w:t>
            </w:r>
          </w:p>
        </w:tc>
        <w:tc>
          <w:tcPr>
            <w:tcW w:w="6525" w:type="dxa"/>
            <w:shd w:val="clear" w:color="auto" w:fill="FFFFFF"/>
          </w:tcPr>
          <w:p w:rsidR="00F26314" w:rsidRPr="005320D7" w:rsidRDefault="006053D2" w:rsidP="002D4E57">
            <w:pPr>
              <w:pStyle w:val="af9"/>
              <w:numPr>
                <w:ilvl w:val="0"/>
                <w:numId w:val="18"/>
              </w:numPr>
              <w:rPr>
                <w:sz w:val="22"/>
                <w:szCs w:val="22"/>
              </w:rPr>
            </w:pPr>
            <w:r w:rsidRPr="005320D7">
              <w:rPr>
                <w:sz w:val="22"/>
                <w:szCs w:val="22"/>
              </w:rPr>
              <w:t xml:space="preserve">Anamneza </w:t>
            </w:r>
            <w:proofErr w:type="spellStart"/>
            <w:r w:rsidRPr="005320D7">
              <w:rPr>
                <w:sz w:val="22"/>
                <w:szCs w:val="22"/>
              </w:rPr>
              <w:t>eredocolaterală</w:t>
            </w:r>
            <w:proofErr w:type="spellEnd"/>
            <w:r w:rsidRPr="005320D7">
              <w:rPr>
                <w:sz w:val="22"/>
                <w:szCs w:val="22"/>
              </w:rPr>
              <w:t xml:space="preserve"> pozitivă.</w:t>
            </w:r>
          </w:p>
        </w:tc>
        <w:tc>
          <w:tcPr>
            <w:tcW w:w="6091" w:type="dxa"/>
            <w:shd w:val="clear" w:color="auto" w:fill="FFFFFF"/>
          </w:tcPr>
          <w:p w:rsidR="006053D2" w:rsidRPr="005320D7" w:rsidRDefault="006053D2" w:rsidP="006053D2">
            <w:pPr>
              <w:tabs>
                <w:tab w:val="left" w:pos="291"/>
                <w:tab w:val="left" w:pos="317"/>
              </w:tabs>
              <w:rPr>
                <w:b/>
                <w:sz w:val="22"/>
                <w:szCs w:val="22"/>
              </w:rPr>
            </w:pPr>
            <w:r w:rsidRPr="005320D7">
              <w:rPr>
                <w:b/>
                <w:sz w:val="22"/>
                <w:szCs w:val="22"/>
              </w:rPr>
              <w:t>Obligatoriu:</w:t>
            </w:r>
          </w:p>
          <w:p w:rsidR="00F26314" w:rsidRPr="005320D7" w:rsidRDefault="006053D2" w:rsidP="002D4E57">
            <w:pPr>
              <w:pStyle w:val="af9"/>
              <w:numPr>
                <w:ilvl w:val="0"/>
                <w:numId w:val="18"/>
              </w:numPr>
              <w:tabs>
                <w:tab w:val="left" w:pos="291"/>
                <w:tab w:val="left" w:pos="317"/>
              </w:tabs>
              <w:rPr>
                <w:sz w:val="22"/>
                <w:szCs w:val="22"/>
              </w:rPr>
            </w:pPr>
            <w:r w:rsidRPr="005320D7">
              <w:rPr>
                <w:sz w:val="22"/>
                <w:szCs w:val="22"/>
              </w:rPr>
              <w:t xml:space="preserve">Evaluarea genetică prenatală și postnatală a rudelor de gradul I </w:t>
            </w:r>
            <w:r w:rsidRPr="005320D7">
              <w:rPr>
                <w:i/>
                <w:sz w:val="22"/>
                <w:szCs w:val="22"/>
              </w:rPr>
              <w:t>(caseta 4).</w:t>
            </w:r>
          </w:p>
        </w:tc>
      </w:tr>
      <w:tr w:rsidR="006053D2" w:rsidRPr="005320D7" w:rsidTr="0078603D">
        <w:tc>
          <w:tcPr>
            <w:tcW w:w="3402" w:type="dxa"/>
            <w:shd w:val="clear" w:color="auto" w:fill="FFFFFF"/>
          </w:tcPr>
          <w:p w:rsidR="006053D2" w:rsidRPr="005320D7" w:rsidRDefault="006053D2" w:rsidP="002D4E57">
            <w:pPr>
              <w:numPr>
                <w:ilvl w:val="1"/>
                <w:numId w:val="6"/>
              </w:numPr>
              <w:rPr>
                <w:sz w:val="22"/>
                <w:szCs w:val="22"/>
              </w:rPr>
            </w:pPr>
            <w:r w:rsidRPr="005320D7">
              <w:rPr>
                <w:sz w:val="22"/>
                <w:szCs w:val="22"/>
              </w:rPr>
              <w:t>Screening-ul</w:t>
            </w:r>
            <w:r w:rsidRPr="005320D7">
              <w:rPr>
                <w:kern w:val="1"/>
                <w:sz w:val="22"/>
                <w:szCs w:val="22"/>
              </w:rPr>
              <w:t xml:space="preserve"> secundar</w:t>
            </w:r>
            <w:r w:rsidR="000D36A7" w:rsidRPr="005320D7">
              <w:rPr>
                <w:i/>
                <w:kern w:val="1"/>
                <w:sz w:val="22"/>
                <w:szCs w:val="22"/>
              </w:rPr>
              <w:t xml:space="preserve"> </w:t>
            </w:r>
            <w:r w:rsidRPr="005320D7">
              <w:rPr>
                <w:i/>
                <w:kern w:val="1"/>
                <w:sz w:val="22"/>
                <w:szCs w:val="22"/>
              </w:rPr>
              <w:t>(C.2.4)</w:t>
            </w:r>
          </w:p>
        </w:tc>
        <w:tc>
          <w:tcPr>
            <w:tcW w:w="6525" w:type="dxa"/>
            <w:shd w:val="clear" w:color="auto" w:fill="FFFFFF"/>
          </w:tcPr>
          <w:p w:rsidR="006053D2" w:rsidRPr="005320D7" w:rsidRDefault="006053D2" w:rsidP="002D4E57">
            <w:pPr>
              <w:numPr>
                <w:ilvl w:val="0"/>
                <w:numId w:val="12"/>
              </w:numPr>
              <w:tabs>
                <w:tab w:val="clear" w:pos="360"/>
                <w:tab w:val="left" w:pos="282"/>
                <w:tab w:val="left" w:pos="335"/>
              </w:tabs>
              <w:ind w:left="335" w:hanging="335"/>
              <w:rPr>
                <w:sz w:val="22"/>
                <w:szCs w:val="22"/>
              </w:rPr>
            </w:pPr>
            <w:r w:rsidRPr="005320D7">
              <w:rPr>
                <w:sz w:val="22"/>
                <w:szCs w:val="22"/>
                <w:lang w:eastAsia="ru-RU"/>
              </w:rPr>
              <w:t>Pacient din grupul de risc.</w:t>
            </w:r>
          </w:p>
        </w:tc>
        <w:tc>
          <w:tcPr>
            <w:tcW w:w="6091" w:type="dxa"/>
            <w:shd w:val="clear" w:color="auto" w:fill="FFFFFF"/>
          </w:tcPr>
          <w:p w:rsidR="00320FDB" w:rsidRPr="005320D7" w:rsidRDefault="00320FDB" w:rsidP="00320FDB">
            <w:pPr>
              <w:tabs>
                <w:tab w:val="left" w:pos="291"/>
                <w:tab w:val="left" w:pos="317"/>
              </w:tabs>
              <w:rPr>
                <w:b/>
                <w:sz w:val="22"/>
                <w:szCs w:val="22"/>
              </w:rPr>
            </w:pPr>
            <w:r w:rsidRPr="005320D7">
              <w:rPr>
                <w:b/>
                <w:sz w:val="22"/>
                <w:szCs w:val="22"/>
              </w:rPr>
              <w:t>Obligatoriu:</w:t>
            </w:r>
          </w:p>
          <w:p w:rsidR="006053D2" w:rsidRPr="005320D7" w:rsidRDefault="00320FDB" w:rsidP="0078603D">
            <w:pPr>
              <w:tabs>
                <w:tab w:val="left" w:pos="291"/>
                <w:tab w:val="left" w:pos="317"/>
              </w:tabs>
              <w:ind w:right="-108"/>
              <w:rPr>
                <w:sz w:val="22"/>
                <w:szCs w:val="22"/>
              </w:rPr>
            </w:pPr>
            <w:r w:rsidRPr="005320D7">
              <w:rPr>
                <w:sz w:val="22"/>
                <w:szCs w:val="22"/>
              </w:rPr>
              <w:t>•</w:t>
            </w:r>
            <w:r w:rsidRPr="005320D7">
              <w:rPr>
                <w:sz w:val="22"/>
                <w:szCs w:val="22"/>
              </w:rPr>
              <w:tab/>
              <w:t xml:space="preserve">Evaluare genetică a pacientului la prezența mutației </w:t>
            </w:r>
            <w:r w:rsidRPr="005320D7">
              <w:rPr>
                <w:i/>
                <w:sz w:val="22"/>
                <w:szCs w:val="22"/>
              </w:rPr>
              <w:t>(caseta 4).</w:t>
            </w:r>
          </w:p>
        </w:tc>
      </w:tr>
      <w:tr w:rsidR="001A3EE9" w:rsidRPr="005320D7" w:rsidTr="0078603D">
        <w:tc>
          <w:tcPr>
            <w:tcW w:w="16018" w:type="dxa"/>
            <w:gridSpan w:val="3"/>
            <w:shd w:val="clear" w:color="auto" w:fill="FFFFFF" w:themeFill="background1"/>
          </w:tcPr>
          <w:p w:rsidR="00F26314" w:rsidRPr="005320D7" w:rsidRDefault="00F26314" w:rsidP="009B40AC">
            <w:pPr>
              <w:rPr>
                <w:sz w:val="22"/>
                <w:szCs w:val="22"/>
              </w:rPr>
            </w:pPr>
            <w:r w:rsidRPr="005320D7">
              <w:rPr>
                <w:b/>
                <w:kern w:val="1"/>
                <w:sz w:val="22"/>
                <w:szCs w:val="22"/>
              </w:rPr>
              <w:t>2. Diagnosticul</w:t>
            </w:r>
          </w:p>
        </w:tc>
      </w:tr>
      <w:tr w:rsidR="000D36A7" w:rsidRPr="005320D7" w:rsidTr="0078603D">
        <w:tc>
          <w:tcPr>
            <w:tcW w:w="3402" w:type="dxa"/>
            <w:shd w:val="clear" w:color="auto" w:fill="FFFFFF"/>
          </w:tcPr>
          <w:p w:rsidR="00F26314" w:rsidRPr="005320D7" w:rsidRDefault="00F26314" w:rsidP="009B40AC">
            <w:pPr>
              <w:rPr>
                <w:kern w:val="1"/>
                <w:sz w:val="22"/>
                <w:szCs w:val="22"/>
              </w:rPr>
            </w:pPr>
            <w:r w:rsidRPr="005320D7">
              <w:rPr>
                <w:kern w:val="1"/>
                <w:sz w:val="22"/>
                <w:szCs w:val="22"/>
              </w:rPr>
              <w:t xml:space="preserve">2.1. Suspectarea diagnosticului </w:t>
            </w:r>
            <w:r w:rsidR="006053D2" w:rsidRPr="005320D7">
              <w:rPr>
                <w:kern w:val="1"/>
                <w:sz w:val="22"/>
                <w:szCs w:val="22"/>
              </w:rPr>
              <w:t xml:space="preserve">de </w:t>
            </w:r>
            <w:proofErr w:type="spellStart"/>
            <w:r w:rsidR="006053D2" w:rsidRPr="005320D7">
              <w:rPr>
                <w:kern w:val="1"/>
                <w:sz w:val="22"/>
                <w:szCs w:val="22"/>
              </w:rPr>
              <w:t>glicogenoză</w:t>
            </w:r>
            <w:proofErr w:type="spellEnd"/>
            <w:r w:rsidR="000D36A7" w:rsidRPr="005320D7">
              <w:rPr>
                <w:kern w:val="1"/>
                <w:sz w:val="22"/>
                <w:szCs w:val="22"/>
              </w:rPr>
              <w:t xml:space="preserve"> tip 0 </w:t>
            </w:r>
            <w:r w:rsidRPr="005320D7">
              <w:rPr>
                <w:i/>
                <w:kern w:val="1"/>
                <w:sz w:val="22"/>
                <w:szCs w:val="22"/>
              </w:rPr>
              <w:t>(C.2.5)</w:t>
            </w:r>
          </w:p>
        </w:tc>
        <w:tc>
          <w:tcPr>
            <w:tcW w:w="6525" w:type="dxa"/>
            <w:shd w:val="clear" w:color="auto" w:fill="FFFFFF"/>
          </w:tcPr>
          <w:p w:rsidR="00320FDB" w:rsidRPr="005320D7" w:rsidRDefault="00320FDB" w:rsidP="002D4E57">
            <w:pPr>
              <w:pStyle w:val="af9"/>
              <w:numPr>
                <w:ilvl w:val="0"/>
                <w:numId w:val="18"/>
              </w:numPr>
              <w:ind w:left="342" w:hanging="342"/>
              <w:rPr>
                <w:sz w:val="22"/>
                <w:szCs w:val="22"/>
                <w:lang w:val="es-ES"/>
              </w:rPr>
            </w:pPr>
            <w:proofErr w:type="spellStart"/>
            <w:r w:rsidRPr="005320D7">
              <w:rPr>
                <w:sz w:val="22"/>
                <w:szCs w:val="22"/>
                <w:lang w:val="es-ES"/>
              </w:rPr>
              <w:t>Anamneza</w:t>
            </w:r>
            <w:proofErr w:type="spellEnd"/>
            <w:r w:rsidRPr="005320D7">
              <w:rPr>
                <w:sz w:val="22"/>
                <w:szCs w:val="22"/>
                <w:lang w:val="es-ES"/>
              </w:rPr>
              <w:t xml:space="preserve">: </w:t>
            </w:r>
            <w:proofErr w:type="spellStart"/>
            <w:r w:rsidRPr="005320D7">
              <w:rPr>
                <w:lang w:val="fr-CH"/>
              </w:rPr>
              <w:t>episoade</w:t>
            </w:r>
            <w:proofErr w:type="spellEnd"/>
            <w:r w:rsidRPr="005320D7">
              <w:rPr>
                <w:lang w:val="fr-CH"/>
              </w:rPr>
              <w:t xml:space="preserve"> </w:t>
            </w:r>
            <w:proofErr w:type="spellStart"/>
            <w:r w:rsidRPr="005320D7">
              <w:rPr>
                <w:lang w:val="fr-CH"/>
              </w:rPr>
              <w:t>hipoglicemice</w:t>
            </w:r>
            <w:proofErr w:type="spellEnd"/>
            <w:r w:rsidRPr="005320D7">
              <w:rPr>
                <w:lang w:val="fr-CH"/>
              </w:rPr>
              <w:t xml:space="preserve"> </w:t>
            </w:r>
            <w:r w:rsidRPr="005320D7">
              <w:rPr>
                <w:i/>
                <w:lang w:val="fr-CH"/>
              </w:rPr>
              <w:t>à jeun</w:t>
            </w:r>
            <w:r w:rsidRPr="005320D7">
              <w:rPr>
                <w:lang w:val="fr-CH"/>
              </w:rPr>
              <w:t xml:space="preserve">/ postprandial, </w:t>
            </w:r>
            <w:proofErr w:type="spellStart"/>
            <w:r w:rsidRPr="005320D7">
              <w:rPr>
                <w:lang w:val="fr-CH"/>
              </w:rPr>
              <w:t>cînd</w:t>
            </w:r>
            <w:proofErr w:type="spellEnd"/>
            <w:r w:rsidRPr="005320D7">
              <w:rPr>
                <w:lang w:val="fr-CH"/>
              </w:rPr>
              <w:t xml:space="preserve"> este </w:t>
            </w:r>
            <w:proofErr w:type="spellStart"/>
            <w:r w:rsidRPr="005320D7">
              <w:rPr>
                <w:lang w:val="fr-CH"/>
              </w:rPr>
              <w:t>sistat</w:t>
            </w:r>
            <w:proofErr w:type="spellEnd"/>
            <w:r w:rsidRPr="005320D7">
              <w:rPr>
                <w:lang w:val="ro-MO"/>
              </w:rPr>
              <w:t>ă</w:t>
            </w:r>
            <w:r w:rsidRPr="005320D7">
              <w:rPr>
                <w:lang w:val="fr-CH"/>
              </w:rPr>
              <w:t xml:space="preserve"> </w:t>
            </w:r>
            <w:proofErr w:type="spellStart"/>
            <w:r w:rsidRPr="005320D7">
              <w:rPr>
                <w:lang w:val="fr-CH"/>
              </w:rPr>
              <w:t>alimentarea</w:t>
            </w:r>
            <w:proofErr w:type="spellEnd"/>
            <w:r w:rsidRPr="005320D7">
              <w:rPr>
                <w:lang w:val="fr-CH"/>
              </w:rPr>
              <w:t xml:space="preserve"> </w:t>
            </w:r>
            <w:proofErr w:type="spellStart"/>
            <w:r w:rsidRPr="005320D7">
              <w:rPr>
                <w:lang w:val="fr-CH"/>
              </w:rPr>
              <w:t>nocturnă</w:t>
            </w:r>
            <w:proofErr w:type="spellEnd"/>
            <w:r w:rsidRPr="005320D7">
              <w:rPr>
                <w:lang w:val="fr-CH"/>
              </w:rPr>
              <w:t xml:space="preserve">, </w:t>
            </w:r>
            <w:proofErr w:type="spellStart"/>
            <w:r w:rsidRPr="005320D7">
              <w:rPr>
                <w:lang w:val="fr-CH"/>
              </w:rPr>
              <w:t>istoric</w:t>
            </w:r>
            <w:proofErr w:type="spellEnd"/>
            <w:r w:rsidRPr="005320D7">
              <w:rPr>
                <w:lang w:val="fr-CH"/>
              </w:rPr>
              <w:t xml:space="preserve"> familial </w:t>
            </w:r>
            <w:proofErr w:type="spellStart"/>
            <w:r w:rsidRPr="005320D7">
              <w:rPr>
                <w:lang w:val="fr-CH"/>
              </w:rPr>
              <w:t>pozitiv</w:t>
            </w:r>
            <w:proofErr w:type="spellEnd"/>
            <w:r w:rsidRPr="005320D7">
              <w:rPr>
                <w:lang w:val="fr-CH"/>
              </w:rPr>
              <w:t>.</w:t>
            </w:r>
          </w:p>
          <w:p w:rsidR="00F26314" w:rsidRPr="005320D7" w:rsidRDefault="00320FDB" w:rsidP="002D4E57">
            <w:pPr>
              <w:pStyle w:val="af9"/>
              <w:numPr>
                <w:ilvl w:val="0"/>
                <w:numId w:val="18"/>
              </w:numPr>
              <w:ind w:left="342" w:hanging="342"/>
              <w:rPr>
                <w:sz w:val="22"/>
                <w:szCs w:val="22"/>
                <w:lang w:val="es-ES"/>
              </w:rPr>
            </w:pPr>
            <w:r w:rsidRPr="005320D7">
              <w:rPr>
                <w:spacing w:val="-6"/>
                <w:sz w:val="22"/>
                <w:szCs w:val="22"/>
              </w:rPr>
              <w:t>Manifestări</w:t>
            </w:r>
            <w:r w:rsidR="00F26314" w:rsidRPr="005320D7">
              <w:rPr>
                <w:spacing w:val="-6"/>
                <w:sz w:val="22"/>
                <w:szCs w:val="22"/>
              </w:rPr>
              <w:t xml:space="preserve"> clinice</w:t>
            </w:r>
            <w:r w:rsidRPr="005320D7">
              <w:rPr>
                <w:spacing w:val="-6"/>
                <w:sz w:val="22"/>
                <w:szCs w:val="22"/>
              </w:rPr>
              <w:t xml:space="preserve">  de afectare</w:t>
            </w:r>
            <w:r w:rsidRPr="005320D7">
              <w:rPr>
                <w:bCs/>
                <w:iCs/>
                <w:sz w:val="22"/>
                <w:szCs w:val="22"/>
                <w:lang w:val="it-IT"/>
              </w:rPr>
              <w:t xml:space="preserve"> </w:t>
            </w:r>
            <w:proofErr w:type="spellStart"/>
            <w:r w:rsidRPr="005320D7">
              <w:rPr>
                <w:bCs/>
                <w:iCs/>
                <w:sz w:val="22"/>
                <w:szCs w:val="22"/>
                <w:lang w:val="it-IT"/>
              </w:rPr>
              <w:t>hepatică</w:t>
            </w:r>
            <w:proofErr w:type="spellEnd"/>
            <w:r w:rsidR="00F26314" w:rsidRPr="005320D7">
              <w:rPr>
                <w:bCs/>
                <w:iCs/>
                <w:sz w:val="22"/>
                <w:szCs w:val="22"/>
                <w:lang w:val="it-IT"/>
              </w:rPr>
              <w:t>,</w:t>
            </w:r>
            <w:r w:rsidR="00F26314" w:rsidRPr="005320D7">
              <w:rPr>
                <w:bCs/>
                <w:sz w:val="22"/>
                <w:szCs w:val="22"/>
                <w:lang w:val="es-ES"/>
              </w:rPr>
              <w:t xml:space="preserve"> </w:t>
            </w:r>
            <w:r w:rsidRPr="005320D7">
              <w:rPr>
                <w:bCs/>
                <w:sz w:val="22"/>
                <w:szCs w:val="22"/>
              </w:rPr>
              <w:t>cardiacă, musculară, neurologică</w:t>
            </w:r>
            <w:r w:rsidR="00F26314" w:rsidRPr="005320D7">
              <w:rPr>
                <w:sz w:val="22"/>
                <w:szCs w:val="22"/>
                <w:lang w:val="es-ES"/>
              </w:rPr>
              <w:t>.</w:t>
            </w:r>
          </w:p>
          <w:p w:rsidR="00F26314" w:rsidRPr="005320D7" w:rsidRDefault="00F26314" w:rsidP="002D4E57">
            <w:pPr>
              <w:pStyle w:val="af9"/>
              <w:numPr>
                <w:ilvl w:val="0"/>
                <w:numId w:val="18"/>
              </w:numPr>
              <w:ind w:left="342" w:hanging="342"/>
              <w:rPr>
                <w:sz w:val="22"/>
                <w:szCs w:val="22"/>
                <w:lang w:val="es-ES"/>
              </w:rPr>
            </w:pPr>
            <w:r w:rsidRPr="005320D7">
              <w:rPr>
                <w:sz w:val="22"/>
                <w:szCs w:val="22"/>
                <w:lang w:val="es-ES"/>
              </w:rPr>
              <w:t>I</w:t>
            </w:r>
            <w:proofErr w:type="spellStart"/>
            <w:r w:rsidR="00320FDB" w:rsidRPr="005320D7">
              <w:rPr>
                <w:spacing w:val="-6"/>
                <w:sz w:val="22"/>
                <w:szCs w:val="22"/>
              </w:rPr>
              <w:t>nvestigaţii</w:t>
            </w:r>
            <w:proofErr w:type="spellEnd"/>
            <w:r w:rsidRPr="005320D7">
              <w:rPr>
                <w:spacing w:val="-6"/>
                <w:sz w:val="22"/>
                <w:szCs w:val="22"/>
              </w:rPr>
              <w:t xml:space="preserve"> de laborator: </w:t>
            </w:r>
            <w:proofErr w:type="spellStart"/>
            <w:r w:rsidRPr="005320D7">
              <w:rPr>
                <w:spacing w:val="-6"/>
                <w:sz w:val="22"/>
                <w:szCs w:val="22"/>
              </w:rPr>
              <w:t>hemoleucograma</w:t>
            </w:r>
            <w:proofErr w:type="spellEnd"/>
            <w:r w:rsidRPr="005320D7">
              <w:rPr>
                <w:spacing w:val="-6"/>
                <w:sz w:val="22"/>
                <w:szCs w:val="22"/>
              </w:rPr>
              <w:t>, teste biochimice  (glucoza</w:t>
            </w:r>
            <w:r w:rsidR="00320FDB" w:rsidRPr="005320D7">
              <w:rPr>
                <w:spacing w:val="-6"/>
                <w:sz w:val="22"/>
                <w:szCs w:val="22"/>
              </w:rPr>
              <w:t>, ALT, AST</w:t>
            </w:r>
            <w:r w:rsidRPr="005320D7">
              <w:rPr>
                <w:spacing w:val="-6"/>
                <w:sz w:val="22"/>
                <w:szCs w:val="22"/>
              </w:rPr>
              <w:t xml:space="preserve">), </w:t>
            </w:r>
            <w:r w:rsidR="00320FDB" w:rsidRPr="005320D7">
              <w:rPr>
                <w:spacing w:val="-6"/>
                <w:sz w:val="22"/>
                <w:szCs w:val="22"/>
              </w:rPr>
              <w:t xml:space="preserve">sumarul urinei, </w:t>
            </w:r>
            <w:proofErr w:type="spellStart"/>
            <w:r w:rsidRPr="005320D7">
              <w:rPr>
                <w:spacing w:val="-6"/>
                <w:sz w:val="22"/>
                <w:szCs w:val="22"/>
              </w:rPr>
              <w:t>coprograma</w:t>
            </w:r>
            <w:proofErr w:type="spellEnd"/>
            <w:r w:rsidRPr="005320D7">
              <w:rPr>
                <w:spacing w:val="-6"/>
                <w:sz w:val="22"/>
                <w:szCs w:val="22"/>
              </w:rPr>
              <w:t>.</w:t>
            </w:r>
          </w:p>
          <w:p w:rsidR="00320FDB" w:rsidRPr="005320D7" w:rsidRDefault="00320FDB" w:rsidP="002D4E57">
            <w:pPr>
              <w:pStyle w:val="af9"/>
              <w:numPr>
                <w:ilvl w:val="0"/>
                <w:numId w:val="18"/>
              </w:numPr>
              <w:ind w:left="342" w:hanging="342"/>
              <w:rPr>
                <w:sz w:val="22"/>
                <w:szCs w:val="22"/>
                <w:lang w:val="es-ES"/>
              </w:rPr>
            </w:pPr>
            <w:r w:rsidRPr="005320D7">
              <w:rPr>
                <w:spacing w:val="-6"/>
                <w:sz w:val="22"/>
                <w:szCs w:val="22"/>
              </w:rPr>
              <w:t>La necesitate ecografia abdominală, ECG.</w:t>
            </w:r>
          </w:p>
        </w:tc>
        <w:tc>
          <w:tcPr>
            <w:tcW w:w="6091" w:type="dxa"/>
            <w:shd w:val="clear" w:color="auto" w:fill="FFFFFF"/>
          </w:tcPr>
          <w:p w:rsidR="00F26314" w:rsidRPr="005320D7" w:rsidRDefault="00F26314" w:rsidP="009B40AC">
            <w:pPr>
              <w:rPr>
                <w:sz w:val="22"/>
                <w:szCs w:val="22"/>
              </w:rPr>
            </w:pPr>
            <w:r w:rsidRPr="005320D7">
              <w:rPr>
                <w:b/>
                <w:sz w:val="22"/>
                <w:szCs w:val="22"/>
              </w:rPr>
              <w:t>Obligatoriu:</w:t>
            </w:r>
          </w:p>
          <w:p w:rsidR="00F26314" w:rsidRPr="005320D7" w:rsidRDefault="00F26314" w:rsidP="002D4E57">
            <w:pPr>
              <w:numPr>
                <w:ilvl w:val="0"/>
                <w:numId w:val="8"/>
              </w:numPr>
              <w:ind w:left="288" w:hanging="288"/>
              <w:rPr>
                <w:sz w:val="22"/>
                <w:szCs w:val="22"/>
              </w:rPr>
            </w:pPr>
            <w:r w:rsidRPr="005320D7">
              <w:rPr>
                <w:sz w:val="22"/>
                <w:szCs w:val="22"/>
              </w:rPr>
              <w:t>Anamneza şi evaluarea factorilor</w:t>
            </w:r>
            <w:r w:rsidR="00320FDB" w:rsidRPr="005320D7">
              <w:rPr>
                <w:sz w:val="22"/>
                <w:szCs w:val="22"/>
              </w:rPr>
              <w:t xml:space="preserve"> etiologici și</w:t>
            </w:r>
            <w:r w:rsidRPr="005320D7">
              <w:rPr>
                <w:sz w:val="22"/>
                <w:szCs w:val="22"/>
              </w:rPr>
              <w:t xml:space="preserve"> de risc </w:t>
            </w:r>
            <w:r w:rsidR="001825FC" w:rsidRPr="005320D7">
              <w:rPr>
                <w:i/>
                <w:sz w:val="22"/>
                <w:szCs w:val="22"/>
              </w:rPr>
              <w:t>(casetele</w:t>
            </w:r>
            <w:r w:rsidRPr="005320D7">
              <w:rPr>
                <w:i/>
                <w:sz w:val="22"/>
                <w:szCs w:val="22"/>
              </w:rPr>
              <w:t xml:space="preserve"> 2</w:t>
            </w:r>
            <w:r w:rsidR="00320FDB" w:rsidRPr="005320D7">
              <w:rPr>
                <w:i/>
                <w:sz w:val="22"/>
                <w:szCs w:val="22"/>
              </w:rPr>
              <w:t>, 5</w:t>
            </w:r>
            <w:r w:rsidRPr="005320D7">
              <w:rPr>
                <w:i/>
                <w:sz w:val="22"/>
                <w:szCs w:val="22"/>
              </w:rPr>
              <w:t>);</w:t>
            </w:r>
          </w:p>
          <w:p w:rsidR="00F26314" w:rsidRPr="005320D7" w:rsidRDefault="00320FDB" w:rsidP="002D4E57">
            <w:pPr>
              <w:numPr>
                <w:ilvl w:val="0"/>
                <w:numId w:val="8"/>
              </w:numPr>
              <w:ind w:left="288" w:hanging="288"/>
              <w:rPr>
                <w:sz w:val="22"/>
                <w:szCs w:val="22"/>
              </w:rPr>
            </w:pPr>
            <w:r w:rsidRPr="005320D7">
              <w:rPr>
                <w:sz w:val="22"/>
                <w:szCs w:val="22"/>
              </w:rPr>
              <w:t>Manifestările</w:t>
            </w:r>
            <w:r w:rsidR="00F26314" w:rsidRPr="005320D7">
              <w:rPr>
                <w:sz w:val="22"/>
                <w:szCs w:val="22"/>
              </w:rPr>
              <w:t xml:space="preserve"> clinic</w:t>
            </w:r>
            <w:r w:rsidRPr="005320D7">
              <w:rPr>
                <w:sz w:val="22"/>
                <w:szCs w:val="22"/>
              </w:rPr>
              <w:t>e</w:t>
            </w:r>
            <w:r w:rsidR="00F26314" w:rsidRPr="005320D7">
              <w:rPr>
                <w:sz w:val="22"/>
                <w:szCs w:val="22"/>
              </w:rPr>
              <w:t xml:space="preserve"> </w:t>
            </w:r>
            <w:r w:rsidR="00F26314" w:rsidRPr="005320D7">
              <w:rPr>
                <w:i/>
                <w:sz w:val="22"/>
                <w:szCs w:val="22"/>
              </w:rPr>
              <w:t>(</w:t>
            </w:r>
            <w:r w:rsidRPr="005320D7">
              <w:rPr>
                <w:i/>
                <w:sz w:val="22"/>
                <w:szCs w:val="22"/>
              </w:rPr>
              <w:t>caseta 6</w:t>
            </w:r>
            <w:r w:rsidR="00F26314" w:rsidRPr="005320D7">
              <w:rPr>
                <w:i/>
                <w:sz w:val="22"/>
                <w:szCs w:val="22"/>
              </w:rPr>
              <w:t>);</w:t>
            </w:r>
          </w:p>
          <w:p w:rsidR="00F26314" w:rsidRPr="005320D7" w:rsidRDefault="00F26314" w:rsidP="002D4E57">
            <w:pPr>
              <w:numPr>
                <w:ilvl w:val="0"/>
                <w:numId w:val="8"/>
              </w:numPr>
              <w:ind w:left="288" w:hanging="288"/>
              <w:rPr>
                <w:sz w:val="22"/>
                <w:szCs w:val="22"/>
              </w:rPr>
            </w:pPr>
            <w:r w:rsidRPr="005320D7">
              <w:rPr>
                <w:sz w:val="22"/>
                <w:szCs w:val="22"/>
              </w:rPr>
              <w:t xml:space="preserve">Diagnosticul diferenţial </w:t>
            </w:r>
            <w:r w:rsidR="00320FDB" w:rsidRPr="005320D7">
              <w:rPr>
                <w:i/>
                <w:sz w:val="22"/>
                <w:szCs w:val="22"/>
              </w:rPr>
              <w:t>(caseta 12</w:t>
            </w:r>
            <w:r w:rsidRPr="005320D7">
              <w:rPr>
                <w:i/>
                <w:sz w:val="22"/>
                <w:szCs w:val="22"/>
              </w:rPr>
              <w:t>);</w:t>
            </w:r>
            <w:r w:rsidRPr="005320D7">
              <w:rPr>
                <w:sz w:val="22"/>
                <w:szCs w:val="22"/>
              </w:rPr>
              <w:t xml:space="preserve"> </w:t>
            </w:r>
          </w:p>
          <w:p w:rsidR="00F26314" w:rsidRPr="005320D7" w:rsidRDefault="00F26314" w:rsidP="0078603D">
            <w:pPr>
              <w:numPr>
                <w:ilvl w:val="0"/>
                <w:numId w:val="8"/>
              </w:numPr>
              <w:ind w:left="288" w:right="-108" w:hanging="288"/>
              <w:rPr>
                <w:b/>
                <w:sz w:val="22"/>
                <w:szCs w:val="22"/>
              </w:rPr>
            </w:pPr>
            <w:r w:rsidRPr="005320D7">
              <w:rPr>
                <w:sz w:val="22"/>
                <w:szCs w:val="22"/>
              </w:rPr>
              <w:t xml:space="preserve">Investigaţii paraclinice obligatorii </w:t>
            </w:r>
            <w:r w:rsidR="00320FDB" w:rsidRPr="005320D7">
              <w:rPr>
                <w:sz w:val="22"/>
                <w:szCs w:val="22"/>
              </w:rPr>
              <w:t xml:space="preserve">și </w:t>
            </w:r>
            <w:r w:rsidRPr="005320D7">
              <w:rPr>
                <w:sz w:val="22"/>
                <w:szCs w:val="22"/>
              </w:rPr>
              <w:t xml:space="preserve">recomandabile </w:t>
            </w:r>
            <w:r w:rsidRPr="005320D7">
              <w:rPr>
                <w:i/>
                <w:sz w:val="22"/>
                <w:szCs w:val="22"/>
              </w:rPr>
              <w:t>(</w:t>
            </w:r>
            <w:r w:rsidR="00320FDB" w:rsidRPr="005320D7">
              <w:rPr>
                <w:i/>
                <w:sz w:val="22"/>
                <w:szCs w:val="22"/>
              </w:rPr>
              <w:t>caseta  10</w:t>
            </w:r>
            <w:r w:rsidRPr="005320D7">
              <w:rPr>
                <w:i/>
                <w:sz w:val="22"/>
                <w:szCs w:val="22"/>
              </w:rPr>
              <w:t>).</w:t>
            </w:r>
          </w:p>
        </w:tc>
      </w:tr>
      <w:tr w:rsidR="000D36A7" w:rsidRPr="005320D7" w:rsidTr="0078603D">
        <w:tc>
          <w:tcPr>
            <w:tcW w:w="3402" w:type="dxa"/>
            <w:shd w:val="clear" w:color="auto" w:fill="FFFFFF"/>
          </w:tcPr>
          <w:p w:rsidR="00F26314" w:rsidRPr="005320D7" w:rsidRDefault="00F26314" w:rsidP="009B40AC">
            <w:pPr>
              <w:tabs>
                <w:tab w:val="left" w:pos="-142"/>
              </w:tabs>
              <w:rPr>
                <w:sz w:val="22"/>
                <w:szCs w:val="22"/>
              </w:rPr>
            </w:pPr>
            <w:r w:rsidRPr="005320D7">
              <w:rPr>
                <w:kern w:val="1"/>
                <w:sz w:val="22"/>
                <w:szCs w:val="22"/>
              </w:rPr>
              <w:t xml:space="preserve">2.2. Deciderea consultului specialistului şi/sau spitalizării </w:t>
            </w:r>
            <w:r w:rsidRPr="005320D7">
              <w:rPr>
                <w:i/>
                <w:kern w:val="1"/>
                <w:sz w:val="22"/>
                <w:szCs w:val="22"/>
              </w:rPr>
              <w:t>(C.2.5)</w:t>
            </w:r>
          </w:p>
        </w:tc>
        <w:tc>
          <w:tcPr>
            <w:tcW w:w="6525" w:type="dxa"/>
            <w:shd w:val="clear" w:color="auto" w:fill="FFFFFF"/>
          </w:tcPr>
          <w:p w:rsidR="00F26314" w:rsidRPr="005320D7" w:rsidRDefault="00320FDB" w:rsidP="002D4E57">
            <w:pPr>
              <w:pStyle w:val="af9"/>
              <w:numPr>
                <w:ilvl w:val="0"/>
                <w:numId w:val="56"/>
              </w:numPr>
              <w:ind w:left="342" w:hanging="342"/>
              <w:rPr>
                <w:spacing w:val="-6"/>
                <w:sz w:val="22"/>
                <w:szCs w:val="22"/>
              </w:rPr>
            </w:pPr>
            <w:proofErr w:type="spellStart"/>
            <w:r w:rsidRPr="005320D7">
              <w:rPr>
                <w:sz w:val="22"/>
                <w:szCs w:val="22"/>
              </w:rPr>
              <w:t>S</w:t>
            </w:r>
            <w:r w:rsidR="00F26314" w:rsidRPr="005320D7">
              <w:rPr>
                <w:sz w:val="22"/>
                <w:szCs w:val="22"/>
              </w:rPr>
              <w:t>uspecţie</w:t>
            </w:r>
            <w:proofErr w:type="spellEnd"/>
            <w:r w:rsidR="00F26314" w:rsidRPr="005320D7">
              <w:rPr>
                <w:sz w:val="22"/>
                <w:szCs w:val="22"/>
              </w:rPr>
              <w:t xml:space="preserve"> la </w:t>
            </w:r>
            <w:proofErr w:type="spellStart"/>
            <w:r w:rsidRPr="005320D7">
              <w:rPr>
                <w:kern w:val="1"/>
                <w:sz w:val="22"/>
                <w:szCs w:val="22"/>
              </w:rPr>
              <w:t>glicogenoză</w:t>
            </w:r>
            <w:proofErr w:type="spellEnd"/>
            <w:r w:rsidR="00F26314" w:rsidRPr="005320D7">
              <w:rPr>
                <w:kern w:val="1"/>
                <w:sz w:val="22"/>
                <w:szCs w:val="22"/>
              </w:rPr>
              <w:t xml:space="preserve"> tip 0</w:t>
            </w:r>
            <w:r w:rsidR="00F26314" w:rsidRPr="005320D7">
              <w:rPr>
                <w:sz w:val="22"/>
                <w:szCs w:val="22"/>
              </w:rPr>
              <w:t>.</w:t>
            </w:r>
          </w:p>
          <w:p w:rsidR="00F26314" w:rsidRPr="005320D7" w:rsidRDefault="00F26314" w:rsidP="009B40AC">
            <w:pPr>
              <w:ind w:left="195"/>
              <w:rPr>
                <w:spacing w:val="-6"/>
                <w:sz w:val="22"/>
                <w:szCs w:val="22"/>
              </w:rPr>
            </w:pPr>
          </w:p>
        </w:tc>
        <w:tc>
          <w:tcPr>
            <w:tcW w:w="6091" w:type="dxa"/>
            <w:shd w:val="clear" w:color="auto" w:fill="FFFFFF"/>
          </w:tcPr>
          <w:p w:rsidR="00F26314" w:rsidRPr="005320D7" w:rsidRDefault="00F26314" w:rsidP="009B40AC">
            <w:pPr>
              <w:rPr>
                <w:sz w:val="22"/>
                <w:szCs w:val="22"/>
              </w:rPr>
            </w:pPr>
            <w:r w:rsidRPr="005320D7">
              <w:rPr>
                <w:b/>
                <w:sz w:val="22"/>
                <w:szCs w:val="22"/>
              </w:rPr>
              <w:t>Obligatoriu:</w:t>
            </w:r>
          </w:p>
          <w:p w:rsidR="00F26314" w:rsidRPr="005320D7" w:rsidRDefault="00320FDB" w:rsidP="0092283D">
            <w:pPr>
              <w:numPr>
                <w:ilvl w:val="0"/>
                <w:numId w:val="3"/>
              </w:numPr>
              <w:ind w:left="346" w:hanging="346"/>
              <w:rPr>
                <w:sz w:val="22"/>
                <w:szCs w:val="22"/>
              </w:rPr>
            </w:pPr>
            <w:r w:rsidRPr="005320D7">
              <w:rPr>
                <w:sz w:val="22"/>
                <w:szCs w:val="22"/>
              </w:rPr>
              <w:t>Consultație la medicul</w:t>
            </w:r>
            <w:r w:rsidR="00CF2C2E" w:rsidRPr="005320D7">
              <w:rPr>
                <w:sz w:val="22"/>
                <w:szCs w:val="22"/>
              </w:rPr>
              <w:t xml:space="preserve"> gastroenterolog, hepatolog.</w:t>
            </w:r>
          </w:p>
          <w:p w:rsidR="00F26314" w:rsidRPr="005320D7" w:rsidRDefault="00F26314" w:rsidP="0092283D">
            <w:pPr>
              <w:numPr>
                <w:ilvl w:val="0"/>
                <w:numId w:val="3"/>
              </w:numPr>
              <w:ind w:left="346" w:hanging="346"/>
              <w:rPr>
                <w:sz w:val="22"/>
                <w:szCs w:val="22"/>
              </w:rPr>
            </w:pPr>
            <w:r w:rsidRPr="005320D7">
              <w:rPr>
                <w:sz w:val="22"/>
                <w:szCs w:val="22"/>
              </w:rPr>
              <w:t xml:space="preserve">Evaluarea criteriilor pentru spitalizare </w:t>
            </w:r>
            <w:r w:rsidR="00320FDB" w:rsidRPr="005320D7">
              <w:rPr>
                <w:i/>
                <w:sz w:val="22"/>
                <w:szCs w:val="22"/>
              </w:rPr>
              <w:t>(caseta 15</w:t>
            </w:r>
            <w:r w:rsidRPr="005320D7">
              <w:rPr>
                <w:i/>
                <w:sz w:val="22"/>
                <w:szCs w:val="22"/>
              </w:rPr>
              <w:t>).</w:t>
            </w:r>
          </w:p>
        </w:tc>
      </w:tr>
      <w:tr w:rsidR="001A3EE9" w:rsidRPr="005320D7" w:rsidTr="0078603D">
        <w:tc>
          <w:tcPr>
            <w:tcW w:w="16018" w:type="dxa"/>
            <w:gridSpan w:val="3"/>
            <w:shd w:val="clear" w:color="auto" w:fill="FFFFFF" w:themeFill="background1"/>
          </w:tcPr>
          <w:p w:rsidR="00F26314" w:rsidRPr="005320D7" w:rsidRDefault="00F26314" w:rsidP="009B40AC">
            <w:pPr>
              <w:rPr>
                <w:sz w:val="22"/>
                <w:szCs w:val="22"/>
              </w:rPr>
            </w:pPr>
            <w:r w:rsidRPr="005320D7">
              <w:rPr>
                <w:b/>
                <w:kern w:val="1"/>
                <w:sz w:val="22"/>
                <w:szCs w:val="22"/>
              </w:rPr>
              <w:t xml:space="preserve">3. Tratamentul </w:t>
            </w:r>
          </w:p>
        </w:tc>
      </w:tr>
      <w:tr w:rsidR="00A51251" w:rsidRPr="005320D7" w:rsidTr="0078603D">
        <w:trPr>
          <w:trHeight w:val="511"/>
        </w:trPr>
        <w:tc>
          <w:tcPr>
            <w:tcW w:w="3402" w:type="dxa"/>
            <w:shd w:val="clear" w:color="auto" w:fill="FFFFFF"/>
          </w:tcPr>
          <w:p w:rsidR="00F26314" w:rsidRPr="005320D7" w:rsidRDefault="000D36A7" w:rsidP="009B40AC">
            <w:pPr>
              <w:rPr>
                <w:spacing w:val="-1"/>
                <w:sz w:val="22"/>
                <w:szCs w:val="22"/>
                <w:lang w:val="en-US"/>
              </w:rPr>
            </w:pPr>
            <w:r w:rsidRPr="005320D7">
              <w:rPr>
                <w:kern w:val="1"/>
                <w:sz w:val="22"/>
                <w:szCs w:val="22"/>
              </w:rPr>
              <w:t xml:space="preserve">3.1. Tratamentul </w:t>
            </w:r>
            <w:r w:rsidR="00F26314" w:rsidRPr="005320D7">
              <w:rPr>
                <w:kern w:val="1"/>
                <w:sz w:val="22"/>
                <w:szCs w:val="22"/>
              </w:rPr>
              <w:t xml:space="preserve">nemedicamentos </w:t>
            </w:r>
            <w:r w:rsidR="00F26314" w:rsidRPr="005320D7">
              <w:rPr>
                <w:i/>
                <w:kern w:val="1"/>
                <w:sz w:val="22"/>
                <w:szCs w:val="22"/>
              </w:rPr>
              <w:t>(C.2.6</w:t>
            </w:r>
            <w:r w:rsidR="009A739F" w:rsidRPr="005320D7">
              <w:rPr>
                <w:i/>
                <w:kern w:val="1"/>
                <w:sz w:val="22"/>
                <w:szCs w:val="22"/>
              </w:rPr>
              <w:t>.1</w:t>
            </w:r>
            <w:r w:rsidR="00F26314" w:rsidRPr="005320D7">
              <w:rPr>
                <w:i/>
                <w:kern w:val="1"/>
                <w:sz w:val="22"/>
                <w:szCs w:val="22"/>
              </w:rPr>
              <w:t>)</w:t>
            </w:r>
          </w:p>
        </w:tc>
        <w:tc>
          <w:tcPr>
            <w:tcW w:w="6525" w:type="dxa"/>
            <w:shd w:val="clear" w:color="auto" w:fill="FFFFFF"/>
          </w:tcPr>
          <w:p w:rsidR="00F26314" w:rsidRPr="005320D7" w:rsidRDefault="00320FDB" w:rsidP="002D4E57">
            <w:pPr>
              <w:pStyle w:val="af9"/>
              <w:numPr>
                <w:ilvl w:val="0"/>
                <w:numId w:val="55"/>
              </w:numPr>
              <w:ind w:left="342" w:hanging="342"/>
              <w:rPr>
                <w:spacing w:val="-1"/>
                <w:sz w:val="22"/>
                <w:szCs w:val="22"/>
                <w:lang w:val="fr-CH"/>
              </w:rPr>
            </w:pPr>
            <w:r w:rsidRPr="005320D7">
              <w:rPr>
                <w:spacing w:val="-1"/>
                <w:sz w:val="22"/>
                <w:szCs w:val="22"/>
                <w:lang w:val="en-US"/>
              </w:rPr>
              <w:t>A</w:t>
            </w:r>
            <w:proofErr w:type="spellStart"/>
            <w:r w:rsidR="00F26314" w:rsidRPr="005320D7">
              <w:rPr>
                <w:spacing w:val="-1"/>
                <w:sz w:val="22"/>
                <w:szCs w:val="22"/>
                <w:lang w:val="fr-CH"/>
              </w:rPr>
              <w:t>sigurarea</w:t>
            </w:r>
            <w:proofErr w:type="spellEnd"/>
            <w:r w:rsidR="00F26314" w:rsidRPr="005320D7">
              <w:rPr>
                <w:spacing w:val="-1"/>
                <w:sz w:val="22"/>
                <w:szCs w:val="22"/>
                <w:lang w:val="fr-CH"/>
              </w:rPr>
              <w:t xml:space="preserve"> </w:t>
            </w:r>
            <w:proofErr w:type="spellStart"/>
            <w:r w:rsidR="00F26314" w:rsidRPr="005320D7">
              <w:rPr>
                <w:spacing w:val="-1"/>
                <w:sz w:val="22"/>
                <w:szCs w:val="22"/>
                <w:lang w:val="fr-CH"/>
              </w:rPr>
              <w:t>unui</w:t>
            </w:r>
            <w:proofErr w:type="spellEnd"/>
            <w:r w:rsidR="00F26314" w:rsidRPr="005320D7">
              <w:rPr>
                <w:spacing w:val="-1"/>
                <w:sz w:val="22"/>
                <w:szCs w:val="22"/>
                <w:lang w:val="fr-CH"/>
              </w:rPr>
              <w:t xml:space="preserve"> </w:t>
            </w:r>
            <w:proofErr w:type="spellStart"/>
            <w:r w:rsidR="00F26314" w:rsidRPr="005320D7">
              <w:rPr>
                <w:spacing w:val="-1"/>
                <w:sz w:val="22"/>
                <w:szCs w:val="22"/>
                <w:lang w:val="fr-CH"/>
              </w:rPr>
              <w:t>aport</w:t>
            </w:r>
            <w:proofErr w:type="spellEnd"/>
            <w:r w:rsidR="00F26314" w:rsidRPr="005320D7">
              <w:rPr>
                <w:spacing w:val="-1"/>
                <w:sz w:val="22"/>
                <w:szCs w:val="22"/>
                <w:lang w:val="fr-CH"/>
              </w:rPr>
              <w:t xml:space="preserve"> constant de gluc</w:t>
            </w:r>
            <w:r w:rsidR="0008761B" w:rsidRPr="005320D7">
              <w:rPr>
                <w:spacing w:val="-1"/>
                <w:sz w:val="22"/>
                <w:szCs w:val="22"/>
                <w:lang w:val="fr-CH"/>
              </w:rPr>
              <w:t>ide</w:t>
            </w:r>
            <w:r w:rsidR="00F26314" w:rsidRPr="005320D7">
              <w:rPr>
                <w:spacing w:val="-1"/>
                <w:sz w:val="22"/>
                <w:szCs w:val="22"/>
                <w:lang w:val="fr-CH"/>
              </w:rPr>
              <w:t xml:space="preserve">, </w:t>
            </w:r>
            <w:r w:rsidR="0008761B" w:rsidRPr="005320D7">
              <w:rPr>
                <w:spacing w:val="-1"/>
                <w:sz w:val="22"/>
                <w:szCs w:val="22"/>
                <w:lang w:val="fr-CH"/>
              </w:rPr>
              <w:t xml:space="preserve">lipide și </w:t>
            </w:r>
            <w:proofErr w:type="spellStart"/>
            <w:r w:rsidRPr="005320D7">
              <w:rPr>
                <w:spacing w:val="-1"/>
                <w:sz w:val="22"/>
                <w:szCs w:val="22"/>
                <w:lang w:val="fr-CH"/>
              </w:rPr>
              <w:t>proteine</w:t>
            </w:r>
            <w:proofErr w:type="spellEnd"/>
            <w:r w:rsidRPr="005320D7">
              <w:rPr>
                <w:spacing w:val="-1"/>
                <w:sz w:val="22"/>
                <w:szCs w:val="22"/>
                <w:lang w:val="fr-CH"/>
              </w:rPr>
              <w:t>.</w:t>
            </w:r>
          </w:p>
        </w:tc>
        <w:tc>
          <w:tcPr>
            <w:tcW w:w="6091" w:type="dxa"/>
            <w:shd w:val="clear" w:color="auto" w:fill="FFFFFF"/>
          </w:tcPr>
          <w:p w:rsidR="00F26314" w:rsidRPr="005320D7" w:rsidRDefault="00F26314" w:rsidP="009B40AC">
            <w:pPr>
              <w:rPr>
                <w:sz w:val="22"/>
                <w:szCs w:val="22"/>
              </w:rPr>
            </w:pPr>
            <w:r w:rsidRPr="005320D7">
              <w:rPr>
                <w:b/>
                <w:sz w:val="22"/>
                <w:szCs w:val="22"/>
              </w:rPr>
              <w:t>Obligatoriu:</w:t>
            </w:r>
          </w:p>
          <w:p w:rsidR="00F26314" w:rsidRPr="005320D7" w:rsidRDefault="00F26314" w:rsidP="002D4E57">
            <w:pPr>
              <w:numPr>
                <w:ilvl w:val="0"/>
                <w:numId w:val="4"/>
              </w:numPr>
              <w:ind w:left="175" w:hanging="142"/>
              <w:rPr>
                <w:sz w:val="22"/>
                <w:szCs w:val="22"/>
              </w:rPr>
            </w:pPr>
            <w:r w:rsidRPr="005320D7">
              <w:rPr>
                <w:sz w:val="22"/>
                <w:szCs w:val="22"/>
              </w:rPr>
              <w:t xml:space="preserve"> Recomandări privind modificarea regimului igieno-dietetic </w:t>
            </w:r>
            <w:r w:rsidR="0008761B" w:rsidRPr="005320D7">
              <w:rPr>
                <w:i/>
                <w:sz w:val="22"/>
                <w:szCs w:val="22"/>
              </w:rPr>
              <w:t>(caseta 14</w:t>
            </w:r>
            <w:r w:rsidRPr="005320D7">
              <w:rPr>
                <w:i/>
                <w:sz w:val="22"/>
                <w:szCs w:val="22"/>
              </w:rPr>
              <w:t>);</w:t>
            </w:r>
          </w:p>
          <w:p w:rsidR="00F26314" w:rsidRPr="005320D7" w:rsidRDefault="00F26314" w:rsidP="002D4E57">
            <w:pPr>
              <w:numPr>
                <w:ilvl w:val="0"/>
                <w:numId w:val="4"/>
              </w:numPr>
              <w:ind w:left="175" w:hanging="142"/>
              <w:rPr>
                <w:sz w:val="22"/>
                <w:szCs w:val="22"/>
              </w:rPr>
            </w:pPr>
            <w:r w:rsidRPr="005320D7">
              <w:rPr>
                <w:sz w:val="22"/>
                <w:szCs w:val="22"/>
              </w:rPr>
              <w:t xml:space="preserve"> Suspendarea medicamentelor hipoglicemiante.</w:t>
            </w:r>
          </w:p>
        </w:tc>
      </w:tr>
      <w:tr w:rsidR="00A51251" w:rsidRPr="005320D7" w:rsidTr="0078603D">
        <w:trPr>
          <w:trHeight w:val="395"/>
        </w:trPr>
        <w:tc>
          <w:tcPr>
            <w:tcW w:w="3402" w:type="dxa"/>
            <w:shd w:val="clear" w:color="auto" w:fill="FFFFFF"/>
          </w:tcPr>
          <w:p w:rsidR="00F26314" w:rsidRPr="005320D7" w:rsidRDefault="00F26314" w:rsidP="009B40AC">
            <w:pPr>
              <w:rPr>
                <w:kern w:val="1"/>
                <w:sz w:val="22"/>
                <w:szCs w:val="22"/>
              </w:rPr>
            </w:pPr>
            <w:r w:rsidRPr="005320D7">
              <w:rPr>
                <w:kern w:val="1"/>
                <w:sz w:val="22"/>
                <w:szCs w:val="22"/>
              </w:rPr>
              <w:t>3.2. Tratamentul medicamentos</w:t>
            </w:r>
          </w:p>
          <w:p w:rsidR="00F26314" w:rsidRPr="005320D7" w:rsidRDefault="00F26314" w:rsidP="009B40AC">
            <w:pPr>
              <w:rPr>
                <w:i/>
                <w:sz w:val="22"/>
                <w:szCs w:val="22"/>
                <w:lang w:val="en-US"/>
              </w:rPr>
            </w:pPr>
            <w:r w:rsidRPr="005320D7">
              <w:rPr>
                <w:i/>
                <w:kern w:val="1"/>
                <w:sz w:val="22"/>
                <w:szCs w:val="22"/>
              </w:rPr>
              <w:t>(C.2.6)</w:t>
            </w:r>
          </w:p>
        </w:tc>
        <w:tc>
          <w:tcPr>
            <w:tcW w:w="6525" w:type="dxa"/>
            <w:shd w:val="clear" w:color="auto" w:fill="FFFFFF"/>
          </w:tcPr>
          <w:p w:rsidR="00F26314" w:rsidRPr="005320D7" w:rsidRDefault="00F26314" w:rsidP="002D4E57">
            <w:pPr>
              <w:pStyle w:val="af9"/>
              <w:numPr>
                <w:ilvl w:val="0"/>
                <w:numId w:val="55"/>
              </w:numPr>
              <w:shd w:val="clear" w:color="auto" w:fill="FFFFFF"/>
              <w:tabs>
                <w:tab w:val="left" w:pos="-250"/>
              </w:tabs>
              <w:spacing w:line="278" w:lineRule="exact"/>
              <w:ind w:left="342" w:right="82" w:hanging="342"/>
              <w:rPr>
                <w:sz w:val="22"/>
                <w:szCs w:val="22"/>
              </w:rPr>
            </w:pPr>
            <w:proofErr w:type="spellStart"/>
            <w:r w:rsidRPr="005320D7">
              <w:rPr>
                <w:sz w:val="22"/>
                <w:szCs w:val="22"/>
                <w:lang w:val="en-US"/>
              </w:rPr>
              <w:t>Protocolul</w:t>
            </w:r>
            <w:proofErr w:type="spellEnd"/>
            <w:r w:rsidRPr="005320D7">
              <w:rPr>
                <w:sz w:val="22"/>
                <w:szCs w:val="22"/>
                <w:lang w:val="en-US"/>
              </w:rPr>
              <w:t xml:space="preserve"> </w:t>
            </w:r>
            <w:proofErr w:type="spellStart"/>
            <w:r w:rsidRPr="005320D7">
              <w:rPr>
                <w:sz w:val="22"/>
                <w:szCs w:val="22"/>
                <w:lang w:val="en-US"/>
              </w:rPr>
              <w:t>terapeutic</w:t>
            </w:r>
            <w:proofErr w:type="spellEnd"/>
            <w:r w:rsidRPr="005320D7">
              <w:rPr>
                <w:sz w:val="22"/>
                <w:szCs w:val="22"/>
                <w:lang w:val="en-US"/>
              </w:rPr>
              <w:t xml:space="preserve"> </w:t>
            </w:r>
            <w:proofErr w:type="spellStart"/>
            <w:r w:rsidRPr="005320D7">
              <w:rPr>
                <w:sz w:val="22"/>
                <w:szCs w:val="22"/>
                <w:lang w:val="en-US"/>
              </w:rPr>
              <w:t>necesită</w:t>
            </w:r>
            <w:proofErr w:type="spellEnd"/>
            <w:r w:rsidRPr="005320D7">
              <w:rPr>
                <w:sz w:val="22"/>
                <w:szCs w:val="22"/>
                <w:lang w:val="en-US"/>
              </w:rPr>
              <w:t xml:space="preserve"> </w:t>
            </w:r>
            <w:proofErr w:type="spellStart"/>
            <w:r w:rsidRPr="005320D7">
              <w:rPr>
                <w:sz w:val="22"/>
                <w:szCs w:val="22"/>
                <w:lang w:val="en-US"/>
              </w:rPr>
              <w:t>gestionare</w:t>
            </w:r>
            <w:proofErr w:type="spellEnd"/>
            <w:r w:rsidRPr="005320D7">
              <w:rPr>
                <w:sz w:val="22"/>
                <w:szCs w:val="22"/>
                <w:lang w:val="en-US"/>
              </w:rPr>
              <w:t xml:space="preserve"> conform </w:t>
            </w:r>
            <w:proofErr w:type="spellStart"/>
            <w:r w:rsidRPr="005320D7">
              <w:rPr>
                <w:sz w:val="22"/>
                <w:szCs w:val="22"/>
                <w:lang w:val="en-US"/>
              </w:rPr>
              <w:t>simptomatologiei</w:t>
            </w:r>
            <w:proofErr w:type="spellEnd"/>
            <w:r w:rsidR="0008761B" w:rsidRPr="005320D7">
              <w:rPr>
                <w:sz w:val="22"/>
                <w:szCs w:val="22"/>
                <w:lang w:val="en-US"/>
              </w:rPr>
              <w:t xml:space="preserve"> </w:t>
            </w:r>
            <w:proofErr w:type="spellStart"/>
            <w:r w:rsidR="0008761B" w:rsidRPr="005320D7">
              <w:rPr>
                <w:sz w:val="22"/>
                <w:szCs w:val="22"/>
                <w:lang w:val="en-US"/>
              </w:rPr>
              <w:t>fiind</w:t>
            </w:r>
            <w:proofErr w:type="spellEnd"/>
            <w:r w:rsidR="0008761B" w:rsidRPr="005320D7">
              <w:rPr>
                <w:sz w:val="22"/>
                <w:szCs w:val="22"/>
                <w:lang w:val="en-US"/>
              </w:rPr>
              <w:t xml:space="preserve"> </w:t>
            </w:r>
            <w:proofErr w:type="spellStart"/>
            <w:r w:rsidR="0008761B" w:rsidRPr="005320D7">
              <w:rPr>
                <w:sz w:val="22"/>
                <w:szCs w:val="22"/>
                <w:lang w:val="en-US"/>
              </w:rPr>
              <w:t>direcționat</w:t>
            </w:r>
            <w:proofErr w:type="spellEnd"/>
            <w:r w:rsidR="0008761B" w:rsidRPr="005320D7">
              <w:rPr>
                <w:sz w:val="22"/>
                <w:szCs w:val="22"/>
                <w:lang w:val="en-US"/>
              </w:rPr>
              <w:t xml:space="preserve"> </w:t>
            </w:r>
            <w:proofErr w:type="spellStart"/>
            <w:r w:rsidR="0008761B" w:rsidRPr="005320D7">
              <w:rPr>
                <w:sz w:val="22"/>
                <w:szCs w:val="22"/>
                <w:lang w:val="en-US"/>
              </w:rPr>
              <w:t>spre</w:t>
            </w:r>
            <w:proofErr w:type="spellEnd"/>
            <w:r w:rsidR="0008761B" w:rsidRPr="005320D7">
              <w:rPr>
                <w:sz w:val="22"/>
                <w:szCs w:val="22"/>
                <w:lang w:val="en-US"/>
              </w:rPr>
              <w:t xml:space="preserve"> </w:t>
            </w:r>
            <w:r w:rsidR="0008761B" w:rsidRPr="005320D7">
              <w:rPr>
                <w:sz w:val="22"/>
                <w:szCs w:val="22"/>
              </w:rPr>
              <w:t>înlăturarea</w:t>
            </w:r>
            <w:r w:rsidR="0008761B" w:rsidRPr="005320D7">
              <w:rPr>
                <w:sz w:val="22"/>
                <w:szCs w:val="22"/>
                <w:lang w:val="en-US"/>
              </w:rPr>
              <w:t xml:space="preserve"> </w:t>
            </w:r>
            <w:proofErr w:type="spellStart"/>
            <w:r w:rsidR="0008761B" w:rsidRPr="005320D7">
              <w:rPr>
                <w:sz w:val="22"/>
                <w:szCs w:val="22"/>
                <w:lang w:val="en-US"/>
              </w:rPr>
              <w:t>episodului</w:t>
            </w:r>
            <w:proofErr w:type="spellEnd"/>
            <w:r w:rsidR="0008761B" w:rsidRPr="005320D7">
              <w:rPr>
                <w:sz w:val="22"/>
                <w:szCs w:val="22"/>
                <w:lang w:val="en-US"/>
              </w:rPr>
              <w:t xml:space="preserve"> </w:t>
            </w:r>
            <w:proofErr w:type="spellStart"/>
            <w:r w:rsidR="0008761B" w:rsidRPr="005320D7">
              <w:rPr>
                <w:sz w:val="22"/>
                <w:szCs w:val="22"/>
              </w:rPr>
              <w:t>hipoglicemic</w:t>
            </w:r>
            <w:proofErr w:type="spellEnd"/>
            <w:r w:rsidR="0008761B" w:rsidRPr="005320D7">
              <w:rPr>
                <w:sz w:val="22"/>
                <w:szCs w:val="22"/>
              </w:rPr>
              <w:t xml:space="preserve"> acut.</w:t>
            </w:r>
          </w:p>
        </w:tc>
        <w:tc>
          <w:tcPr>
            <w:tcW w:w="6091" w:type="dxa"/>
            <w:shd w:val="clear" w:color="auto" w:fill="FFFFFF"/>
          </w:tcPr>
          <w:p w:rsidR="00F26314" w:rsidRPr="005320D7" w:rsidRDefault="00F26314" w:rsidP="009B40AC">
            <w:pPr>
              <w:rPr>
                <w:sz w:val="22"/>
                <w:szCs w:val="22"/>
              </w:rPr>
            </w:pPr>
            <w:r w:rsidRPr="005320D7">
              <w:rPr>
                <w:b/>
                <w:sz w:val="22"/>
                <w:szCs w:val="22"/>
              </w:rPr>
              <w:t>Obligatoriu:</w:t>
            </w:r>
          </w:p>
          <w:p w:rsidR="00F26314" w:rsidRPr="005320D7" w:rsidRDefault="00367FB6" w:rsidP="002D4E57">
            <w:pPr>
              <w:pStyle w:val="af9"/>
              <w:numPr>
                <w:ilvl w:val="0"/>
                <w:numId w:val="55"/>
              </w:numPr>
              <w:ind w:left="252" w:hanging="252"/>
              <w:rPr>
                <w:sz w:val="22"/>
                <w:szCs w:val="22"/>
              </w:rPr>
            </w:pPr>
            <w:r w:rsidRPr="005320D7">
              <w:rPr>
                <w:sz w:val="22"/>
                <w:szCs w:val="22"/>
              </w:rPr>
              <w:t>tratament simptomatic</w:t>
            </w:r>
            <w:r w:rsidR="0008761B" w:rsidRPr="005320D7">
              <w:rPr>
                <w:sz w:val="22"/>
                <w:szCs w:val="22"/>
              </w:rPr>
              <w:t xml:space="preserve"> </w:t>
            </w:r>
            <w:r w:rsidR="0008761B" w:rsidRPr="005320D7">
              <w:rPr>
                <w:i/>
                <w:sz w:val="22"/>
                <w:szCs w:val="22"/>
              </w:rPr>
              <w:t>(caseta 13).</w:t>
            </w:r>
          </w:p>
        </w:tc>
      </w:tr>
      <w:tr w:rsidR="00A51251" w:rsidRPr="005320D7" w:rsidTr="0078603D">
        <w:tc>
          <w:tcPr>
            <w:tcW w:w="3402" w:type="dxa"/>
            <w:shd w:val="clear" w:color="auto" w:fill="FFFFFF"/>
          </w:tcPr>
          <w:p w:rsidR="00F26314" w:rsidRPr="005320D7" w:rsidRDefault="000D36A7" w:rsidP="000D36A7">
            <w:pPr>
              <w:tabs>
                <w:tab w:val="left" w:pos="360"/>
              </w:tabs>
              <w:rPr>
                <w:b/>
                <w:kern w:val="1"/>
                <w:sz w:val="22"/>
                <w:szCs w:val="22"/>
              </w:rPr>
            </w:pPr>
            <w:r w:rsidRPr="005320D7">
              <w:rPr>
                <w:b/>
                <w:kern w:val="1"/>
                <w:sz w:val="22"/>
                <w:szCs w:val="22"/>
              </w:rPr>
              <w:lastRenderedPageBreak/>
              <w:t xml:space="preserve">4. Supravegherea </w:t>
            </w:r>
            <w:r w:rsidR="00F26314" w:rsidRPr="005320D7">
              <w:rPr>
                <w:i/>
                <w:kern w:val="1"/>
                <w:sz w:val="22"/>
                <w:szCs w:val="22"/>
              </w:rPr>
              <w:t>(C.2.7)</w:t>
            </w:r>
          </w:p>
          <w:p w:rsidR="00F26314" w:rsidRPr="005320D7" w:rsidRDefault="00F26314" w:rsidP="009B40AC">
            <w:pPr>
              <w:rPr>
                <w:b/>
                <w:kern w:val="1"/>
                <w:sz w:val="22"/>
                <w:szCs w:val="22"/>
              </w:rPr>
            </w:pPr>
          </w:p>
        </w:tc>
        <w:tc>
          <w:tcPr>
            <w:tcW w:w="6525" w:type="dxa"/>
            <w:shd w:val="clear" w:color="auto" w:fill="FFFFFF"/>
          </w:tcPr>
          <w:p w:rsidR="00F26314" w:rsidRPr="005320D7" w:rsidRDefault="0008761B" w:rsidP="002D4E57">
            <w:pPr>
              <w:pStyle w:val="af9"/>
              <w:numPr>
                <w:ilvl w:val="0"/>
                <w:numId w:val="18"/>
              </w:numPr>
              <w:ind w:left="342" w:hanging="342"/>
              <w:rPr>
                <w:sz w:val="22"/>
                <w:szCs w:val="22"/>
                <w:lang w:val="es-ES"/>
              </w:rPr>
            </w:pPr>
            <w:proofErr w:type="spellStart"/>
            <w:r w:rsidRPr="005320D7">
              <w:rPr>
                <w:sz w:val="22"/>
                <w:szCs w:val="22"/>
              </w:rPr>
              <w:t>Glicogenoză</w:t>
            </w:r>
            <w:proofErr w:type="spellEnd"/>
            <w:r w:rsidRPr="005320D7">
              <w:rPr>
                <w:sz w:val="22"/>
                <w:szCs w:val="22"/>
              </w:rPr>
              <w:t xml:space="preserve"> tip 0 cu semne de </w:t>
            </w:r>
            <w:r w:rsidRPr="005320D7">
              <w:rPr>
                <w:spacing w:val="-6"/>
                <w:sz w:val="22"/>
                <w:szCs w:val="22"/>
              </w:rPr>
              <w:t>afectare</w:t>
            </w:r>
            <w:r w:rsidRPr="005320D7">
              <w:rPr>
                <w:bCs/>
                <w:iCs/>
                <w:sz w:val="22"/>
                <w:szCs w:val="22"/>
                <w:lang w:val="it-IT"/>
              </w:rPr>
              <w:t xml:space="preserve"> </w:t>
            </w:r>
            <w:proofErr w:type="spellStart"/>
            <w:r w:rsidRPr="005320D7">
              <w:rPr>
                <w:bCs/>
                <w:iCs/>
                <w:sz w:val="22"/>
                <w:szCs w:val="22"/>
                <w:lang w:val="it-IT"/>
              </w:rPr>
              <w:t>hepatică</w:t>
            </w:r>
            <w:proofErr w:type="spellEnd"/>
            <w:r w:rsidRPr="005320D7">
              <w:rPr>
                <w:bCs/>
                <w:iCs/>
                <w:sz w:val="22"/>
                <w:szCs w:val="22"/>
                <w:lang w:val="it-IT"/>
              </w:rPr>
              <w:t>,</w:t>
            </w:r>
            <w:r w:rsidRPr="005320D7">
              <w:rPr>
                <w:bCs/>
                <w:sz w:val="22"/>
                <w:szCs w:val="22"/>
                <w:lang w:val="es-ES"/>
              </w:rPr>
              <w:t xml:space="preserve"> </w:t>
            </w:r>
            <w:r w:rsidRPr="005320D7">
              <w:rPr>
                <w:bCs/>
                <w:sz w:val="22"/>
                <w:szCs w:val="22"/>
              </w:rPr>
              <w:t>cardiacă, musculară, neurologică</w:t>
            </w:r>
            <w:r w:rsidRPr="005320D7">
              <w:rPr>
                <w:sz w:val="22"/>
                <w:szCs w:val="22"/>
                <w:lang w:val="es-ES"/>
              </w:rPr>
              <w:t>.</w:t>
            </w:r>
          </w:p>
        </w:tc>
        <w:tc>
          <w:tcPr>
            <w:tcW w:w="6091" w:type="dxa"/>
            <w:shd w:val="clear" w:color="auto" w:fill="FFFFFF"/>
          </w:tcPr>
          <w:p w:rsidR="00F26314" w:rsidRPr="005320D7" w:rsidRDefault="00F26314" w:rsidP="009B40AC">
            <w:pPr>
              <w:rPr>
                <w:sz w:val="22"/>
                <w:szCs w:val="22"/>
              </w:rPr>
            </w:pPr>
            <w:r w:rsidRPr="005320D7">
              <w:rPr>
                <w:b/>
                <w:sz w:val="22"/>
                <w:szCs w:val="22"/>
              </w:rPr>
              <w:t>Obligatoriu:</w:t>
            </w:r>
          </w:p>
          <w:p w:rsidR="00F26314" w:rsidRPr="005320D7" w:rsidRDefault="0008761B" w:rsidP="002D4E57">
            <w:pPr>
              <w:pStyle w:val="af9"/>
              <w:numPr>
                <w:ilvl w:val="0"/>
                <w:numId w:val="18"/>
              </w:numPr>
              <w:rPr>
                <w:sz w:val="22"/>
                <w:szCs w:val="22"/>
              </w:rPr>
            </w:pPr>
            <w:r w:rsidRPr="005320D7">
              <w:rPr>
                <w:sz w:val="22"/>
                <w:szCs w:val="22"/>
              </w:rPr>
              <w:t xml:space="preserve">Supraveghere, în funcţie de evoluţia maladiei, la  medicul specialist gastroenterolog, hepatolog, endocrinolog, neurolog, cardiolog, pediatru şi medicul de familie </w:t>
            </w:r>
            <w:r w:rsidRPr="005320D7">
              <w:rPr>
                <w:i/>
                <w:sz w:val="22"/>
                <w:szCs w:val="22"/>
              </w:rPr>
              <w:t>(caseta 16).</w:t>
            </w:r>
          </w:p>
        </w:tc>
      </w:tr>
    </w:tbl>
    <w:p w:rsidR="00446FF7" w:rsidRPr="005320D7" w:rsidRDefault="00446FF7">
      <w:pPr>
        <w:rPr>
          <w:b/>
        </w:rPr>
      </w:pPr>
    </w:p>
    <w:tbl>
      <w:tblPr>
        <w:tblW w:w="16018" w:type="dxa"/>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ook w:val="0000"/>
      </w:tblPr>
      <w:tblGrid>
        <w:gridCol w:w="3537"/>
        <w:gridCol w:w="6390"/>
        <w:gridCol w:w="6091"/>
      </w:tblGrid>
      <w:tr w:rsidR="00B044CC" w:rsidRPr="005320D7" w:rsidTr="0078603D">
        <w:trPr>
          <w:trHeight w:val="259"/>
        </w:trPr>
        <w:tc>
          <w:tcPr>
            <w:tcW w:w="16018" w:type="dxa"/>
            <w:gridSpan w:val="3"/>
            <w:shd w:val="clear" w:color="auto" w:fill="B6DDE8" w:themeFill="accent5" w:themeFillTint="66"/>
          </w:tcPr>
          <w:p w:rsidR="00B044CC" w:rsidRPr="005320D7" w:rsidRDefault="00B044CC" w:rsidP="00B044CC">
            <w:pPr>
              <w:pStyle w:val="2"/>
              <w:jc w:val="center"/>
              <w:rPr>
                <w:i/>
                <w:sz w:val="22"/>
                <w:szCs w:val="22"/>
              </w:rPr>
            </w:pPr>
            <w:bookmarkStart w:id="41" w:name="_Toc486819219"/>
            <w:r w:rsidRPr="005320D7">
              <w:rPr>
                <w:i/>
                <w:kern w:val="1"/>
                <w:sz w:val="22"/>
                <w:szCs w:val="22"/>
                <w:lang w:val="en-US"/>
              </w:rPr>
              <w:t xml:space="preserve">B.2. </w:t>
            </w:r>
            <w:proofErr w:type="spellStart"/>
            <w:r w:rsidRPr="005320D7">
              <w:rPr>
                <w:i/>
                <w:kern w:val="1"/>
                <w:sz w:val="22"/>
                <w:szCs w:val="22"/>
                <w:lang w:val="en-US"/>
              </w:rPr>
              <w:t>Nivel</w:t>
            </w:r>
            <w:proofErr w:type="spellEnd"/>
            <w:r w:rsidRPr="005320D7">
              <w:rPr>
                <w:i/>
                <w:kern w:val="1"/>
                <w:sz w:val="22"/>
                <w:szCs w:val="22"/>
                <w:lang w:val="en-US"/>
              </w:rPr>
              <w:t xml:space="preserve"> de </w:t>
            </w:r>
            <w:proofErr w:type="spellStart"/>
            <w:r w:rsidRPr="005320D7">
              <w:rPr>
                <w:i/>
                <w:kern w:val="1"/>
                <w:sz w:val="22"/>
                <w:szCs w:val="22"/>
                <w:lang w:val="en-US"/>
              </w:rPr>
              <w:t>asistenţă</w:t>
            </w:r>
            <w:proofErr w:type="spellEnd"/>
            <w:r w:rsidRPr="005320D7">
              <w:rPr>
                <w:i/>
                <w:kern w:val="1"/>
                <w:sz w:val="22"/>
                <w:szCs w:val="22"/>
                <w:lang w:val="en-US"/>
              </w:rPr>
              <w:t xml:space="preserve"> </w:t>
            </w:r>
            <w:proofErr w:type="spellStart"/>
            <w:r w:rsidRPr="005320D7">
              <w:rPr>
                <w:i/>
                <w:kern w:val="1"/>
                <w:sz w:val="22"/>
                <w:szCs w:val="22"/>
                <w:lang w:val="en-US"/>
              </w:rPr>
              <w:t>medicală</w:t>
            </w:r>
            <w:proofErr w:type="spellEnd"/>
            <w:r w:rsidRPr="005320D7">
              <w:rPr>
                <w:i/>
                <w:kern w:val="1"/>
                <w:sz w:val="22"/>
                <w:szCs w:val="22"/>
                <w:lang w:val="en-US"/>
              </w:rPr>
              <w:t xml:space="preserve"> </w:t>
            </w:r>
            <w:proofErr w:type="spellStart"/>
            <w:r w:rsidRPr="005320D7">
              <w:rPr>
                <w:bCs w:val="0"/>
                <w:i/>
                <w:iCs w:val="0"/>
                <w:sz w:val="22"/>
                <w:szCs w:val="22"/>
                <w:lang w:val="en-US" w:eastAsia="ru-RU"/>
              </w:rPr>
              <w:t>specializată</w:t>
            </w:r>
            <w:proofErr w:type="spellEnd"/>
            <w:r w:rsidRPr="005320D7">
              <w:rPr>
                <w:bCs w:val="0"/>
                <w:i/>
                <w:iCs w:val="0"/>
                <w:sz w:val="22"/>
                <w:szCs w:val="22"/>
                <w:lang w:val="en-US" w:eastAsia="ru-RU"/>
              </w:rPr>
              <w:t xml:space="preserve"> de </w:t>
            </w:r>
            <w:proofErr w:type="spellStart"/>
            <w:r w:rsidRPr="005320D7">
              <w:rPr>
                <w:bCs w:val="0"/>
                <w:i/>
                <w:iCs w:val="0"/>
                <w:sz w:val="22"/>
                <w:szCs w:val="22"/>
                <w:lang w:val="en-US" w:eastAsia="ru-RU"/>
              </w:rPr>
              <w:t>ambulator</w:t>
            </w:r>
            <w:bookmarkEnd w:id="41"/>
            <w:proofErr w:type="spellEnd"/>
          </w:p>
        </w:tc>
      </w:tr>
      <w:tr w:rsidR="000D36A7" w:rsidRPr="005320D7" w:rsidTr="0078603D">
        <w:tc>
          <w:tcPr>
            <w:tcW w:w="3537" w:type="dxa"/>
            <w:shd w:val="clear" w:color="auto" w:fill="FFFFFF" w:themeFill="background1"/>
          </w:tcPr>
          <w:p w:rsidR="00B044CC" w:rsidRPr="005320D7" w:rsidRDefault="00B044CC" w:rsidP="001825FC">
            <w:pPr>
              <w:jc w:val="center"/>
              <w:rPr>
                <w:b/>
                <w:i/>
                <w:sz w:val="22"/>
                <w:szCs w:val="22"/>
              </w:rPr>
            </w:pPr>
            <w:r w:rsidRPr="005320D7">
              <w:rPr>
                <w:b/>
                <w:sz w:val="22"/>
                <w:szCs w:val="22"/>
              </w:rPr>
              <w:t>Descriere</w:t>
            </w:r>
          </w:p>
          <w:p w:rsidR="00B044CC" w:rsidRPr="005320D7" w:rsidRDefault="00B044CC" w:rsidP="001825FC">
            <w:pPr>
              <w:jc w:val="center"/>
              <w:rPr>
                <w:b/>
                <w:sz w:val="22"/>
                <w:szCs w:val="22"/>
              </w:rPr>
            </w:pPr>
            <w:r w:rsidRPr="005320D7">
              <w:rPr>
                <w:b/>
                <w:i/>
                <w:sz w:val="22"/>
                <w:szCs w:val="22"/>
              </w:rPr>
              <w:t>(măsuri)</w:t>
            </w:r>
          </w:p>
        </w:tc>
        <w:tc>
          <w:tcPr>
            <w:tcW w:w="6390" w:type="dxa"/>
            <w:shd w:val="clear" w:color="auto" w:fill="FFFFFF" w:themeFill="background1"/>
          </w:tcPr>
          <w:p w:rsidR="00B044CC" w:rsidRPr="005320D7" w:rsidRDefault="00B044CC" w:rsidP="001825FC">
            <w:pPr>
              <w:jc w:val="center"/>
              <w:rPr>
                <w:b/>
                <w:i/>
                <w:sz w:val="22"/>
                <w:szCs w:val="22"/>
              </w:rPr>
            </w:pPr>
            <w:r w:rsidRPr="005320D7">
              <w:rPr>
                <w:b/>
                <w:sz w:val="22"/>
                <w:szCs w:val="22"/>
              </w:rPr>
              <w:t>Motive</w:t>
            </w:r>
          </w:p>
          <w:p w:rsidR="00B044CC" w:rsidRPr="005320D7" w:rsidRDefault="00B044CC" w:rsidP="001825FC">
            <w:pPr>
              <w:jc w:val="center"/>
              <w:rPr>
                <w:b/>
                <w:sz w:val="22"/>
                <w:szCs w:val="22"/>
              </w:rPr>
            </w:pPr>
            <w:r w:rsidRPr="005320D7">
              <w:rPr>
                <w:b/>
                <w:i/>
                <w:sz w:val="22"/>
                <w:szCs w:val="22"/>
              </w:rPr>
              <w:t>(repere)</w:t>
            </w:r>
          </w:p>
        </w:tc>
        <w:tc>
          <w:tcPr>
            <w:tcW w:w="6091" w:type="dxa"/>
            <w:shd w:val="clear" w:color="auto" w:fill="FFFFFF" w:themeFill="background1"/>
          </w:tcPr>
          <w:p w:rsidR="00B044CC" w:rsidRPr="005320D7" w:rsidRDefault="00B044CC" w:rsidP="001825FC">
            <w:pPr>
              <w:jc w:val="center"/>
              <w:rPr>
                <w:b/>
                <w:sz w:val="22"/>
                <w:szCs w:val="22"/>
              </w:rPr>
            </w:pPr>
            <w:r w:rsidRPr="005320D7">
              <w:rPr>
                <w:b/>
                <w:sz w:val="22"/>
                <w:szCs w:val="22"/>
              </w:rPr>
              <w:t>Paşi</w:t>
            </w:r>
          </w:p>
          <w:p w:rsidR="00B044CC" w:rsidRPr="005320D7" w:rsidRDefault="00B044CC" w:rsidP="001825FC">
            <w:pPr>
              <w:jc w:val="center"/>
              <w:rPr>
                <w:sz w:val="22"/>
                <w:szCs w:val="22"/>
              </w:rPr>
            </w:pPr>
            <w:r w:rsidRPr="005320D7">
              <w:rPr>
                <w:b/>
                <w:sz w:val="22"/>
                <w:szCs w:val="22"/>
              </w:rPr>
              <w:t>(</w:t>
            </w:r>
            <w:r w:rsidRPr="005320D7">
              <w:rPr>
                <w:b/>
                <w:i/>
                <w:sz w:val="22"/>
                <w:szCs w:val="22"/>
              </w:rPr>
              <w:t>modalităţi şi condiţii de realizare)</w:t>
            </w:r>
          </w:p>
        </w:tc>
      </w:tr>
      <w:tr w:rsidR="000D36A7" w:rsidRPr="005320D7" w:rsidTr="0078603D">
        <w:tc>
          <w:tcPr>
            <w:tcW w:w="3537" w:type="dxa"/>
            <w:shd w:val="clear" w:color="auto" w:fill="FFFFFF" w:themeFill="background1"/>
          </w:tcPr>
          <w:p w:rsidR="00B044CC" w:rsidRPr="005320D7" w:rsidRDefault="00B044CC" w:rsidP="001825FC">
            <w:pPr>
              <w:jc w:val="center"/>
              <w:rPr>
                <w:b/>
                <w:sz w:val="22"/>
                <w:szCs w:val="22"/>
              </w:rPr>
            </w:pPr>
            <w:r w:rsidRPr="005320D7">
              <w:rPr>
                <w:b/>
                <w:sz w:val="22"/>
                <w:szCs w:val="22"/>
              </w:rPr>
              <w:t>I</w:t>
            </w:r>
          </w:p>
        </w:tc>
        <w:tc>
          <w:tcPr>
            <w:tcW w:w="6390" w:type="dxa"/>
            <w:shd w:val="clear" w:color="auto" w:fill="FFFFFF" w:themeFill="background1"/>
          </w:tcPr>
          <w:p w:rsidR="00B044CC" w:rsidRPr="005320D7" w:rsidRDefault="00B044CC" w:rsidP="001825FC">
            <w:pPr>
              <w:jc w:val="center"/>
              <w:rPr>
                <w:b/>
                <w:sz w:val="22"/>
                <w:szCs w:val="22"/>
              </w:rPr>
            </w:pPr>
            <w:r w:rsidRPr="005320D7">
              <w:rPr>
                <w:b/>
                <w:sz w:val="22"/>
                <w:szCs w:val="22"/>
              </w:rPr>
              <w:t>II</w:t>
            </w:r>
          </w:p>
        </w:tc>
        <w:tc>
          <w:tcPr>
            <w:tcW w:w="6091" w:type="dxa"/>
            <w:shd w:val="clear" w:color="auto" w:fill="FFFFFF" w:themeFill="background1"/>
          </w:tcPr>
          <w:p w:rsidR="00B044CC" w:rsidRPr="005320D7" w:rsidRDefault="00B044CC" w:rsidP="001825FC">
            <w:pPr>
              <w:jc w:val="center"/>
              <w:rPr>
                <w:sz w:val="22"/>
                <w:szCs w:val="22"/>
              </w:rPr>
            </w:pPr>
            <w:r w:rsidRPr="005320D7">
              <w:rPr>
                <w:b/>
                <w:sz w:val="22"/>
                <w:szCs w:val="22"/>
              </w:rPr>
              <w:t>III</w:t>
            </w:r>
          </w:p>
        </w:tc>
      </w:tr>
      <w:tr w:rsidR="00B044CC" w:rsidRPr="005320D7" w:rsidTr="0078603D">
        <w:tc>
          <w:tcPr>
            <w:tcW w:w="16018" w:type="dxa"/>
            <w:gridSpan w:val="3"/>
            <w:shd w:val="clear" w:color="auto" w:fill="FFFFFF" w:themeFill="background1"/>
          </w:tcPr>
          <w:p w:rsidR="00B044CC" w:rsidRPr="005320D7" w:rsidRDefault="00B044CC" w:rsidP="001825FC">
            <w:pPr>
              <w:rPr>
                <w:sz w:val="22"/>
                <w:szCs w:val="22"/>
              </w:rPr>
            </w:pPr>
            <w:r w:rsidRPr="005320D7">
              <w:rPr>
                <w:b/>
                <w:kern w:val="1"/>
                <w:sz w:val="22"/>
                <w:szCs w:val="22"/>
              </w:rPr>
              <w:t>1. Profilaxia</w:t>
            </w:r>
          </w:p>
        </w:tc>
      </w:tr>
      <w:tr w:rsidR="000D36A7" w:rsidRPr="005320D7" w:rsidTr="0078603D">
        <w:tc>
          <w:tcPr>
            <w:tcW w:w="3537" w:type="dxa"/>
            <w:shd w:val="clear" w:color="auto" w:fill="FFFFFF"/>
          </w:tcPr>
          <w:p w:rsidR="00B044CC" w:rsidRPr="005320D7" w:rsidRDefault="00B044CC" w:rsidP="002D4E57">
            <w:pPr>
              <w:pStyle w:val="af9"/>
              <w:numPr>
                <w:ilvl w:val="1"/>
                <w:numId w:val="57"/>
              </w:numPr>
              <w:rPr>
                <w:sz w:val="22"/>
                <w:szCs w:val="22"/>
              </w:rPr>
            </w:pPr>
            <w:r w:rsidRPr="005320D7">
              <w:rPr>
                <w:kern w:val="1"/>
                <w:sz w:val="22"/>
                <w:szCs w:val="22"/>
              </w:rPr>
              <w:t xml:space="preserve">Profilaxia primară </w:t>
            </w:r>
            <w:r w:rsidRPr="005320D7">
              <w:rPr>
                <w:i/>
                <w:kern w:val="1"/>
                <w:sz w:val="22"/>
                <w:szCs w:val="22"/>
              </w:rPr>
              <w:t>(C.2.3)</w:t>
            </w:r>
          </w:p>
        </w:tc>
        <w:tc>
          <w:tcPr>
            <w:tcW w:w="6390" w:type="dxa"/>
            <w:shd w:val="clear" w:color="auto" w:fill="FFFFFF"/>
          </w:tcPr>
          <w:p w:rsidR="00B044CC" w:rsidRPr="005320D7" w:rsidRDefault="00B044CC" w:rsidP="002D4E57">
            <w:pPr>
              <w:numPr>
                <w:ilvl w:val="3"/>
                <w:numId w:val="9"/>
              </w:numPr>
              <w:ind w:left="337" w:hanging="337"/>
              <w:rPr>
                <w:sz w:val="22"/>
                <w:szCs w:val="22"/>
              </w:rPr>
            </w:pPr>
            <w:r w:rsidRPr="005320D7">
              <w:rPr>
                <w:sz w:val="22"/>
                <w:szCs w:val="22"/>
              </w:rPr>
              <w:t>Profilaxie primară la moment nu există</w:t>
            </w:r>
          </w:p>
        </w:tc>
        <w:tc>
          <w:tcPr>
            <w:tcW w:w="6091" w:type="dxa"/>
            <w:shd w:val="clear" w:color="auto" w:fill="FFFFFF"/>
          </w:tcPr>
          <w:p w:rsidR="00B044CC" w:rsidRPr="005320D7" w:rsidRDefault="00B044CC" w:rsidP="002D4E57">
            <w:pPr>
              <w:numPr>
                <w:ilvl w:val="0"/>
                <w:numId w:val="9"/>
              </w:numPr>
              <w:tabs>
                <w:tab w:val="left" w:pos="256"/>
              </w:tabs>
              <w:ind w:left="288" w:hanging="212"/>
              <w:rPr>
                <w:sz w:val="22"/>
                <w:szCs w:val="22"/>
              </w:rPr>
            </w:pPr>
            <w:r w:rsidRPr="005320D7">
              <w:rPr>
                <w:sz w:val="22"/>
                <w:szCs w:val="22"/>
              </w:rPr>
              <w:t xml:space="preserve"> Măsuri de profilaxie primară nu se întreprind </w:t>
            </w:r>
            <w:r w:rsidRPr="005320D7">
              <w:rPr>
                <w:i/>
                <w:sz w:val="22"/>
                <w:szCs w:val="22"/>
              </w:rPr>
              <w:t>(caseta 3).</w:t>
            </w:r>
          </w:p>
        </w:tc>
      </w:tr>
      <w:tr w:rsidR="000D36A7" w:rsidRPr="005320D7" w:rsidTr="0078603D">
        <w:tc>
          <w:tcPr>
            <w:tcW w:w="3537" w:type="dxa"/>
            <w:shd w:val="clear" w:color="auto" w:fill="FFFFFF"/>
          </w:tcPr>
          <w:p w:rsidR="00B044CC" w:rsidRPr="005320D7" w:rsidRDefault="00B044CC" w:rsidP="002D4E57">
            <w:pPr>
              <w:numPr>
                <w:ilvl w:val="1"/>
                <w:numId w:val="57"/>
              </w:numPr>
              <w:jc w:val="both"/>
              <w:rPr>
                <w:kern w:val="1"/>
                <w:sz w:val="22"/>
                <w:szCs w:val="22"/>
              </w:rPr>
            </w:pPr>
            <w:r w:rsidRPr="005320D7">
              <w:rPr>
                <w:kern w:val="1"/>
                <w:sz w:val="22"/>
                <w:szCs w:val="22"/>
              </w:rPr>
              <w:t xml:space="preserve">Profilaxia secundară </w:t>
            </w:r>
            <w:r w:rsidRPr="005320D7">
              <w:rPr>
                <w:i/>
                <w:kern w:val="1"/>
                <w:sz w:val="22"/>
                <w:szCs w:val="22"/>
              </w:rPr>
              <w:t>(C.2.3)</w:t>
            </w:r>
          </w:p>
        </w:tc>
        <w:tc>
          <w:tcPr>
            <w:tcW w:w="6390" w:type="dxa"/>
            <w:shd w:val="clear" w:color="auto" w:fill="FFFFFF"/>
          </w:tcPr>
          <w:p w:rsidR="00B044CC" w:rsidRPr="005320D7" w:rsidRDefault="00B044CC" w:rsidP="002D4E57">
            <w:pPr>
              <w:pStyle w:val="af0"/>
              <w:numPr>
                <w:ilvl w:val="0"/>
                <w:numId w:val="18"/>
              </w:numPr>
              <w:spacing w:before="0" w:after="0"/>
              <w:ind w:left="335" w:hanging="335"/>
              <w:rPr>
                <w:sz w:val="22"/>
                <w:szCs w:val="22"/>
                <w:lang w:val="en-US"/>
              </w:rPr>
            </w:pPr>
            <w:r w:rsidRPr="005320D7">
              <w:rPr>
                <w:sz w:val="22"/>
                <w:szCs w:val="22"/>
                <w:lang w:val="ro-RO"/>
              </w:rPr>
              <w:t>Prevenirea  complicațiilor.</w:t>
            </w:r>
          </w:p>
        </w:tc>
        <w:tc>
          <w:tcPr>
            <w:tcW w:w="6091" w:type="dxa"/>
            <w:shd w:val="clear" w:color="auto" w:fill="FFFFFF"/>
          </w:tcPr>
          <w:p w:rsidR="00B044CC" w:rsidRPr="005320D7" w:rsidRDefault="00B044CC" w:rsidP="001825FC">
            <w:pPr>
              <w:rPr>
                <w:sz w:val="22"/>
                <w:szCs w:val="22"/>
              </w:rPr>
            </w:pPr>
            <w:r w:rsidRPr="005320D7">
              <w:rPr>
                <w:b/>
                <w:sz w:val="22"/>
                <w:szCs w:val="22"/>
              </w:rPr>
              <w:t>Obligatoriu:</w:t>
            </w:r>
          </w:p>
          <w:p w:rsidR="00B044CC" w:rsidRPr="005320D7" w:rsidRDefault="00B044CC" w:rsidP="008D20C7">
            <w:pPr>
              <w:numPr>
                <w:ilvl w:val="0"/>
                <w:numId w:val="9"/>
              </w:numPr>
              <w:ind w:left="288" w:right="-108" w:hanging="222"/>
              <w:rPr>
                <w:sz w:val="22"/>
                <w:szCs w:val="22"/>
              </w:rPr>
            </w:pPr>
            <w:r w:rsidRPr="005320D7">
              <w:rPr>
                <w:sz w:val="22"/>
                <w:szCs w:val="22"/>
              </w:rPr>
              <w:t xml:space="preserve">Înlăturarea factorilor ce pot condiţiona acutizările </w:t>
            </w:r>
            <w:r w:rsidRPr="005320D7">
              <w:rPr>
                <w:i/>
                <w:sz w:val="22"/>
                <w:szCs w:val="22"/>
              </w:rPr>
              <w:t>(caseta 3)</w:t>
            </w:r>
            <w:r w:rsidRPr="005320D7">
              <w:rPr>
                <w:sz w:val="22"/>
                <w:szCs w:val="22"/>
              </w:rPr>
              <w:t>.</w:t>
            </w:r>
          </w:p>
        </w:tc>
      </w:tr>
      <w:tr w:rsidR="000D36A7" w:rsidRPr="005320D7" w:rsidTr="0078603D">
        <w:tc>
          <w:tcPr>
            <w:tcW w:w="3537" w:type="dxa"/>
            <w:shd w:val="clear" w:color="auto" w:fill="FFFFFF"/>
          </w:tcPr>
          <w:p w:rsidR="00B044CC" w:rsidRPr="005320D7" w:rsidRDefault="00B044CC" w:rsidP="002D4E57">
            <w:pPr>
              <w:numPr>
                <w:ilvl w:val="1"/>
                <w:numId w:val="57"/>
              </w:numPr>
              <w:rPr>
                <w:i/>
                <w:sz w:val="22"/>
                <w:szCs w:val="22"/>
              </w:rPr>
            </w:pPr>
            <w:r w:rsidRPr="005320D7">
              <w:rPr>
                <w:sz w:val="22"/>
                <w:szCs w:val="22"/>
              </w:rPr>
              <w:t>Screening-ul</w:t>
            </w:r>
            <w:r w:rsidRPr="005320D7">
              <w:rPr>
                <w:kern w:val="1"/>
                <w:sz w:val="22"/>
                <w:szCs w:val="22"/>
              </w:rPr>
              <w:t xml:space="preserve"> primar</w:t>
            </w:r>
            <w:r w:rsidRPr="005320D7">
              <w:rPr>
                <w:i/>
                <w:kern w:val="1"/>
                <w:sz w:val="22"/>
                <w:szCs w:val="22"/>
              </w:rPr>
              <w:t xml:space="preserve"> (C.2.4)</w:t>
            </w:r>
          </w:p>
        </w:tc>
        <w:tc>
          <w:tcPr>
            <w:tcW w:w="6390" w:type="dxa"/>
            <w:shd w:val="clear" w:color="auto" w:fill="FFFFFF"/>
          </w:tcPr>
          <w:p w:rsidR="00B044CC" w:rsidRPr="005320D7" w:rsidRDefault="00B044CC" w:rsidP="002D4E57">
            <w:pPr>
              <w:pStyle w:val="af9"/>
              <w:numPr>
                <w:ilvl w:val="0"/>
                <w:numId w:val="18"/>
              </w:numPr>
              <w:rPr>
                <w:sz w:val="22"/>
                <w:szCs w:val="22"/>
              </w:rPr>
            </w:pPr>
            <w:r w:rsidRPr="005320D7">
              <w:rPr>
                <w:sz w:val="22"/>
                <w:szCs w:val="22"/>
              </w:rPr>
              <w:t xml:space="preserve">Anamneza </w:t>
            </w:r>
            <w:proofErr w:type="spellStart"/>
            <w:r w:rsidRPr="005320D7">
              <w:rPr>
                <w:sz w:val="22"/>
                <w:szCs w:val="22"/>
              </w:rPr>
              <w:t>eredocolaterală</w:t>
            </w:r>
            <w:proofErr w:type="spellEnd"/>
            <w:r w:rsidRPr="005320D7">
              <w:rPr>
                <w:sz w:val="22"/>
                <w:szCs w:val="22"/>
              </w:rPr>
              <w:t xml:space="preserve"> pozitivă.</w:t>
            </w:r>
          </w:p>
        </w:tc>
        <w:tc>
          <w:tcPr>
            <w:tcW w:w="6091" w:type="dxa"/>
            <w:shd w:val="clear" w:color="auto" w:fill="FFFFFF"/>
          </w:tcPr>
          <w:p w:rsidR="00B044CC" w:rsidRPr="005320D7" w:rsidRDefault="00B044CC" w:rsidP="001825FC">
            <w:pPr>
              <w:tabs>
                <w:tab w:val="left" w:pos="291"/>
                <w:tab w:val="left" w:pos="317"/>
              </w:tabs>
              <w:rPr>
                <w:b/>
                <w:sz w:val="22"/>
                <w:szCs w:val="22"/>
              </w:rPr>
            </w:pPr>
            <w:r w:rsidRPr="005320D7">
              <w:rPr>
                <w:b/>
                <w:sz w:val="22"/>
                <w:szCs w:val="22"/>
              </w:rPr>
              <w:t>Obligatoriu:</w:t>
            </w:r>
          </w:p>
          <w:p w:rsidR="00B044CC" w:rsidRPr="005320D7" w:rsidRDefault="00B044CC" w:rsidP="002D4E57">
            <w:pPr>
              <w:pStyle w:val="af9"/>
              <w:numPr>
                <w:ilvl w:val="0"/>
                <w:numId w:val="18"/>
              </w:numPr>
              <w:tabs>
                <w:tab w:val="left" w:pos="291"/>
                <w:tab w:val="left" w:pos="317"/>
              </w:tabs>
              <w:rPr>
                <w:sz w:val="22"/>
                <w:szCs w:val="22"/>
              </w:rPr>
            </w:pPr>
            <w:r w:rsidRPr="005320D7">
              <w:rPr>
                <w:sz w:val="22"/>
                <w:szCs w:val="22"/>
              </w:rPr>
              <w:t xml:space="preserve">Evaluarea genetică prenatală și postnatală a rudelor de gradul I </w:t>
            </w:r>
            <w:r w:rsidRPr="005320D7">
              <w:rPr>
                <w:i/>
                <w:sz w:val="22"/>
                <w:szCs w:val="22"/>
              </w:rPr>
              <w:t>(caseta 4).</w:t>
            </w:r>
          </w:p>
        </w:tc>
      </w:tr>
      <w:tr w:rsidR="000D36A7" w:rsidRPr="005320D7" w:rsidTr="0078603D">
        <w:tc>
          <w:tcPr>
            <w:tcW w:w="3537" w:type="dxa"/>
            <w:shd w:val="clear" w:color="auto" w:fill="FFFFFF"/>
          </w:tcPr>
          <w:p w:rsidR="00B044CC" w:rsidRPr="005320D7" w:rsidRDefault="00B044CC" w:rsidP="002D4E57">
            <w:pPr>
              <w:numPr>
                <w:ilvl w:val="1"/>
                <w:numId w:val="57"/>
              </w:numPr>
              <w:rPr>
                <w:sz w:val="22"/>
                <w:szCs w:val="22"/>
              </w:rPr>
            </w:pPr>
            <w:r w:rsidRPr="005320D7">
              <w:rPr>
                <w:sz w:val="22"/>
                <w:szCs w:val="22"/>
              </w:rPr>
              <w:t>Screening-ul</w:t>
            </w:r>
            <w:r w:rsidRPr="005320D7">
              <w:rPr>
                <w:kern w:val="1"/>
                <w:sz w:val="22"/>
                <w:szCs w:val="22"/>
              </w:rPr>
              <w:t xml:space="preserve"> secundar</w:t>
            </w:r>
            <w:r w:rsidRPr="005320D7">
              <w:rPr>
                <w:i/>
                <w:kern w:val="1"/>
                <w:sz w:val="22"/>
                <w:szCs w:val="22"/>
              </w:rPr>
              <w:t xml:space="preserve"> (C.2.4)</w:t>
            </w:r>
          </w:p>
        </w:tc>
        <w:tc>
          <w:tcPr>
            <w:tcW w:w="6390" w:type="dxa"/>
            <w:shd w:val="clear" w:color="auto" w:fill="FFFFFF"/>
          </w:tcPr>
          <w:p w:rsidR="00B044CC" w:rsidRPr="005320D7" w:rsidRDefault="00B044CC" w:rsidP="002D4E57">
            <w:pPr>
              <w:numPr>
                <w:ilvl w:val="0"/>
                <w:numId w:val="12"/>
              </w:numPr>
              <w:tabs>
                <w:tab w:val="clear" w:pos="360"/>
                <w:tab w:val="left" w:pos="282"/>
                <w:tab w:val="left" w:pos="335"/>
              </w:tabs>
              <w:ind w:left="335" w:hanging="335"/>
              <w:rPr>
                <w:sz w:val="22"/>
                <w:szCs w:val="22"/>
              </w:rPr>
            </w:pPr>
            <w:r w:rsidRPr="005320D7">
              <w:rPr>
                <w:sz w:val="22"/>
                <w:szCs w:val="22"/>
                <w:lang w:eastAsia="ru-RU"/>
              </w:rPr>
              <w:t>Pacient din grupul de risc.</w:t>
            </w:r>
          </w:p>
        </w:tc>
        <w:tc>
          <w:tcPr>
            <w:tcW w:w="6091" w:type="dxa"/>
            <w:shd w:val="clear" w:color="auto" w:fill="FFFFFF"/>
          </w:tcPr>
          <w:p w:rsidR="00B044CC" w:rsidRPr="005320D7" w:rsidRDefault="00B044CC" w:rsidP="001825FC">
            <w:pPr>
              <w:tabs>
                <w:tab w:val="left" w:pos="291"/>
                <w:tab w:val="left" w:pos="317"/>
              </w:tabs>
              <w:rPr>
                <w:b/>
                <w:sz w:val="22"/>
                <w:szCs w:val="22"/>
              </w:rPr>
            </w:pPr>
            <w:r w:rsidRPr="005320D7">
              <w:rPr>
                <w:b/>
                <w:sz w:val="22"/>
                <w:szCs w:val="22"/>
              </w:rPr>
              <w:t>Obligatoriu:</w:t>
            </w:r>
          </w:p>
          <w:p w:rsidR="00B044CC" w:rsidRPr="005320D7" w:rsidRDefault="00B044CC" w:rsidP="001825FC">
            <w:pPr>
              <w:tabs>
                <w:tab w:val="left" w:pos="291"/>
                <w:tab w:val="left" w:pos="317"/>
              </w:tabs>
              <w:rPr>
                <w:sz w:val="22"/>
                <w:szCs w:val="22"/>
              </w:rPr>
            </w:pPr>
            <w:r w:rsidRPr="005320D7">
              <w:rPr>
                <w:sz w:val="22"/>
                <w:szCs w:val="22"/>
              </w:rPr>
              <w:t>•</w:t>
            </w:r>
            <w:r w:rsidRPr="005320D7">
              <w:rPr>
                <w:sz w:val="22"/>
                <w:szCs w:val="22"/>
              </w:rPr>
              <w:tab/>
              <w:t xml:space="preserve">Evaluare genetică a pacientului la prezența mutației </w:t>
            </w:r>
            <w:r w:rsidRPr="005320D7">
              <w:rPr>
                <w:i/>
                <w:sz w:val="22"/>
                <w:szCs w:val="22"/>
              </w:rPr>
              <w:t>(caseta 4).</w:t>
            </w:r>
          </w:p>
        </w:tc>
      </w:tr>
      <w:tr w:rsidR="00B044CC" w:rsidRPr="005320D7" w:rsidTr="0078603D">
        <w:tc>
          <w:tcPr>
            <w:tcW w:w="16018" w:type="dxa"/>
            <w:gridSpan w:val="3"/>
            <w:shd w:val="clear" w:color="auto" w:fill="FFFFFF" w:themeFill="background1"/>
          </w:tcPr>
          <w:p w:rsidR="00B044CC" w:rsidRPr="005320D7" w:rsidRDefault="00B044CC" w:rsidP="001825FC">
            <w:pPr>
              <w:rPr>
                <w:sz w:val="22"/>
                <w:szCs w:val="22"/>
              </w:rPr>
            </w:pPr>
            <w:r w:rsidRPr="005320D7">
              <w:rPr>
                <w:b/>
                <w:kern w:val="1"/>
                <w:sz w:val="22"/>
                <w:szCs w:val="22"/>
              </w:rPr>
              <w:t>2. Diagnosticul</w:t>
            </w:r>
          </w:p>
        </w:tc>
      </w:tr>
      <w:tr w:rsidR="000D36A7" w:rsidRPr="005320D7" w:rsidTr="0078603D">
        <w:tc>
          <w:tcPr>
            <w:tcW w:w="3537" w:type="dxa"/>
            <w:shd w:val="clear" w:color="auto" w:fill="FFFFFF"/>
          </w:tcPr>
          <w:p w:rsidR="00B044CC" w:rsidRPr="005320D7" w:rsidRDefault="00B044CC" w:rsidP="001825FC">
            <w:pPr>
              <w:rPr>
                <w:kern w:val="1"/>
                <w:sz w:val="22"/>
                <w:szCs w:val="22"/>
              </w:rPr>
            </w:pPr>
            <w:r w:rsidRPr="005320D7">
              <w:rPr>
                <w:kern w:val="1"/>
                <w:sz w:val="22"/>
                <w:szCs w:val="22"/>
              </w:rPr>
              <w:t xml:space="preserve">2.1. Suspectarea diagnosticului de </w:t>
            </w:r>
            <w:proofErr w:type="spellStart"/>
            <w:r w:rsidRPr="005320D7">
              <w:rPr>
                <w:kern w:val="1"/>
                <w:sz w:val="22"/>
                <w:szCs w:val="22"/>
              </w:rPr>
              <w:t>glicogenoză</w:t>
            </w:r>
            <w:proofErr w:type="spellEnd"/>
            <w:r w:rsidRPr="005320D7">
              <w:rPr>
                <w:kern w:val="1"/>
                <w:sz w:val="22"/>
                <w:szCs w:val="22"/>
              </w:rPr>
              <w:t xml:space="preserve"> tip 0</w:t>
            </w:r>
          </w:p>
          <w:p w:rsidR="00B044CC" w:rsidRPr="005320D7" w:rsidRDefault="00B044CC" w:rsidP="001825FC">
            <w:pPr>
              <w:rPr>
                <w:i/>
                <w:spacing w:val="-6"/>
                <w:sz w:val="22"/>
                <w:szCs w:val="22"/>
              </w:rPr>
            </w:pPr>
            <w:r w:rsidRPr="005320D7">
              <w:rPr>
                <w:i/>
                <w:kern w:val="1"/>
                <w:sz w:val="22"/>
                <w:szCs w:val="22"/>
              </w:rPr>
              <w:t>(C.2.5)</w:t>
            </w:r>
          </w:p>
        </w:tc>
        <w:tc>
          <w:tcPr>
            <w:tcW w:w="6390" w:type="dxa"/>
            <w:shd w:val="clear" w:color="auto" w:fill="FFFFFF"/>
          </w:tcPr>
          <w:p w:rsidR="00B044CC" w:rsidRPr="005320D7" w:rsidRDefault="00B044CC" w:rsidP="002D4E57">
            <w:pPr>
              <w:pStyle w:val="af9"/>
              <w:numPr>
                <w:ilvl w:val="0"/>
                <w:numId w:val="18"/>
              </w:numPr>
              <w:ind w:left="342" w:hanging="342"/>
              <w:rPr>
                <w:sz w:val="22"/>
                <w:szCs w:val="22"/>
                <w:lang w:val="es-ES"/>
              </w:rPr>
            </w:pPr>
            <w:proofErr w:type="spellStart"/>
            <w:r w:rsidRPr="005320D7">
              <w:rPr>
                <w:sz w:val="22"/>
                <w:szCs w:val="22"/>
                <w:lang w:val="es-ES"/>
              </w:rPr>
              <w:t>Anamneza</w:t>
            </w:r>
            <w:proofErr w:type="spellEnd"/>
            <w:r w:rsidRPr="005320D7">
              <w:rPr>
                <w:sz w:val="22"/>
                <w:szCs w:val="22"/>
                <w:lang w:val="es-ES"/>
              </w:rPr>
              <w:t xml:space="preserve">: </w:t>
            </w:r>
            <w:proofErr w:type="spellStart"/>
            <w:r w:rsidRPr="005320D7">
              <w:rPr>
                <w:lang w:val="fr-CH"/>
              </w:rPr>
              <w:t>episoade</w:t>
            </w:r>
            <w:proofErr w:type="spellEnd"/>
            <w:r w:rsidRPr="005320D7">
              <w:rPr>
                <w:lang w:val="fr-CH"/>
              </w:rPr>
              <w:t xml:space="preserve"> </w:t>
            </w:r>
            <w:proofErr w:type="spellStart"/>
            <w:r w:rsidRPr="005320D7">
              <w:rPr>
                <w:lang w:val="fr-CH"/>
              </w:rPr>
              <w:t>hipoglicemice</w:t>
            </w:r>
            <w:proofErr w:type="spellEnd"/>
            <w:r w:rsidRPr="005320D7">
              <w:rPr>
                <w:lang w:val="fr-CH"/>
              </w:rPr>
              <w:t xml:space="preserve"> </w:t>
            </w:r>
            <w:r w:rsidRPr="005320D7">
              <w:rPr>
                <w:i/>
                <w:lang w:val="fr-CH"/>
              </w:rPr>
              <w:t>à jeun</w:t>
            </w:r>
            <w:r w:rsidRPr="005320D7">
              <w:rPr>
                <w:lang w:val="fr-CH"/>
              </w:rPr>
              <w:t xml:space="preserve">/ postprandial, </w:t>
            </w:r>
            <w:proofErr w:type="spellStart"/>
            <w:r w:rsidRPr="005320D7">
              <w:rPr>
                <w:lang w:val="fr-CH"/>
              </w:rPr>
              <w:t>cînd</w:t>
            </w:r>
            <w:proofErr w:type="spellEnd"/>
            <w:r w:rsidRPr="005320D7">
              <w:rPr>
                <w:lang w:val="fr-CH"/>
              </w:rPr>
              <w:t xml:space="preserve"> este </w:t>
            </w:r>
            <w:proofErr w:type="spellStart"/>
            <w:r w:rsidRPr="005320D7">
              <w:rPr>
                <w:lang w:val="fr-CH"/>
              </w:rPr>
              <w:t>sistat</w:t>
            </w:r>
            <w:proofErr w:type="spellEnd"/>
            <w:r w:rsidRPr="005320D7">
              <w:rPr>
                <w:lang w:val="ro-MO"/>
              </w:rPr>
              <w:t>ă</w:t>
            </w:r>
            <w:r w:rsidRPr="005320D7">
              <w:rPr>
                <w:lang w:val="fr-CH"/>
              </w:rPr>
              <w:t xml:space="preserve"> </w:t>
            </w:r>
            <w:proofErr w:type="spellStart"/>
            <w:r w:rsidRPr="005320D7">
              <w:rPr>
                <w:lang w:val="fr-CH"/>
              </w:rPr>
              <w:t>alimentarea</w:t>
            </w:r>
            <w:proofErr w:type="spellEnd"/>
            <w:r w:rsidRPr="005320D7">
              <w:rPr>
                <w:lang w:val="fr-CH"/>
              </w:rPr>
              <w:t xml:space="preserve"> </w:t>
            </w:r>
            <w:proofErr w:type="spellStart"/>
            <w:r w:rsidRPr="005320D7">
              <w:rPr>
                <w:lang w:val="fr-CH"/>
              </w:rPr>
              <w:t>nocturnă</w:t>
            </w:r>
            <w:proofErr w:type="spellEnd"/>
            <w:r w:rsidRPr="005320D7">
              <w:rPr>
                <w:lang w:val="fr-CH"/>
              </w:rPr>
              <w:t xml:space="preserve">, </w:t>
            </w:r>
            <w:proofErr w:type="spellStart"/>
            <w:r w:rsidRPr="005320D7">
              <w:rPr>
                <w:lang w:val="fr-CH"/>
              </w:rPr>
              <w:t>istoric</w:t>
            </w:r>
            <w:proofErr w:type="spellEnd"/>
            <w:r w:rsidRPr="005320D7">
              <w:rPr>
                <w:lang w:val="fr-CH"/>
              </w:rPr>
              <w:t xml:space="preserve"> familial </w:t>
            </w:r>
            <w:proofErr w:type="spellStart"/>
            <w:r w:rsidRPr="005320D7">
              <w:rPr>
                <w:lang w:val="fr-CH"/>
              </w:rPr>
              <w:t>pozitiv</w:t>
            </w:r>
            <w:proofErr w:type="spellEnd"/>
            <w:r w:rsidRPr="005320D7">
              <w:rPr>
                <w:lang w:val="fr-CH"/>
              </w:rPr>
              <w:t>.</w:t>
            </w:r>
          </w:p>
          <w:p w:rsidR="00B044CC" w:rsidRPr="005320D7" w:rsidRDefault="00B044CC" w:rsidP="002D4E57">
            <w:pPr>
              <w:pStyle w:val="af9"/>
              <w:numPr>
                <w:ilvl w:val="0"/>
                <w:numId w:val="18"/>
              </w:numPr>
              <w:ind w:left="342" w:hanging="342"/>
              <w:rPr>
                <w:sz w:val="22"/>
                <w:szCs w:val="22"/>
                <w:lang w:val="es-ES"/>
              </w:rPr>
            </w:pPr>
            <w:r w:rsidRPr="005320D7">
              <w:rPr>
                <w:spacing w:val="-6"/>
                <w:sz w:val="22"/>
                <w:szCs w:val="22"/>
              </w:rPr>
              <w:t>Manifestări clinice  de afectare</w:t>
            </w:r>
            <w:r w:rsidRPr="005320D7">
              <w:rPr>
                <w:bCs/>
                <w:iCs/>
                <w:sz w:val="22"/>
                <w:szCs w:val="22"/>
                <w:lang w:val="it-IT"/>
              </w:rPr>
              <w:t xml:space="preserve"> </w:t>
            </w:r>
            <w:proofErr w:type="spellStart"/>
            <w:r w:rsidRPr="005320D7">
              <w:rPr>
                <w:bCs/>
                <w:iCs/>
                <w:sz w:val="22"/>
                <w:szCs w:val="22"/>
                <w:lang w:val="it-IT"/>
              </w:rPr>
              <w:t>hepatică</w:t>
            </w:r>
            <w:proofErr w:type="spellEnd"/>
            <w:r w:rsidRPr="005320D7">
              <w:rPr>
                <w:bCs/>
                <w:iCs/>
                <w:sz w:val="22"/>
                <w:szCs w:val="22"/>
                <w:lang w:val="it-IT"/>
              </w:rPr>
              <w:t>,</w:t>
            </w:r>
            <w:r w:rsidRPr="005320D7">
              <w:rPr>
                <w:bCs/>
                <w:sz w:val="22"/>
                <w:szCs w:val="22"/>
                <w:lang w:val="es-ES"/>
              </w:rPr>
              <w:t xml:space="preserve"> </w:t>
            </w:r>
            <w:r w:rsidRPr="005320D7">
              <w:rPr>
                <w:bCs/>
                <w:sz w:val="22"/>
                <w:szCs w:val="22"/>
              </w:rPr>
              <w:t>cardiacă, musculară, neurologică</w:t>
            </w:r>
            <w:r w:rsidRPr="005320D7">
              <w:rPr>
                <w:sz w:val="22"/>
                <w:szCs w:val="22"/>
                <w:lang w:val="es-ES"/>
              </w:rPr>
              <w:t>.</w:t>
            </w:r>
          </w:p>
          <w:p w:rsidR="00B044CC" w:rsidRPr="005320D7" w:rsidRDefault="00B044CC" w:rsidP="002D4E57">
            <w:pPr>
              <w:pStyle w:val="af9"/>
              <w:numPr>
                <w:ilvl w:val="0"/>
                <w:numId w:val="18"/>
              </w:numPr>
              <w:ind w:left="342" w:hanging="342"/>
              <w:rPr>
                <w:sz w:val="22"/>
                <w:szCs w:val="22"/>
                <w:lang w:val="es-ES"/>
              </w:rPr>
            </w:pPr>
            <w:r w:rsidRPr="005320D7">
              <w:rPr>
                <w:sz w:val="22"/>
                <w:szCs w:val="22"/>
                <w:lang w:val="es-ES"/>
              </w:rPr>
              <w:t>I</w:t>
            </w:r>
            <w:proofErr w:type="spellStart"/>
            <w:r w:rsidRPr="005320D7">
              <w:rPr>
                <w:spacing w:val="-6"/>
                <w:sz w:val="22"/>
                <w:szCs w:val="22"/>
              </w:rPr>
              <w:t>nvestigaţii</w:t>
            </w:r>
            <w:proofErr w:type="spellEnd"/>
            <w:r w:rsidRPr="005320D7">
              <w:rPr>
                <w:spacing w:val="-6"/>
                <w:sz w:val="22"/>
                <w:szCs w:val="22"/>
              </w:rPr>
              <w:t xml:space="preserve"> de laborator: </w:t>
            </w:r>
            <w:proofErr w:type="spellStart"/>
            <w:r w:rsidRPr="005320D7">
              <w:rPr>
                <w:spacing w:val="-6"/>
                <w:sz w:val="22"/>
                <w:szCs w:val="22"/>
              </w:rPr>
              <w:t>hemoleucograma</w:t>
            </w:r>
            <w:proofErr w:type="spellEnd"/>
            <w:r w:rsidRPr="005320D7">
              <w:rPr>
                <w:spacing w:val="-6"/>
                <w:sz w:val="22"/>
                <w:szCs w:val="22"/>
              </w:rPr>
              <w:t>, teste biochimice  (glucoza, ALT, AST</w:t>
            </w:r>
            <w:r w:rsidR="00367FB6" w:rsidRPr="005320D7">
              <w:rPr>
                <w:spacing w:val="-6"/>
                <w:sz w:val="22"/>
                <w:szCs w:val="22"/>
              </w:rPr>
              <w:t>, trigliceride, colesterol total, alanina, lactat</w:t>
            </w:r>
            <w:r w:rsidRPr="005320D7">
              <w:rPr>
                <w:spacing w:val="-6"/>
                <w:sz w:val="22"/>
                <w:szCs w:val="22"/>
              </w:rPr>
              <w:t xml:space="preserve">), </w:t>
            </w:r>
            <w:r w:rsidR="00367FB6" w:rsidRPr="005320D7">
              <w:rPr>
                <w:spacing w:val="-6"/>
                <w:sz w:val="22"/>
                <w:szCs w:val="22"/>
              </w:rPr>
              <w:t xml:space="preserve">teste imunologice, </w:t>
            </w:r>
            <w:r w:rsidRPr="005320D7">
              <w:rPr>
                <w:spacing w:val="-6"/>
                <w:sz w:val="22"/>
                <w:szCs w:val="22"/>
              </w:rPr>
              <w:t xml:space="preserve">sumarul urinei, </w:t>
            </w:r>
            <w:proofErr w:type="spellStart"/>
            <w:r w:rsidRPr="005320D7">
              <w:rPr>
                <w:spacing w:val="-6"/>
                <w:sz w:val="22"/>
                <w:szCs w:val="22"/>
              </w:rPr>
              <w:t>coprograma</w:t>
            </w:r>
            <w:proofErr w:type="spellEnd"/>
            <w:r w:rsidRPr="005320D7">
              <w:rPr>
                <w:spacing w:val="-6"/>
                <w:sz w:val="22"/>
                <w:szCs w:val="22"/>
              </w:rPr>
              <w:t>.</w:t>
            </w:r>
          </w:p>
          <w:p w:rsidR="00B044CC" w:rsidRPr="005320D7" w:rsidRDefault="00B044CC" w:rsidP="002D4E57">
            <w:pPr>
              <w:pStyle w:val="af9"/>
              <w:numPr>
                <w:ilvl w:val="0"/>
                <w:numId w:val="18"/>
              </w:numPr>
              <w:ind w:left="342" w:hanging="342"/>
              <w:rPr>
                <w:sz w:val="22"/>
                <w:szCs w:val="22"/>
                <w:lang w:val="es-ES"/>
              </w:rPr>
            </w:pPr>
            <w:r w:rsidRPr="005320D7">
              <w:rPr>
                <w:spacing w:val="-6"/>
                <w:sz w:val="22"/>
                <w:szCs w:val="22"/>
              </w:rPr>
              <w:t>La necesitate ecografia abdominală</w:t>
            </w:r>
            <w:r w:rsidR="00367FB6" w:rsidRPr="005320D7">
              <w:rPr>
                <w:spacing w:val="-6"/>
                <w:sz w:val="22"/>
                <w:szCs w:val="22"/>
              </w:rPr>
              <w:t xml:space="preserve"> și/sau cardiacă</w:t>
            </w:r>
            <w:r w:rsidRPr="005320D7">
              <w:rPr>
                <w:spacing w:val="-6"/>
                <w:sz w:val="22"/>
                <w:szCs w:val="22"/>
              </w:rPr>
              <w:t>, ECG</w:t>
            </w:r>
            <w:r w:rsidR="00367FB6" w:rsidRPr="005320D7">
              <w:rPr>
                <w:spacing w:val="-6"/>
                <w:sz w:val="22"/>
                <w:szCs w:val="22"/>
              </w:rPr>
              <w:t>, EEG, radiografia osoasă, examen genetic</w:t>
            </w:r>
            <w:r w:rsidRPr="005320D7">
              <w:rPr>
                <w:spacing w:val="-6"/>
                <w:sz w:val="22"/>
                <w:szCs w:val="22"/>
              </w:rPr>
              <w:t>.</w:t>
            </w:r>
          </w:p>
        </w:tc>
        <w:tc>
          <w:tcPr>
            <w:tcW w:w="6091" w:type="dxa"/>
            <w:shd w:val="clear" w:color="auto" w:fill="FFFFFF"/>
          </w:tcPr>
          <w:p w:rsidR="00B044CC" w:rsidRPr="005320D7" w:rsidRDefault="00B044CC" w:rsidP="001825FC">
            <w:pPr>
              <w:rPr>
                <w:sz w:val="22"/>
                <w:szCs w:val="22"/>
              </w:rPr>
            </w:pPr>
            <w:r w:rsidRPr="005320D7">
              <w:rPr>
                <w:b/>
                <w:sz w:val="22"/>
                <w:szCs w:val="22"/>
              </w:rPr>
              <w:t>Obligatoriu:</w:t>
            </w:r>
          </w:p>
          <w:p w:rsidR="00B044CC" w:rsidRPr="005320D7" w:rsidRDefault="00B044CC" w:rsidP="002D4E57">
            <w:pPr>
              <w:numPr>
                <w:ilvl w:val="0"/>
                <w:numId w:val="8"/>
              </w:numPr>
              <w:ind w:left="288" w:hanging="288"/>
              <w:rPr>
                <w:sz w:val="22"/>
                <w:szCs w:val="22"/>
              </w:rPr>
            </w:pPr>
            <w:r w:rsidRPr="005320D7">
              <w:rPr>
                <w:sz w:val="22"/>
                <w:szCs w:val="22"/>
              </w:rPr>
              <w:t xml:space="preserve">Anamneza şi evaluarea factorilor etiologici și de risc </w:t>
            </w:r>
            <w:r w:rsidR="001825FC" w:rsidRPr="005320D7">
              <w:rPr>
                <w:i/>
                <w:sz w:val="22"/>
                <w:szCs w:val="22"/>
              </w:rPr>
              <w:t>(casetele</w:t>
            </w:r>
            <w:r w:rsidRPr="005320D7">
              <w:rPr>
                <w:i/>
                <w:sz w:val="22"/>
                <w:szCs w:val="22"/>
              </w:rPr>
              <w:t xml:space="preserve"> 2, 5);</w:t>
            </w:r>
          </w:p>
          <w:p w:rsidR="00B044CC" w:rsidRPr="005320D7" w:rsidRDefault="00B044CC" w:rsidP="002D4E57">
            <w:pPr>
              <w:numPr>
                <w:ilvl w:val="0"/>
                <w:numId w:val="8"/>
              </w:numPr>
              <w:ind w:left="288" w:hanging="288"/>
              <w:rPr>
                <w:sz w:val="22"/>
                <w:szCs w:val="22"/>
              </w:rPr>
            </w:pPr>
            <w:r w:rsidRPr="005320D7">
              <w:rPr>
                <w:sz w:val="22"/>
                <w:szCs w:val="22"/>
              </w:rPr>
              <w:t xml:space="preserve">Manifestările clinice </w:t>
            </w:r>
            <w:r w:rsidRPr="005320D7">
              <w:rPr>
                <w:i/>
                <w:sz w:val="22"/>
                <w:szCs w:val="22"/>
              </w:rPr>
              <w:t>(caseta 6);</w:t>
            </w:r>
          </w:p>
          <w:p w:rsidR="00B044CC" w:rsidRPr="005320D7" w:rsidRDefault="00B044CC" w:rsidP="002D4E57">
            <w:pPr>
              <w:numPr>
                <w:ilvl w:val="0"/>
                <w:numId w:val="8"/>
              </w:numPr>
              <w:ind w:left="288" w:hanging="288"/>
              <w:rPr>
                <w:sz w:val="22"/>
                <w:szCs w:val="22"/>
              </w:rPr>
            </w:pPr>
            <w:r w:rsidRPr="005320D7">
              <w:rPr>
                <w:sz w:val="22"/>
                <w:szCs w:val="22"/>
              </w:rPr>
              <w:t xml:space="preserve">Diagnosticul diferenţial </w:t>
            </w:r>
            <w:r w:rsidRPr="005320D7">
              <w:rPr>
                <w:i/>
                <w:sz w:val="22"/>
                <w:szCs w:val="22"/>
              </w:rPr>
              <w:t>(caseta 12);</w:t>
            </w:r>
            <w:r w:rsidRPr="005320D7">
              <w:rPr>
                <w:sz w:val="22"/>
                <w:szCs w:val="22"/>
              </w:rPr>
              <w:t xml:space="preserve"> </w:t>
            </w:r>
          </w:p>
          <w:p w:rsidR="00B044CC" w:rsidRPr="005320D7" w:rsidRDefault="00B044CC" w:rsidP="008D20C7">
            <w:pPr>
              <w:numPr>
                <w:ilvl w:val="0"/>
                <w:numId w:val="8"/>
              </w:numPr>
              <w:ind w:left="288" w:right="-108" w:hanging="288"/>
              <w:rPr>
                <w:b/>
                <w:sz w:val="22"/>
                <w:szCs w:val="22"/>
              </w:rPr>
            </w:pPr>
            <w:r w:rsidRPr="005320D7">
              <w:rPr>
                <w:sz w:val="22"/>
                <w:szCs w:val="22"/>
              </w:rPr>
              <w:t xml:space="preserve">Investigaţii paraclinice obligatorii </w:t>
            </w:r>
            <w:r w:rsidR="008D20C7">
              <w:rPr>
                <w:sz w:val="22"/>
                <w:szCs w:val="22"/>
              </w:rPr>
              <w:t>/</w:t>
            </w:r>
            <w:r w:rsidRPr="005320D7">
              <w:rPr>
                <w:sz w:val="22"/>
                <w:szCs w:val="22"/>
              </w:rPr>
              <w:t xml:space="preserve">recomandabile </w:t>
            </w:r>
            <w:r w:rsidRPr="005320D7">
              <w:rPr>
                <w:i/>
                <w:sz w:val="22"/>
                <w:szCs w:val="22"/>
              </w:rPr>
              <w:t>(caseta  10</w:t>
            </w:r>
            <w:r w:rsidR="008D20C7">
              <w:rPr>
                <w:i/>
                <w:sz w:val="22"/>
                <w:szCs w:val="22"/>
              </w:rPr>
              <w:t>)</w:t>
            </w:r>
          </w:p>
        </w:tc>
      </w:tr>
      <w:tr w:rsidR="000D36A7" w:rsidRPr="005320D7" w:rsidTr="0078603D">
        <w:tc>
          <w:tcPr>
            <w:tcW w:w="3537" w:type="dxa"/>
            <w:shd w:val="clear" w:color="auto" w:fill="FFFFFF"/>
          </w:tcPr>
          <w:p w:rsidR="00B044CC" w:rsidRPr="005320D7" w:rsidRDefault="00B044CC" w:rsidP="001825FC">
            <w:pPr>
              <w:tabs>
                <w:tab w:val="left" w:pos="-142"/>
              </w:tabs>
              <w:rPr>
                <w:sz w:val="22"/>
                <w:szCs w:val="22"/>
              </w:rPr>
            </w:pPr>
            <w:r w:rsidRPr="005320D7">
              <w:rPr>
                <w:kern w:val="1"/>
                <w:sz w:val="22"/>
                <w:szCs w:val="22"/>
              </w:rPr>
              <w:t xml:space="preserve">2.2. Deciderea consultului specialistului şi/sau spitalizării </w:t>
            </w:r>
            <w:r w:rsidRPr="005320D7">
              <w:rPr>
                <w:i/>
                <w:kern w:val="1"/>
                <w:sz w:val="22"/>
                <w:szCs w:val="22"/>
              </w:rPr>
              <w:t>(C.2.5)</w:t>
            </w:r>
          </w:p>
        </w:tc>
        <w:tc>
          <w:tcPr>
            <w:tcW w:w="6390" w:type="dxa"/>
            <w:shd w:val="clear" w:color="auto" w:fill="FFFFFF"/>
          </w:tcPr>
          <w:p w:rsidR="00B044CC" w:rsidRPr="005320D7" w:rsidRDefault="00B044CC" w:rsidP="002D4E57">
            <w:pPr>
              <w:pStyle w:val="af9"/>
              <w:numPr>
                <w:ilvl w:val="0"/>
                <w:numId w:val="56"/>
              </w:numPr>
              <w:ind w:left="342" w:hanging="342"/>
              <w:rPr>
                <w:spacing w:val="-6"/>
                <w:sz w:val="22"/>
                <w:szCs w:val="22"/>
              </w:rPr>
            </w:pPr>
            <w:proofErr w:type="spellStart"/>
            <w:r w:rsidRPr="005320D7">
              <w:rPr>
                <w:sz w:val="22"/>
                <w:szCs w:val="22"/>
              </w:rPr>
              <w:t>Suspecţie</w:t>
            </w:r>
            <w:proofErr w:type="spellEnd"/>
            <w:r w:rsidRPr="005320D7">
              <w:rPr>
                <w:sz w:val="22"/>
                <w:szCs w:val="22"/>
              </w:rPr>
              <w:t xml:space="preserve"> la </w:t>
            </w:r>
            <w:proofErr w:type="spellStart"/>
            <w:r w:rsidRPr="005320D7">
              <w:rPr>
                <w:kern w:val="1"/>
                <w:sz w:val="22"/>
                <w:szCs w:val="22"/>
              </w:rPr>
              <w:t>glicogenoză</w:t>
            </w:r>
            <w:proofErr w:type="spellEnd"/>
            <w:r w:rsidRPr="005320D7">
              <w:rPr>
                <w:kern w:val="1"/>
                <w:sz w:val="22"/>
                <w:szCs w:val="22"/>
              </w:rPr>
              <w:t xml:space="preserve"> tip 0</w:t>
            </w:r>
            <w:r w:rsidRPr="005320D7">
              <w:rPr>
                <w:sz w:val="22"/>
                <w:szCs w:val="22"/>
              </w:rPr>
              <w:t>.</w:t>
            </w:r>
          </w:p>
          <w:p w:rsidR="00B044CC" w:rsidRPr="005320D7" w:rsidRDefault="00B044CC" w:rsidP="001825FC">
            <w:pPr>
              <w:ind w:left="195"/>
              <w:rPr>
                <w:spacing w:val="-6"/>
                <w:sz w:val="22"/>
                <w:szCs w:val="22"/>
              </w:rPr>
            </w:pPr>
          </w:p>
        </w:tc>
        <w:tc>
          <w:tcPr>
            <w:tcW w:w="6091" w:type="dxa"/>
            <w:shd w:val="clear" w:color="auto" w:fill="FFFFFF"/>
          </w:tcPr>
          <w:p w:rsidR="00B044CC" w:rsidRPr="005320D7" w:rsidRDefault="00B044CC" w:rsidP="001825FC">
            <w:pPr>
              <w:rPr>
                <w:sz w:val="22"/>
                <w:szCs w:val="22"/>
              </w:rPr>
            </w:pPr>
            <w:r w:rsidRPr="005320D7">
              <w:rPr>
                <w:b/>
                <w:sz w:val="22"/>
                <w:szCs w:val="22"/>
              </w:rPr>
              <w:t>Obligatoriu:</w:t>
            </w:r>
          </w:p>
          <w:p w:rsidR="00B044CC" w:rsidRPr="005320D7" w:rsidRDefault="00B044CC" w:rsidP="001825FC">
            <w:pPr>
              <w:numPr>
                <w:ilvl w:val="0"/>
                <w:numId w:val="3"/>
              </w:numPr>
              <w:ind w:left="346" w:hanging="346"/>
              <w:rPr>
                <w:sz w:val="22"/>
                <w:szCs w:val="22"/>
              </w:rPr>
            </w:pPr>
            <w:r w:rsidRPr="005320D7">
              <w:rPr>
                <w:sz w:val="22"/>
                <w:szCs w:val="22"/>
              </w:rPr>
              <w:t>Consultație la medicul gastroenterolog, hepatolog.</w:t>
            </w:r>
          </w:p>
          <w:p w:rsidR="00B044CC" w:rsidRPr="005320D7" w:rsidRDefault="00B044CC" w:rsidP="001825FC">
            <w:pPr>
              <w:numPr>
                <w:ilvl w:val="0"/>
                <w:numId w:val="3"/>
              </w:numPr>
              <w:ind w:left="346" w:hanging="346"/>
              <w:rPr>
                <w:sz w:val="22"/>
                <w:szCs w:val="22"/>
              </w:rPr>
            </w:pPr>
            <w:r w:rsidRPr="005320D7">
              <w:rPr>
                <w:sz w:val="22"/>
                <w:szCs w:val="22"/>
              </w:rPr>
              <w:t xml:space="preserve">Evaluarea criteriilor pentru spitalizare </w:t>
            </w:r>
            <w:r w:rsidRPr="005320D7">
              <w:rPr>
                <w:i/>
                <w:sz w:val="22"/>
                <w:szCs w:val="22"/>
              </w:rPr>
              <w:t>(caseta 15).</w:t>
            </w:r>
          </w:p>
        </w:tc>
      </w:tr>
      <w:tr w:rsidR="00B044CC" w:rsidRPr="005320D7" w:rsidTr="0078603D">
        <w:tc>
          <w:tcPr>
            <w:tcW w:w="16018" w:type="dxa"/>
            <w:gridSpan w:val="3"/>
            <w:shd w:val="clear" w:color="auto" w:fill="FFFFFF" w:themeFill="background1"/>
          </w:tcPr>
          <w:p w:rsidR="00B044CC" w:rsidRPr="005320D7" w:rsidRDefault="00B044CC" w:rsidP="001825FC">
            <w:pPr>
              <w:rPr>
                <w:sz w:val="22"/>
                <w:szCs w:val="22"/>
              </w:rPr>
            </w:pPr>
            <w:r w:rsidRPr="005320D7">
              <w:rPr>
                <w:b/>
                <w:kern w:val="1"/>
                <w:sz w:val="22"/>
                <w:szCs w:val="22"/>
              </w:rPr>
              <w:t xml:space="preserve">3. Tratamentul </w:t>
            </w:r>
          </w:p>
        </w:tc>
      </w:tr>
      <w:tr w:rsidR="000D36A7" w:rsidRPr="005320D7" w:rsidTr="0078603D">
        <w:trPr>
          <w:trHeight w:val="511"/>
        </w:trPr>
        <w:tc>
          <w:tcPr>
            <w:tcW w:w="3537" w:type="dxa"/>
            <w:shd w:val="clear" w:color="auto" w:fill="FFFFFF"/>
          </w:tcPr>
          <w:p w:rsidR="00B044CC" w:rsidRPr="005320D7" w:rsidRDefault="00B044CC" w:rsidP="001825FC">
            <w:pPr>
              <w:rPr>
                <w:spacing w:val="-1"/>
                <w:sz w:val="22"/>
                <w:szCs w:val="22"/>
                <w:lang w:val="en-US"/>
              </w:rPr>
            </w:pPr>
            <w:r w:rsidRPr="005320D7">
              <w:rPr>
                <w:kern w:val="1"/>
                <w:sz w:val="22"/>
                <w:szCs w:val="22"/>
              </w:rPr>
              <w:t xml:space="preserve">3.1. Tratamentul nemedicamentos </w:t>
            </w:r>
            <w:r w:rsidRPr="005320D7">
              <w:rPr>
                <w:i/>
                <w:kern w:val="1"/>
                <w:sz w:val="22"/>
                <w:szCs w:val="22"/>
              </w:rPr>
              <w:t>(C.2.6</w:t>
            </w:r>
            <w:r w:rsidR="009A739F" w:rsidRPr="005320D7">
              <w:rPr>
                <w:i/>
                <w:kern w:val="1"/>
                <w:sz w:val="22"/>
                <w:szCs w:val="22"/>
              </w:rPr>
              <w:t>.1</w:t>
            </w:r>
            <w:r w:rsidRPr="005320D7">
              <w:rPr>
                <w:i/>
                <w:kern w:val="1"/>
                <w:sz w:val="22"/>
                <w:szCs w:val="22"/>
              </w:rPr>
              <w:t>)</w:t>
            </w:r>
          </w:p>
        </w:tc>
        <w:tc>
          <w:tcPr>
            <w:tcW w:w="6390" w:type="dxa"/>
            <w:shd w:val="clear" w:color="auto" w:fill="FFFFFF"/>
          </w:tcPr>
          <w:p w:rsidR="00B044CC" w:rsidRPr="005320D7" w:rsidRDefault="00B044CC" w:rsidP="002D4E57">
            <w:pPr>
              <w:pStyle w:val="af9"/>
              <w:numPr>
                <w:ilvl w:val="0"/>
                <w:numId w:val="55"/>
              </w:numPr>
              <w:ind w:left="342" w:hanging="342"/>
              <w:rPr>
                <w:spacing w:val="-1"/>
                <w:sz w:val="22"/>
                <w:szCs w:val="22"/>
                <w:lang w:val="fr-CH"/>
              </w:rPr>
            </w:pPr>
            <w:r w:rsidRPr="005320D7">
              <w:rPr>
                <w:spacing w:val="-1"/>
                <w:sz w:val="22"/>
                <w:szCs w:val="22"/>
                <w:lang w:val="en-US"/>
              </w:rPr>
              <w:t>A</w:t>
            </w:r>
            <w:proofErr w:type="spellStart"/>
            <w:r w:rsidRPr="005320D7">
              <w:rPr>
                <w:spacing w:val="-1"/>
                <w:sz w:val="22"/>
                <w:szCs w:val="22"/>
                <w:lang w:val="fr-CH"/>
              </w:rPr>
              <w:t>sigurarea</w:t>
            </w:r>
            <w:proofErr w:type="spellEnd"/>
            <w:r w:rsidRPr="005320D7">
              <w:rPr>
                <w:spacing w:val="-1"/>
                <w:sz w:val="22"/>
                <w:szCs w:val="22"/>
                <w:lang w:val="fr-CH"/>
              </w:rPr>
              <w:t xml:space="preserve"> </w:t>
            </w:r>
            <w:proofErr w:type="spellStart"/>
            <w:r w:rsidRPr="005320D7">
              <w:rPr>
                <w:spacing w:val="-1"/>
                <w:sz w:val="22"/>
                <w:szCs w:val="22"/>
                <w:lang w:val="fr-CH"/>
              </w:rPr>
              <w:t>unui</w:t>
            </w:r>
            <w:proofErr w:type="spellEnd"/>
            <w:r w:rsidRPr="005320D7">
              <w:rPr>
                <w:spacing w:val="-1"/>
                <w:sz w:val="22"/>
                <w:szCs w:val="22"/>
                <w:lang w:val="fr-CH"/>
              </w:rPr>
              <w:t xml:space="preserve"> </w:t>
            </w:r>
            <w:proofErr w:type="spellStart"/>
            <w:r w:rsidRPr="005320D7">
              <w:rPr>
                <w:spacing w:val="-1"/>
                <w:sz w:val="22"/>
                <w:szCs w:val="22"/>
                <w:lang w:val="fr-CH"/>
              </w:rPr>
              <w:t>aport</w:t>
            </w:r>
            <w:proofErr w:type="spellEnd"/>
            <w:r w:rsidRPr="005320D7">
              <w:rPr>
                <w:spacing w:val="-1"/>
                <w:sz w:val="22"/>
                <w:szCs w:val="22"/>
                <w:lang w:val="fr-CH"/>
              </w:rPr>
              <w:t xml:space="preserve"> constant de glucide, lipide și </w:t>
            </w:r>
            <w:proofErr w:type="spellStart"/>
            <w:r w:rsidRPr="005320D7">
              <w:rPr>
                <w:spacing w:val="-1"/>
                <w:sz w:val="22"/>
                <w:szCs w:val="22"/>
                <w:lang w:val="fr-CH"/>
              </w:rPr>
              <w:t>proteine</w:t>
            </w:r>
            <w:proofErr w:type="spellEnd"/>
            <w:r w:rsidRPr="005320D7">
              <w:rPr>
                <w:spacing w:val="-1"/>
                <w:sz w:val="22"/>
                <w:szCs w:val="22"/>
                <w:lang w:val="fr-CH"/>
              </w:rPr>
              <w:t>.</w:t>
            </w:r>
          </w:p>
        </w:tc>
        <w:tc>
          <w:tcPr>
            <w:tcW w:w="6091" w:type="dxa"/>
            <w:shd w:val="clear" w:color="auto" w:fill="FFFFFF"/>
          </w:tcPr>
          <w:p w:rsidR="00B044CC" w:rsidRPr="005320D7" w:rsidRDefault="00B044CC" w:rsidP="001825FC">
            <w:pPr>
              <w:rPr>
                <w:sz w:val="22"/>
                <w:szCs w:val="22"/>
              </w:rPr>
            </w:pPr>
            <w:r w:rsidRPr="005320D7">
              <w:rPr>
                <w:b/>
                <w:sz w:val="22"/>
                <w:szCs w:val="22"/>
              </w:rPr>
              <w:t>Obligatoriu:</w:t>
            </w:r>
          </w:p>
          <w:p w:rsidR="00B044CC" w:rsidRPr="005320D7" w:rsidRDefault="00B044CC" w:rsidP="002D4E57">
            <w:pPr>
              <w:numPr>
                <w:ilvl w:val="0"/>
                <w:numId w:val="4"/>
              </w:numPr>
              <w:ind w:left="175" w:hanging="142"/>
              <w:rPr>
                <w:sz w:val="22"/>
                <w:szCs w:val="22"/>
              </w:rPr>
            </w:pPr>
            <w:r w:rsidRPr="005320D7">
              <w:rPr>
                <w:sz w:val="22"/>
                <w:szCs w:val="22"/>
              </w:rPr>
              <w:t xml:space="preserve"> Recomandări privind modificarea regimului igieno-dietetic </w:t>
            </w:r>
            <w:r w:rsidRPr="005320D7">
              <w:rPr>
                <w:i/>
                <w:sz w:val="22"/>
                <w:szCs w:val="22"/>
              </w:rPr>
              <w:t>(caseta 14);</w:t>
            </w:r>
          </w:p>
          <w:p w:rsidR="00B044CC" w:rsidRPr="005320D7" w:rsidRDefault="00B044CC" w:rsidP="002D4E57">
            <w:pPr>
              <w:numPr>
                <w:ilvl w:val="0"/>
                <w:numId w:val="4"/>
              </w:numPr>
              <w:ind w:left="175" w:hanging="142"/>
              <w:rPr>
                <w:sz w:val="22"/>
                <w:szCs w:val="22"/>
              </w:rPr>
            </w:pPr>
            <w:r w:rsidRPr="005320D7">
              <w:rPr>
                <w:sz w:val="22"/>
                <w:szCs w:val="22"/>
              </w:rPr>
              <w:t xml:space="preserve"> Suspendarea medicamentelor hipoglicemiante.</w:t>
            </w:r>
          </w:p>
        </w:tc>
      </w:tr>
      <w:tr w:rsidR="000D36A7" w:rsidRPr="005320D7" w:rsidTr="0078603D">
        <w:trPr>
          <w:trHeight w:val="395"/>
        </w:trPr>
        <w:tc>
          <w:tcPr>
            <w:tcW w:w="3537" w:type="dxa"/>
            <w:shd w:val="clear" w:color="auto" w:fill="FFFFFF"/>
          </w:tcPr>
          <w:p w:rsidR="00B044CC" w:rsidRPr="005320D7" w:rsidRDefault="00B044CC" w:rsidP="001825FC">
            <w:pPr>
              <w:rPr>
                <w:kern w:val="1"/>
                <w:sz w:val="22"/>
                <w:szCs w:val="22"/>
              </w:rPr>
            </w:pPr>
            <w:r w:rsidRPr="005320D7">
              <w:rPr>
                <w:kern w:val="1"/>
                <w:sz w:val="22"/>
                <w:szCs w:val="22"/>
              </w:rPr>
              <w:lastRenderedPageBreak/>
              <w:t>3.2. Tratamentul medicamentos</w:t>
            </w:r>
          </w:p>
          <w:p w:rsidR="00B044CC" w:rsidRPr="005320D7" w:rsidRDefault="00B044CC" w:rsidP="001825FC">
            <w:pPr>
              <w:rPr>
                <w:i/>
                <w:sz w:val="22"/>
                <w:szCs w:val="22"/>
                <w:lang w:val="en-US"/>
              </w:rPr>
            </w:pPr>
            <w:r w:rsidRPr="005320D7">
              <w:rPr>
                <w:i/>
                <w:kern w:val="1"/>
                <w:sz w:val="22"/>
                <w:szCs w:val="22"/>
              </w:rPr>
              <w:t>(C.2.6)</w:t>
            </w:r>
          </w:p>
        </w:tc>
        <w:tc>
          <w:tcPr>
            <w:tcW w:w="6390" w:type="dxa"/>
            <w:shd w:val="clear" w:color="auto" w:fill="FFFFFF"/>
          </w:tcPr>
          <w:p w:rsidR="00B044CC" w:rsidRPr="005320D7" w:rsidRDefault="00B044CC" w:rsidP="002D4E57">
            <w:pPr>
              <w:pStyle w:val="af9"/>
              <w:numPr>
                <w:ilvl w:val="0"/>
                <w:numId w:val="55"/>
              </w:numPr>
              <w:shd w:val="clear" w:color="auto" w:fill="FFFFFF"/>
              <w:tabs>
                <w:tab w:val="left" w:pos="-250"/>
              </w:tabs>
              <w:spacing w:line="278" w:lineRule="exact"/>
              <w:ind w:left="342" w:right="82" w:hanging="342"/>
              <w:rPr>
                <w:sz w:val="22"/>
                <w:szCs w:val="22"/>
              </w:rPr>
            </w:pPr>
            <w:proofErr w:type="spellStart"/>
            <w:r w:rsidRPr="005320D7">
              <w:rPr>
                <w:sz w:val="22"/>
                <w:szCs w:val="22"/>
                <w:lang w:val="en-US"/>
              </w:rPr>
              <w:t>Protocolul</w:t>
            </w:r>
            <w:proofErr w:type="spellEnd"/>
            <w:r w:rsidRPr="005320D7">
              <w:rPr>
                <w:sz w:val="22"/>
                <w:szCs w:val="22"/>
                <w:lang w:val="en-US"/>
              </w:rPr>
              <w:t xml:space="preserve"> </w:t>
            </w:r>
            <w:proofErr w:type="spellStart"/>
            <w:r w:rsidRPr="005320D7">
              <w:rPr>
                <w:sz w:val="22"/>
                <w:szCs w:val="22"/>
                <w:lang w:val="en-US"/>
              </w:rPr>
              <w:t>terapeutic</w:t>
            </w:r>
            <w:proofErr w:type="spellEnd"/>
            <w:r w:rsidRPr="005320D7">
              <w:rPr>
                <w:sz w:val="22"/>
                <w:szCs w:val="22"/>
                <w:lang w:val="en-US"/>
              </w:rPr>
              <w:t xml:space="preserve"> </w:t>
            </w:r>
            <w:proofErr w:type="spellStart"/>
            <w:r w:rsidRPr="005320D7">
              <w:rPr>
                <w:sz w:val="22"/>
                <w:szCs w:val="22"/>
                <w:lang w:val="en-US"/>
              </w:rPr>
              <w:t>necesită</w:t>
            </w:r>
            <w:proofErr w:type="spellEnd"/>
            <w:r w:rsidRPr="005320D7">
              <w:rPr>
                <w:sz w:val="22"/>
                <w:szCs w:val="22"/>
                <w:lang w:val="en-US"/>
              </w:rPr>
              <w:t xml:space="preserve"> </w:t>
            </w:r>
            <w:proofErr w:type="spellStart"/>
            <w:r w:rsidRPr="005320D7">
              <w:rPr>
                <w:sz w:val="22"/>
                <w:szCs w:val="22"/>
                <w:lang w:val="en-US"/>
              </w:rPr>
              <w:t>gestionare</w:t>
            </w:r>
            <w:proofErr w:type="spellEnd"/>
            <w:r w:rsidRPr="005320D7">
              <w:rPr>
                <w:sz w:val="22"/>
                <w:szCs w:val="22"/>
                <w:lang w:val="en-US"/>
              </w:rPr>
              <w:t xml:space="preserve"> conform </w:t>
            </w:r>
            <w:proofErr w:type="spellStart"/>
            <w:r w:rsidRPr="005320D7">
              <w:rPr>
                <w:sz w:val="22"/>
                <w:szCs w:val="22"/>
                <w:lang w:val="en-US"/>
              </w:rPr>
              <w:t>simptomatologiei</w:t>
            </w:r>
            <w:proofErr w:type="spellEnd"/>
            <w:r w:rsidRPr="005320D7">
              <w:rPr>
                <w:sz w:val="22"/>
                <w:szCs w:val="22"/>
                <w:lang w:val="en-US"/>
              </w:rPr>
              <w:t xml:space="preserve"> </w:t>
            </w:r>
            <w:proofErr w:type="spellStart"/>
            <w:r w:rsidRPr="005320D7">
              <w:rPr>
                <w:sz w:val="22"/>
                <w:szCs w:val="22"/>
                <w:lang w:val="en-US"/>
              </w:rPr>
              <w:t>fiind</w:t>
            </w:r>
            <w:proofErr w:type="spellEnd"/>
            <w:r w:rsidRPr="005320D7">
              <w:rPr>
                <w:sz w:val="22"/>
                <w:szCs w:val="22"/>
                <w:lang w:val="en-US"/>
              </w:rPr>
              <w:t xml:space="preserve"> </w:t>
            </w:r>
            <w:proofErr w:type="spellStart"/>
            <w:r w:rsidRPr="005320D7">
              <w:rPr>
                <w:sz w:val="22"/>
                <w:szCs w:val="22"/>
                <w:lang w:val="en-US"/>
              </w:rPr>
              <w:t>direcționat</w:t>
            </w:r>
            <w:proofErr w:type="spellEnd"/>
            <w:r w:rsidRPr="005320D7">
              <w:rPr>
                <w:sz w:val="22"/>
                <w:szCs w:val="22"/>
                <w:lang w:val="en-US"/>
              </w:rPr>
              <w:t xml:space="preserve"> </w:t>
            </w:r>
            <w:proofErr w:type="spellStart"/>
            <w:r w:rsidRPr="005320D7">
              <w:rPr>
                <w:sz w:val="22"/>
                <w:szCs w:val="22"/>
                <w:lang w:val="en-US"/>
              </w:rPr>
              <w:t>spre</w:t>
            </w:r>
            <w:proofErr w:type="spellEnd"/>
            <w:r w:rsidRPr="005320D7">
              <w:rPr>
                <w:sz w:val="22"/>
                <w:szCs w:val="22"/>
                <w:lang w:val="en-US"/>
              </w:rPr>
              <w:t xml:space="preserve"> </w:t>
            </w:r>
            <w:r w:rsidRPr="005320D7">
              <w:rPr>
                <w:sz w:val="22"/>
                <w:szCs w:val="22"/>
              </w:rPr>
              <w:t>înlăturarea</w:t>
            </w:r>
            <w:r w:rsidRPr="005320D7">
              <w:rPr>
                <w:sz w:val="22"/>
                <w:szCs w:val="22"/>
                <w:lang w:val="en-US"/>
              </w:rPr>
              <w:t xml:space="preserve"> </w:t>
            </w:r>
            <w:proofErr w:type="spellStart"/>
            <w:r w:rsidRPr="005320D7">
              <w:rPr>
                <w:sz w:val="22"/>
                <w:szCs w:val="22"/>
                <w:lang w:val="en-US"/>
              </w:rPr>
              <w:t>episodului</w:t>
            </w:r>
            <w:proofErr w:type="spellEnd"/>
            <w:r w:rsidRPr="005320D7">
              <w:rPr>
                <w:sz w:val="22"/>
                <w:szCs w:val="22"/>
                <w:lang w:val="en-US"/>
              </w:rPr>
              <w:t xml:space="preserve"> </w:t>
            </w:r>
            <w:proofErr w:type="spellStart"/>
            <w:r w:rsidRPr="005320D7">
              <w:rPr>
                <w:sz w:val="22"/>
                <w:szCs w:val="22"/>
              </w:rPr>
              <w:t>hipoglicemic</w:t>
            </w:r>
            <w:proofErr w:type="spellEnd"/>
            <w:r w:rsidRPr="005320D7">
              <w:rPr>
                <w:sz w:val="22"/>
                <w:szCs w:val="22"/>
              </w:rPr>
              <w:t xml:space="preserve"> acut.</w:t>
            </w:r>
          </w:p>
        </w:tc>
        <w:tc>
          <w:tcPr>
            <w:tcW w:w="6091" w:type="dxa"/>
            <w:shd w:val="clear" w:color="auto" w:fill="FFFFFF"/>
          </w:tcPr>
          <w:p w:rsidR="00B044CC" w:rsidRPr="005320D7" w:rsidRDefault="00B044CC" w:rsidP="001825FC">
            <w:pPr>
              <w:rPr>
                <w:sz w:val="22"/>
                <w:szCs w:val="22"/>
              </w:rPr>
            </w:pPr>
            <w:r w:rsidRPr="005320D7">
              <w:rPr>
                <w:b/>
                <w:sz w:val="22"/>
                <w:szCs w:val="22"/>
              </w:rPr>
              <w:t>Obligatoriu:</w:t>
            </w:r>
          </w:p>
          <w:p w:rsidR="00B044CC" w:rsidRPr="005320D7" w:rsidRDefault="00B044CC" w:rsidP="002D4E57">
            <w:pPr>
              <w:pStyle w:val="af9"/>
              <w:numPr>
                <w:ilvl w:val="0"/>
                <w:numId w:val="55"/>
              </w:numPr>
              <w:ind w:left="252" w:hanging="252"/>
              <w:rPr>
                <w:sz w:val="22"/>
                <w:szCs w:val="22"/>
              </w:rPr>
            </w:pPr>
            <w:r w:rsidRPr="005320D7">
              <w:rPr>
                <w:sz w:val="22"/>
                <w:szCs w:val="22"/>
              </w:rPr>
              <w:t xml:space="preserve"> </w:t>
            </w:r>
            <w:r w:rsidR="00367FB6" w:rsidRPr="005320D7">
              <w:rPr>
                <w:sz w:val="22"/>
                <w:szCs w:val="22"/>
              </w:rPr>
              <w:t xml:space="preserve">tratament simptomatic </w:t>
            </w:r>
            <w:r w:rsidR="00367FB6" w:rsidRPr="005320D7">
              <w:rPr>
                <w:i/>
                <w:sz w:val="22"/>
                <w:szCs w:val="22"/>
              </w:rPr>
              <w:t>(caseta 13).</w:t>
            </w:r>
          </w:p>
        </w:tc>
      </w:tr>
      <w:tr w:rsidR="000D36A7" w:rsidRPr="005320D7" w:rsidTr="0078603D">
        <w:tc>
          <w:tcPr>
            <w:tcW w:w="3537" w:type="dxa"/>
            <w:shd w:val="clear" w:color="auto" w:fill="FFFFFF"/>
          </w:tcPr>
          <w:p w:rsidR="00B044CC" w:rsidRPr="005320D7" w:rsidRDefault="00B044CC" w:rsidP="001825FC">
            <w:pPr>
              <w:tabs>
                <w:tab w:val="left" w:pos="360"/>
              </w:tabs>
              <w:rPr>
                <w:b/>
                <w:kern w:val="1"/>
                <w:sz w:val="22"/>
                <w:szCs w:val="22"/>
              </w:rPr>
            </w:pPr>
            <w:r w:rsidRPr="005320D7">
              <w:rPr>
                <w:b/>
                <w:kern w:val="1"/>
                <w:sz w:val="22"/>
                <w:szCs w:val="22"/>
              </w:rPr>
              <w:t>4. Supravegherea</w:t>
            </w:r>
          </w:p>
          <w:p w:rsidR="00B044CC" w:rsidRPr="005320D7" w:rsidRDefault="00B044CC" w:rsidP="001825FC">
            <w:pPr>
              <w:rPr>
                <w:b/>
                <w:i/>
                <w:kern w:val="1"/>
                <w:sz w:val="22"/>
                <w:szCs w:val="22"/>
              </w:rPr>
            </w:pPr>
            <w:r w:rsidRPr="005320D7">
              <w:rPr>
                <w:i/>
                <w:kern w:val="1"/>
                <w:sz w:val="22"/>
                <w:szCs w:val="22"/>
              </w:rPr>
              <w:t>(C.2.7)</w:t>
            </w:r>
          </w:p>
          <w:p w:rsidR="00B044CC" w:rsidRPr="005320D7" w:rsidRDefault="00B044CC" w:rsidP="001825FC">
            <w:pPr>
              <w:rPr>
                <w:b/>
                <w:kern w:val="1"/>
                <w:sz w:val="22"/>
                <w:szCs w:val="22"/>
              </w:rPr>
            </w:pPr>
          </w:p>
        </w:tc>
        <w:tc>
          <w:tcPr>
            <w:tcW w:w="6390" w:type="dxa"/>
            <w:shd w:val="clear" w:color="auto" w:fill="FFFFFF"/>
          </w:tcPr>
          <w:p w:rsidR="00B044CC" w:rsidRPr="005320D7" w:rsidRDefault="00B044CC" w:rsidP="002D4E57">
            <w:pPr>
              <w:pStyle w:val="af9"/>
              <w:numPr>
                <w:ilvl w:val="0"/>
                <w:numId w:val="18"/>
              </w:numPr>
              <w:ind w:left="342" w:hanging="342"/>
              <w:rPr>
                <w:sz w:val="22"/>
                <w:szCs w:val="22"/>
                <w:lang w:val="es-ES"/>
              </w:rPr>
            </w:pPr>
            <w:proofErr w:type="spellStart"/>
            <w:r w:rsidRPr="005320D7">
              <w:rPr>
                <w:sz w:val="22"/>
                <w:szCs w:val="22"/>
              </w:rPr>
              <w:t>Glicogenoză</w:t>
            </w:r>
            <w:proofErr w:type="spellEnd"/>
            <w:r w:rsidRPr="005320D7">
              <w:rPr>
                <w:sz w:val="22"/>
                <w:szCs w:val="22"/>
              </w:rPr>
              <w:t xml:space="preserve"> tip 0 cu semne de </w:t>
            </w:r>
            <w:r w:rsidRPr="005320D7">
              <w:rPr>
                <w:spacing w:val="-6"/>
                <w:sz w:val="22"/>
                <w:szCs w:val="22"/>
              </w:rPr>
              <w:t>afectare</w:t>
            </w:r>
            <w:r w:rsidRPr="005320D7">
              <w:rPr>
                <w:bCs/>
                <w:iCs/>
                <w:sz w:val="22"/>
                <w:szCs w:val="22"/>
                <w:lang w:val="it-IT"/>
              </w:rPr>
              <w:t xml:space="preserve"> </w:t>
            </w:r>
            <w:proofErr w:type="spellStart"/>
            <w:r w:rsidRPr="005320D7">
              <w:rPr>
                <w:bCs/>
                <w:iCs/>
                <w:sz w:val="22"/>
                <w:szCs w:val="22"/>
                <w:lang w:val="it-IT"/>
              </w:rPr>
              <w:t>hepatică</w:t>
            </w:r>
            <w:proofErr w:type="spellEnd"/>
            <w:r w:rsidRPr="005320D7">
              <w:rPr>
                <w:bCs/>
                <w:iCs/>
                <w:sz w:val="22"/>
                <w:szCs w:val="22"/>
                <w:lang w:val="it-IT"/>
              </w:rPr>
              <w:t>,</w:t>
            </w:r>
            <w:r w:rsidRPr="005320D7">
              <w:rPr>
                <w:bCs/>
                <w:sz w:val="22"/>
                <w:szCs w:val="22"/>
                <w:lang w:val="es-ES"/>
              </w:rPr>
              <w:t xml:space="preserve"> </w:t>
            </w:r>
            <w:r w:rsidRPr="005320D7">
              <w:rPr>
                <w:bCs/>
                <w:sz w:val="22"/>
                <w:szCs w:val="22"/>
              </w:rPr>
              <w:t>cardiacă, musculară, neurologică</w:t>
            </w:r>
            <w:r w:rsidRPr="005320D7">
              <w:rPr>
                <w:sz w:val="22"/>
                <w:szCs w:val="22"/>
                <w:lang w:val="es-ES"/>
              </w:rPr>
              <w:t>.</w:t>
            </w:r>
          </w:p>
        </w:tc>
        <w:tc>
          <w:tcPr>
            <w:tcW w:w="6091" w:type="dxa"/>
            <w:shd w:val="clear" w:color="auto" w:fill="FFFFFF"/>
          </w:tcPr>
          <w:p w:rsidR="00B044CC" w:rsidRPr="005320D7" w:rsidRDefault="00B044CC" w:rsidP="001825FC">
            <w:pPr>
              <w:rPr>
                <w:sz w:val="22"/>
                <w:szCs w:val="22"/>
              </w:rPr>
            </w:pPr>
            <w:r w:rsidRPr="005320D7">
              <w:rPr>
                <w:b/>
                <w:sz w:val="22"/>
                <w:szCs w:val="22"/>
              </w:rPr>
              <w:t>Obligatoriu:</w:t>
            </w:r>
          </w:p>
          <w:p w:rsidR="00B044CC" w:rsidRPr="005320D7" w:rsidRDefault="00B044CC" w:rsidP="008D20C7">
            <w:pPr>
              <w:pStyle w:val="af9"/>
              <w:numPr>
                <w:ilvl w:val="0"/>
                <w:numId w:val="18"/>
              </w:numPr>
              <w:tabs>
                <w:tab w:val="left" w:pos="171"/>
              </w:tabs>
              <w:ind w:left="30" w:hanging="30"/>
              <w:rPr>
                <w:sz w:val="22"/>
                <w:szCs w:val="22"/>
              </w:rPr>
            </w:pPr>
            <w:r w:rsidRPr="005320D7">
              <w:rPr>
                <w:sz w:val="22"/>
                <w:szCs w:val="22"/>
              </w:rPr>
              <w:t xml:space="preserve">Supraveghere, în funcţie de evoluţia maladiei, la  medicul specialist gastroenterolog, hepatolog, endocrinolog, neurolog, cardiolog, pediatru şi medicul de familie </w:t>
            </w:r>
            <w:r w:rsidRPr="005320D7">
              <w:rPr>
                <w:i/>
                <w:sz w:val="22"/>
                <w:szCs w:val="22"/>
              </w:rPr>
              <w:t>(caseta 16).</w:t>
            </w:r>
          </w:p>
        </w:tc>
      </w:tr>
    </w:tbl>
    <w:p w:rsidR="00F26314" w:rsidRPr="005320D7" w:rsidRDefault="00F26314">
      <w:pPr>
        <w:rPr>
          <w:b/>
        </w:rPr>
      </w:pPr>
    </w:p>
    <w:tbl>
      <w:tblPr>
        <w:tblW w:w="5315" w:type="pct"/>
        <w:tblInd w:w="-459"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000"/>
      </w:tblPr>
      <w:tblGrid>
        <w:gridCol w:w="3537"/>
        <w:gridCol w:w="6391"/>
        <w:gridCol w:w="6090"/>
      </w:tblGrid>
      <w:tr w:rsidR="001A3EE9" w:rsidRPr="005320D7" w:rsidTr="0078603D">
        <w:tc>
          <w:tcPr>
            <w:tcW w:w="5000" w:type="pct"/>
            <w:gridSpan w:val="3"/>
            <w:shd w:val="clear" w:color="auto" w:fill="92CDDC" w:themeFill="accent5" w:themeFillTint="99"/>
          </w:tcPr>
          <w:p w:rsidR="00F26314" w:rsidRPr="005320D7" w:rsidRDefault="00F26314" w:rsidP="009B40AC">
            <w:pPr>
              <w:pStyle w:val="2"/>
              <w:jc w:val="center"/>
              <w:rPr>
                <w:i/>
                <w:sz w:val="22"/>
                <w:szCs w:val="22"/>
              </w:rPr>
            </w:pPr>
            <w:bookmarkStart w:id="42" w:name="_Toc466824340"/>
            <w:bookmarkStart w:id="43" w:name="_Toc486819220"/>
            <w:r w:rsidRPr="005320D7">
              <w:rPr>
                <w:i/>
                <w:sz w:val="22"/>
                <w:szCs w:val="22"/>
                <w:lang w:val="en-US"/>
              </w:rPr>
              <w:t xml:space="preserve">B.3. </w:t>
            </w:r>
            <w:proofErr w:type="spellStart"/>
            <w:r w:rsidRPr="005320D7">
              <w:rPr>
                <w:i/>
                <w:sz w:val="22"/>
                <w:szCs w:val="22"/>
                <w:lang w:val="en-US"/>
              </w:rPr>
              <w:t>Nivel</w:t>
            </w:r>
            <w:proofErr w:type="spellEnd"/>
            <w:r w:rsidRPr="005320D7">
              <w:rPr>
                <w:i/>
                <w:sz w:val="22"/>
                <w:szCs w:val="22"/>
                <w:lang w:val="en-US"/>
              </w:rPr>
              <w:t xml:space="preserve"> de </w:t>
            </w:r>
            <w:proofErr w:type="spellStart"/>
            <w:r w:rsidRPr="005320D7">
              <w:rPr>
                <w:i/>
                <w:sz w:val="22"/>
                <w:szCs w:val="22"/>
                <w:lang w:val="en-US"/>
              </w:rPr>
              <w:t>asistenţă</w:t>
            </w:r>
            <w:proofErr w:type="spellEnd"/>
            <w:r w:rsidRPr="005320D7">
              <w:rPr>
                <w:i/>
                <w:sz w:val="22"/>
                <w:szCs w:val="22"/>
                <w:lang w:val="en-US"/>
              </w:rPr>
              <w:t xml:space="preserve"> </w:t>
            </w:r>
            <w:proofErr w:type="spellStart"/>
            <w:r w:rsidRPr="005320D7">
              <w:rPr>
                <w:i/>
                <w:sz w:val="22"/>
                <w:szCs w:val="22"/>
                <w:lang w:val="en-US"/>
              </w:rPr>
              <w:t>medicală</w:t>
            </w:r>
            <w:proofErr w:type="spellEnd"/>
            <w:r w:rsidRPr="005320D7">
              <w:rPr>
                <w:i/>
                <w:sz w:val="22"/>
                <w:szCs w:val="22"/>
                <w:lang w:val="en-US"/>
              </w:rPr>
              <w:t xml:space="preserve"> </w:t>
            </w:r>
            <w:proofErr w:type="spellStart"/>
            <w:r w:rsidRPr="005320D7">
              <w:rPr>
                <w:i/>
                <w:sz w:val="22"/>
                <w:szCs w:val="22"/>
                <w:lang w:val="en-US"/>
              </w:rPr>
              <w:t>spitalicească</w:t>
            </w:r>
            <w:bookmarkEnd w:id="42"/>
            <w:bookmarkEnd w:id="43"/>
            <w:proofErr w:type="spellEnd"/>
          </w:p>
        </w:tc>
      </w:tr>
      <w:tr w:rsidR="000D36A7" w:rsidRPr="005320D7" w:rsidTr="0078603D">
        <w:tc>
          <w:tcPr>
            <w:tcW w:w="1104" w:type="pct"/>
            <w:shd w:val="clear" w:color="auto" w:fill="FFFFFF" w:themeFill="background1"/>
          </w:tcPr>
          <w:p w:rsidR="00F26314" w:rsidRPr="005320D7" w:rsidRDefault="00F26314" w:rsidP="009B40AC">
            <w:pPr>
              <w:jc w:val="center"/>
              <w:rPr>
                <w:b/>
                <w:i/>
                <w:sz w:val="22"/>
                <w:szCs w:val="22"/>
              </w:rPr>
            </w:pPr>
            <w:r w:rsidRPr="005320D7">
              <w:rPr>
                <w:b/>
                <w:sz w:val="22"/>
                <w:szCs w:val="22"/>
              </w:rPr>
              <w:t>Descriere</w:t>
            </w:r>
          </w:p>
          <w:p w:rsidR="00F26314" w:rsidRPr="005320D7" w:rsidRDefault="00F26314" w:rsidP="009B40AC">
            <w:pPr>
              <w:jc w:val="center"/>
              <w:rPr>
                <w:b/>
                <w:sz w:val="22"/>
                <w:szCs w:val="22"/>
              </w:rPr>
            </w:pPr>
            <w:r w:rsidRPr="005320D7">
              <w:rPr>
                <w:b/>
                <w:i/>
                <w:sz w:val="22"/>
                <w:szCs w:val="22"/>
              </w:rPr>
              <w:t>(măsuri)</w:t>
            </w:r>
          </w:p>
        </w:tc>
        <w:tc>
          <w:tcPr>
            <w:tcW w:w="1995" w:type="pct"/>
            <w:shd w:val="clear" w:color="auto" w:fill="FFFFFF" w:themeFill="background1"/>
          </w:tcPr>
          <w:p w:rsidR="00F26314" w:rsidRPr="005320D7" w:rsidRDefault="00F26314" w:rsidP="009B40AC">
            <w:pPr>
              <w:jc w:val="center"/>
              <w:rPr>
                <w:b/>
                <w:i/>
                <w:sz w:val="22"/>
                <w:szCs w:val="22"/>
              </w:rPr>
            </w:pPr>
            <w:r w:rsidRPr="005320D7">
              <w:rPr>
                <w:b/>
                <w:sz w:val="22"/>
                <w:szCs w:val="22"/>
              </w:rPr>
              <w:t>Motive</w:t>
            </w:r>
          </w:p>
          <w:p w:rsidR="00F26314" w:rsidRPr="005320D7" w:rsidRDefault="00F26314" w:rsidP="009B40AC">
            <w:pPr>
              <w:jc w:val="center"/>
              <w:rPr>
                <w:b/>
                <w:sz w:val="22"/>
                <w:szCs w:val="22"/>
              </w:rPr>
            </w:pPr>
            <w:r w:rsidRPr="005320D7">
              <w:rPr>
                <w:b/>
                <w:i/>
                <w:sz w:val="22"/>
                <w:szCs w:val="22"/>
              </w:rPr>
              <w:t>(repere)</w:t>
            </w:r>
          </w:p>
        </w:tc>
        <w:tc>
          <w:tcPr>
            <w:tcW w:w="1901" w:type="pct"/>
            <w:shd w:val="clear" w:color="auto" w:fill="FFFFFF" w:themeFill="background1"/>
          </w:tcPr>
          <w:p w:rsidR="00F26314" w:rsidRPr="005320D7" w:rsidRDefault="00F26314" w:rsidP="009B40AC">
            <w:pPr>
              <w:jc w:val="center"/>
              <w:rPr>
                <w:b/>
                <w:sz w:val="22"/>
                <w:szCs w:val="22"/>
              </w:rPr>
            </w:pPr>
            <w:r w:rsidRPr="005320D7">
              <w:rPr>
                <w:b/>
                <w:sz w:val="22"/>
                <w:szCs w:val="22"/>
              </w:rPr>
              <w:t>Paşi</w:t>
            </w:r>
          </w:p>
          <w:p w:rsidR="00F26314" w:rsidRPr="005320D7" w:rsidRDefault="00F26314" w:rsidP="009B40AC">
            <w:pPr>
              <w:jc w:val="center"/>
              <w:rPr>
                <w:sz w:val="22"/>
                <w:szCs w:val="22"/>
              </w:rPr>
            </w:pPr>
            <w:r w:rsidRPr="005320D7">
              <w:rPr>
                <w:b/>
                <w:sz w:val="22"/>
                <w:szCs w:val="22"/>
              </w:rPr>
              <w:t>(</w:t>
            </w:r>
            <w:r w:rsidRPr="005320D7">
              <w:rPr>
                <w:b/>
                <w:i/>
                <w:sz w:val="22"/>
                <w:szCs w:val="22"/>
              </w:rPr>
              <w:t>modalităţi şi condiţii de realizare)</w:t>
            </w:r>
          </w:p>
        </w:tc>
      </w:tr>
      <w:tr w:rsidR="000D36A7" w:rsidRPr="005320D7" w:rsidTr="0078603D">
        <w:tc>
          <w:tcPr>
            <w:tcW w:w="1104" w:type="pct"/>
            <w:shd w:val="clear" w:color="auto" w:fill="FFFFFF" w:themeFill="background1"/>
          </w:tcPr>
          <w:p w:rsidR="00F26314" w:rsidRPr="005320D7" w:rsidRDefault="00F26314" w:rsidP="009B40AC">
            <w:pPr>
              <w:jc w:val="center"/>
              <w:rPr>
                <w:b/>
                <w:sz w:val="22"/>
                <w:szCs w:val="22"/>
              </w:rPr>
            </w:pPr>
            <w:r w:rsidRPr="005320D7">
              <w:rPr>
                <w:b/>
                <w:sz w:val="22"/>
                <w:szCs w:val="22"/>
              </w:rPr>
              <w:t>I</w:t>
            </w:r>
          </w:p>
        </w:tc>
        <w:tc>
          <w:tcPr>
            <w:tcW w:w="1995" w:type="pct"/>
            <w:shd w:val="clear" w:color="auto" w:fill="FFFFFF" w:themeFill="background1"/>
          </w:tcPr>
          <w:p w:rsidR="00F26314" w:rsidRPr="005320D7" w:rsidRDefault="00F26314" w:rsidP="009B40AC">
            <w:pPr>
              <w:jc w:val="center"/>
              <w:rPr>
                <w:b/>
                <w:sz w:val="22"/>
                <w:szCs w:val="22"/>
              </w:rPr>
            </w:pPr>
            <w:r w:rsidRPr="005320D7">
              <w:rPr>
                <w:b/>
                <w:sz w:val="22"/>
                <w:szCs w:val="22"/>
              </w:rPr>
              <w:t>II</w:t>
            </w:r>
          </w:p>
        </w:tc>
        <w:tc>
          <w:tcPr>
            <w:tcW w:w="1901" w:type="pct"/>
            <w:shd w:val="clear" w:color="auto" w:fill="FFFFFF" w:themeFill="background1"/>
          </w:tcPr>
          <w:p w:rsidR="00F26314" w:rsidRPr="005320D7" w:rsidRDefault="00F26314" w:rsidP="009B40AC">
            <w:pPr>
              <w:jc w:val="center"/>
              <w:rPr>
                <w:sz w:val="22"/>
                <w:szCs w:val="22"/>
              </w:rPr>
            </w:pPr>
            <w:r w:rsidRPr="005320D7">
              <w:rPr>
                <w:b/>
                <w:sz w:val="22"/>
                <w:szCs w:val="22"/>
              </w:rPr>
              <w:t>III</w:t>
            </w:r>
          </w:p>
        </w:tc>
      </w:tr>
      <w:tr w:rsidR="000D36A7" w:rsidRPr="005320D7" w:rsidTr="0078603D">
        <w:tc>
          <w:tcPr>
            <w:tcW w:w="1104" w:type="pct"/>
            <w:shd w:val="clear" w:color="auto" w:fill="FFFFFF" w:themeFill="background1"/>
          </w:tcPr>
          <w:p w:rsidR="00F26314" w:rsidRPr="005320D7" w:rsidRDefault="00F26314" w:rsidP="009B40AC">
            <w:pPr>
              <w:tabs>
                <w:tab w:val="left" w:pos="296"/>
              </w:tabs>
              <w:jc w:val="both"/>
              <w:rPr>
                <w:sz w:val="22"/>
                <w:szCs w:val="22"/>
              </w:rPr>
            </w:pPr>
            <w:r w:rsidRPr="005320D7">
              <w:rPr>
                <w:b/>
                <w:kern w:val="1"/>
                <w:sz w:val="22"/>
                <w:szCs w:val="22"/>
              </w:rPr>
              <w:t xml:space="preserve">1. Spitalizare </w:t>
            </w:r>
          </w:p>
        </w:tc>
        <w:tc>
          <w:tcPr>
            <w:tcW w:w="1995" w:type="pct"/>
            <w:shd w:val="clear" w:color="auto" w:fill="FFFFFF" w:themeFill="background1"/>
          </w:tcPr>
          <w:p w:rsidR="00F26314" w:rsidRPr="005320D7" w:rsidRDefault="00F26314" w:rsidP="002D4E57">
            <w:pPr>
              <w:numPr>
                <w:ilvl w:val="0"/>
                <w:numId w:val="13"/>
              </w:numPr>
              <w:tabs>
                <w:tab w:val="num" w:pos="164"/>
              </w:tabs>
              <w:ind w:left="164" w:hanging="164"/>
              <w:rPr>
                <w:sz w:val="22"/>
                <w:szCs w:val="22"/>
              </w:rPr>
            </w:pPr>
            <w:r w:rsidRPr="005320D7">
              <w:rPr>
                <w:sz w:val="22"/>
                <w:szCs w:val="22"/>
              </w:rPr>
              <w:t xml:space="preserve">  </w:t>
            </w:r>
            <w:r w:rsidR="00367FB6" w:rsidRPr="005320D7">
              <w:rPr>
                <w:sz w:val="22"/>
                <w:szCs w:val="22"/>
                <w:lang w:eastAsia="ru-RU"/>
              </w:rPr>
              <w:t xml:space="preserve">Efectuarea intervenţiilor şi procedurilor diagnostice şi terapeutice care nu pot fi executate în condiţii de </w:t>
            </w:r>
            <w:proofErr w:type="spellStart"/>
            <w:r w:rsidR="00367FB6" w:rsidRPr="005320D7">
              <w:rPr>
                <w:sz w:val="22"/>
                <w:szCs w:val="22"/>
                <w:lang w:eastAsia="ru-RU"/>
              </w:rPr>
              <w:t>ambulator</w:t>
            </w:r>
            <w:proofErr w:type="spellEnd"/>
            <w:r w:rsidR="00367FB6" w:rsidRPr="005320D7">
              <w:rPr>
                <w:sz w:val="22"/>
                <w:szCs w:val="22"/>
                <w:lang w:eastAsia="ru-RU"/>
              </w:rPr>
              <w:t>.</w:t>
            </w:r>
          </w:p>
        </w:tc>
        <w:tc>
          <w:tcPr>
            <w:tcW w:w="1901" w:type="pct"/>
            <w:shd w:val="clear" w:color="auto" w:fill="FFFFFF" w:themeFill="background1"/>
          </w:tcPr>
          <w:p w:rsidR="00F26314" w:rsidRPr="005320D7" w:rsidRDefault="00367FB6" w:rsidP="002D4E57">
            <w:pPr>
              <w:pStyle w:val="af9"/>
              <w:numPr>
                <w:ilvl w:val="0"/>
                <w:numId w:val="13"/>
              </w:numPr>
              <w:rPr>
                <w:i/>
                <w:sz w:val="22"/>
                <w:szCs w:val="22"/>
              </w:rPr>
            </w:pPr>
            <w:r w:rsidRPr="005320D7">
              <w:rPr>
                <w:sz w:val="22"/>
                <w:szCs w:val="22"/>
              </w:rPr>
              <w:t xml:space="preserve">Evaluarea criteriilor pentru spitalizare </w:t>
            </w:r>
            <w:r w:rsidRPr="005320D7">
              <w:rPr>
                <w:i/>
                <w:sz w:val="22"/>
                <w:szCs w:val="22"/>
              </w:rPr>
              <w:t>(caseta 15).</w:t>
            </w:r>
          </w:p>
          <w:p w:rsidR="00F26314" w:rsidRPr="005320D7" w:rsidRDefault="00F26314" w:rsidP="009B40AC">
            <w:pPr>
              <w:rPr>
                <w:i/>
                <w:sz w:val="22"/>
                <w:szCs w:val="22"/>
              </w:rPr>
            </w:pPr>
          </w:p>
        </w:tc>
      </w:tr>
      <w:tr w:rsidR="001A3EE9" w:rsidRPr="005320D7" w:rsidTr="0078603D">
        <w:tc>
          <w:tcPr>
            <w:tcW w:w="5000" w:type="pct"/>
            <w:gridSpan w:val="3"/>
            <w:shd w:val="clear" w:color="auto" w:fill="FFFFFF" w:themeFill="background1"/>
          </w:tcPr>
          <w:p w:rsidR="00F26314" w:rsidRPr="005320D7" w:rsidRDefault="00F26314" w:rsidP="009B40AC">
            <w:pPr>
              <w:rPr>
                <w:sz w:val="22"/>
                <w:szCs w:val="22"/>
              </w:rPr>
            </w:pPr>
            <w:r w:rsidRPr="005320D7">
              <w:rPr>
                <w:b/>
                <w:kern w:val="1"/>
                <w:sz w:val="22"/>
                <w:szCs w:val="22"/>
              </w:rPr>
              <w:t>2. Diagnosticul</w:t>
            </w:r>
          </w:p>
        </w:tc>
      </w:tr>
      <w:tr w:rsidR="000D36A7" w:rsidRPr="005320D7" w:rsidTr="0078603D">
        <w:tc>
          <w:tcPr>
            <w:tcW w:w="1104" w:type="pct"/>
            <w:shd w:val="clear" w:color="auto" w:fill="FFFFFF"/>
          </w:tcPr>
          <w:p w:rsidR="00F26314" w:rsidRPr="005320D7" w:rsidRDefault="00F26314" w:rsidP="002D4E57">
            <w:pPr>
              <w:numPr>
                <w:ilvl w:val="1"/>
                <w:numId w:val="10"/>
              </w:numPr>
              <w:rPr>
                <w:spacing w:val="-6"/>
                <w:sz w:val="22"/>
                <w:szCs w:val="22"/>
              </w:rPr>
            </w:pPr>
            <w:r w:rsidRPr="005320D7">
              <w:rPr>
                <w:kern w:val="1"/>
                <w:sz w:val="22"/>
                <w:szCs w:val="22"/>
              </w:rPr>
              <w:t xml:space="preserve"> Confirmar</w:t>
            </w:r>
            <w:r w:rsidR="006053D2" w:rsidRPr="005320D7">
              <w:rPr>
                <w:kern w:val="1"/>
                <w:sz w:val="22"/>
                <w:szCs w:val="22"/>
              </w:rPr>
              <w:t xml:space="preserve">ea diagnosticului de </w:t>
            </w:r>
            <w:proofErr w:type="spellStart"/>
            <w:r w:rsidR="006053D2" w:rsidRPr="005320D7">
              <w:rPr>
                <w:kern w:val="1"/>
                <w:sz w:val="22"/>
                <w:szCs w:val="22"/>
              </w:rPr>
              <w:t>glicogenoză</w:t>
            </w:r>
            <w:proofErr w:type="spellEnd"/>
            <w:r w:rsidRPr="005320D7">
              <w:rPr>
                <w:kern w:val="1"/>
                <w:sz w:val="22"/>
                <w:szCs w:val="22"/>
              </w:rPr>
              <w:t xml:space="preserve"> tip 0 </w:t>
            </w:r>
          </w:p>
        </w:tc>
        <w:tc>
          <w:tcPr>
            <w:tcW w:w="1995" w:type="pct"/>
            <w:shd w:val="clear" w:color="auto" w:fill="FFFFFF"/>
          </w:tcPr>
          <w:p w:rsidR="00367FB6" w:rsidRPr="005320D7" w:rsidRDefault="00F26314" w:rsidP="002D4E57">
            <w:pPr>
              <w:numPr>
                <w:ilvl w:val="0"/>
                <w:numId w:val="13"/>
              </w:numPr>
              <w:tabs>
                <w:tab w:val="left" w:pos="433"/>
              </w:tabs>
              <w:rPr>
                <w:sz w:val="22"/>
                <w:szCs w:val="22"/>
              </w:rPr>
            </w:pPr>
            <w:r w:rsidRPr="005320D7">
              <w:rPr>
                <w:sz w:val="22"/>
                <w:szCs w:val="22"/>
              </w:rPr>
              <w:t xml:space="preserve"> </w:t>
            </w:r>
            <w:r w:rsidR="00367FB6" w:rsidRPr="005320D7">
              <w:rPr>
                <w:sz w:val="22"/>
                <w:szCs w:val="22"/>
              </w:rPr>
              <w:t xml:space="preserve">Anamneza: episoade </w:t>
            </w:r>
            <w:proofErr w:type="spellStart"/>
            <w:r w:rsidR="00367FB6" w:rsidRPr="005320D7">
              <w:rPr>
                <w:sz w:val="22"/>
                <w:szCs w:val="22"/>
              </w:rPr>
              <w:t>hipoglicemice</w:t>
            </w:r>
            <w:proofErr w:type="spellEnd"/>
            <w:r w:rsidR="00367FB6" w:rsidRPr="005320D7">
              <w:rPr>
                <w:sz w:val="22"/>
                <w:szCs w:val="22"/>
              </w:rPr>
              <w:t xml:space="preserve"> à </w:t>
            </w:r>
            <w:proofErr w:type="spellStart"/>
            <w:r w:rsidR="00367FB6" w:rsidRPr="005320D7">
              <w:rPr>
                <w:sz w:val="22"/>
                <w:szCs w:val="22"/>
              </w:rPr>
              <w:t>jeun</w:t>
            </w:r>
            <w:proofErr w:type="spellEnd"/>
            <w:r w:rsidR="00367FB6" w:rsidRPr="005320D7">
              <w:rPr>
                <w:sz w:val="22"/>
                <w:szCs w:val="22"/>
              </w:rPr>
              <w:t xml:space="preserve">/ postprandial, </w:t>
            </w:r>
            <w:proofErr w:type="spellStart"/>
            <w:r w:rsidR="00367FB6" w:rsidRPr="005320D7">
              <w:rPr>
                <w:sz w:val="22"/>
                <w:szCs w:val="22"/>
              </w:rPr>
              <w:t>cînd</w:t>
            </w:r>
            <w:proofErr w:type="spellEnd"/>
            <w:r w:rsidR="00367FB6" w:rsidRPr="005320D7">
              <w:rPr>
                <w:sz w:val="22"/>
                <w:szCs w:val="22"/>
              </w:rPr>
              <w:t xml:space="preserve"> este sistată alimentarea nocturnă, istoric familial pozitiv.</w:t>
            </w:r>
          </w:p>
          <w:p w:rsidR="00367FB6" w:rsidRPr="005320D7" w:rsidRDefault="00367FB6" w:rsidP="002D4E57">
            <w:pPr>
              <w:numPr>
                <w:ilvl w:val="0"/>
                <w:numId w:val="13"/>
              </w:numPr>
              <w:tabs>
                <w:tab w:val="left" w:pos="433"/>
              </w:tabs>
              <w:rPr>
                <w:sz w:val="22"/>
                <w:szCs w:val="22"/>
              </w:rPr>
            </w:pPr>
            <w:r w:rsidRPr="005320D7">
              <w:rPr>
                <w:sz w:val="22"/>
                <w:szCs w:val="22"/>
              </w:rPr>
              <w:t>Manifestări clinice  de afectare hepatică, cardiacă, musculară, neurologică.</w:t>
            </w:r>
          </w:p>
          <w:p w:rsidR="00367FB6" w:rsidRPr="005320D7" w:rsidRDefault="00367FB6" w:rsidP="002D4E57">
            <w:pPr>
              <w:numPr>
                <w:ilvl w:val="0"/>
                <w:numId w:val="13"/>
              </w:numPr>
              <w:tabs>
                <w:tab w:val="left" w:pos="433"/>
              </w:tabs>
              <w:rPr>
                <w:sz w:val="22"/>
                <w:szCs w:val="22"/>
              </w:rPr>
            </w:pPr>
            <w:r w:rsidRPr="005320D7">
              <w:rPr>
                <w:sz w:val="22"/>
                <w:szCs w:val="22"/>
              </w:rPr>
              <w:t xml:space="preserve">Investigaţii de laborator: </w:t>
            </w:r>
            <w:proofErr w:type="spellStart"/>
            <w:r w:rsidRPr="005320D7">
              <w:rPr>
                <w:sz w:val="22"/>
                <w:szCs w:val="22"/>
              </w:rPr>
              <w:t>hemoleucograma</w:t>
            </w:r>
            <w:proofErr w:type="spellEnd"/>
            <w:r w:rsidRPr="005320D7">
              <w:rPr>
                <w:sz w:val="22"/>
                <w:szCs w:val="22"/>
              </w:rPr>
              <w:t xml:space="preserve">, teste biochimice  (glucoza, ALT, AST, trigliceride, colesterol total, alanina, lactat), teste imunologice, </w:t>
            </w:r>
            <w:r w:rsidR="00E745D6" w:rsidRPr="005320D7">
              <w:rPr>
                <w:spacing w:val="-6"/>
                <w:sz w:val="22"/>
                <w:szCs w:val="22"/>
              </w:rPr>
              <w:t>echilibrul acido-bazic,  teste de provocare</w:t>
            </w:r>
            <w:r w:rsidR="00E745D6" w:rsidRPr="005320D7">
              <w:rPr>
                <w:sz w:val="22"/>
                <w:szCs w:val="22"/>
              </w:rPr>
              <w:t xml:space="preserve"> </w:t>
            </w:r>
            <w:r w:rsidR="00E745D6" w:rsidRPr="005320D7">
              <w:rPr>
                <w:spacing w:val="-6"/>
                <w:sz w:val="22"/>
                <w:szCs w:val="22"/>
              </w:rPr>
              <w:t xml:space="preserve">cu </w:t>
            </w:r>
            <w:proofErr w:type="spellStart"/>
            <w:r w:rsidR="00E745D6" w:rsidRPr="005320D7">
              <w:rPr>
                <w:spacing w:val="-6"/>
                <w:sz w:val="22"/>
                <w:szCs w:val="22"/>
              </w:rPr>
              <w:t>glucagon</w:t>
            </w:r>
            <w:proofErr w:type="spellEnd"/>
            <w:r w:rsidR="00E745D6" w:rsidRPr="005320D7">
              <w:rPr>
                <w:spacing w:val="-6"/>
                <w:sz w:val="22"/>
                <w:szCs w:val="22"/>
              </w:rPr>
              <w:t xml:space="preserve">/glucoză/fructoză, </w:t>
            </w:r>
            <w:r w:rsidRPr="005320D7">
              <w:rPr>
                <w:sz w:val="22"/>
                <w:szCs w:val="22"/>
              </w:rPr>
              <w:t xml:space="preserve">sumarul urinei, </w:t>
            </w:r>
            <w:proofErr w:type="spellStart"/>
            <w:r w:rsidRPr="005320D7">
              <w:rPr>
                <w:sz w:val="22"/>
                <w:szCs w:val="22"/>
              </w:rPr>
              <w:t>coprograma</w:t>
            </w:r>
            <w:proofErr w:type="spellEnd"/>
            <w:r w:rsidRPr="005320D7">
              <w:rPr>
                <w:sz w:val="22"/>
                <w:szCs w:val="22"/>
              </w:rPr>
              <w:t>.</w:t>
            </w:r>
          </w:p>
          <w:p w:rsidR="00367FB6" w:rsidRPr="005320D7" w:rsidRDefault="00367FB6" w:rsidP="002D4E57">
            <w:pPr>
              <w:numPr>
                <w:ilvl w:val="0"/>
                <w:numId w:val="13"/>
              </w:numPr>
              <w:tabs>
                <w:tab w:val="left" w:pos="433"/>
              </w:tabs>
              <w:rPr>
                <w:sz w:val="22"/>
                <w:szCs w:val="22"/>
              </w:rPr>
            </w:pPr>
            <w:r w:rsidRPr="005320D7">
              <w:rPr>
                <w:sz w:val="22"/>
                <w:szCs w:val="22"/>
              </w:rPr>
              <w:t>La necesitate ecografia abdominală și/sau cardiacă, ECG, EEG, radiografia osoasă, examen genetic</w:t>
            </w:r>
            <w:r w:rsidR="00E745D6" w:rsidRPr="005320D7">
              <w:rPr>
                <w:sz w:val="22"/>
                <w:szCs w:val="22"/>
              </w:rPr>
              <w:t>, biopsia hepatică</w:t>
            </w:r>
            <w:r w:rsidRPr="005320D7">
              <w:rPr>
                <w:sz w:val="22"/>
                <w:szCs w:val="22"/>
              </w:rPr>
              <w:t>.</w:t>
            </w:r>
          </w:p>
        </w:tc>
        <w:tc>
          <w:tcPr>
            <w:tcW w:w="1901" w:type="pct"/>
            <w:shd w:val="clear" w:color="auto" w:fill="FFFFFF"/>
          </w:tcPr>
          <w:p w:rsidR="00F26314" w:rsidRPr="005320D7" w:rsidRDefault="00F26314" w:rsidP="009B40AC">
            <w:pPr>
              <w:rPr>
                <w:sz w:val="22"/>
                <w:szCs w:val="22"/>
              </w:rPr>
            </w:pPr>
            <w:r w:rsidRPr="005320D7">
              <w:rPr>
                <w:b/>
                <w:sz w:val="22"/>
                <w:szCs w:val="22"/>
              </w:rPr>
              <w:t>Obligatoriu:</w:t>
            </w:r>
          </w:p>
          <w:p w:rsidR="00E745D6" w:rsidRPr="005320D7" w:rsidRDefault="00E745D6" w:rsidP="002D4E57">
            <w:pPr>
              <w:numPr>
                <w:ilvl w:val="0"/>
                <w:numId w:val="8"/>
              </w:numPr>
              <w:ind w:left="288" w:hanging="288"/>
              <w:rPr>
                <w:sz w:val="22"/>
                <w:szCs w:val="22"/>
              </w:rPr>
            </w:pPr>
            <w:r w:rsidRPr="005320D7">
              <w:rPr>
                <w:sz w:val="22"/>
                <w:szCs w:val="22"/>
              </w:rPr>
              <w:t xml:space="preserve">Anamneza şi evaluarea factorilor etiologici și de risc </w:t>
            </w:r>
            <w:r w:rsidR="001825FC" w:rsidRPr="005320D7">
              <w:rPr>
                <w:i/>
                <w:sz w:val="22"/>
                <w:szCs w:val="22"/>
              </w:rPr>
              <w:t>(casetele</w:t>
            </w:r>
            <w:r w:rsidRPr="005320D7">
              <w:rPr>
                <w:i/>
                <w:sz w:val="22"/>
                <w:szCs w:val="22"/>
              </w:rPr>
              <w:t xml:space="preserve"> 2, 5);</w:t>
            </w:r>
          </w:p>
          <w:p w:rsidR="00E745D6" w:rsidRPr="005320D7" w:rsidRDefault="00E745D6" w:rsidP="002D4E57">
            <w:pPr>
              <w:numPr>
                <w:ilvl w:val="0"/>
                <w:numId w:val="8"/>
              </w:numPr>
              <w:ind w:left="288" w:hanging="288"/>
              <w:rPr>
                <w:sz w:val="22"/>
                <w:szCs w:val="22"/>
              </w:rPr>
            </w:pPr>
            <w:r w:rsidRPr="005320D7">
              <w:rPr>
                <w:sz w:val="22"/>
                <w:szCs w:val="22"/>
              </w:rPr>
              <w:t xml:space="preserve">Manifestările clinice </w:t>
            </w:r>
            <w:r w:rsidRPr="005320D7">
              <w:rPr>
                <w:i/>
                <w:sz w:val="22"/>
                <w:szCs w:val="22"/>
              </w:rPr>
              <w:t>(caseta 6);</w:t>
            </w:r>
          </w:p>
          <w:p w:rsidR="00E745D6" w:rsidRPr="005320D7" w:rsidRDefault="00E745D6" w:rsidP="002D4E57">
            <w:pPr>
              <w:numPr>
                <w:ilvl w:val="0"/>
                <w:numId w:val="8"/>
              </w:numPr>
              <w:ind w:left="288" w:hanging="288"/>
              <w:rPr>
                <w:sz w:val="22"/>
                <w:szCs w:val="22"/>
              </w:rPr>
            </w:pPr>
            <w:r w:rsidRPr="005320D7">
              <w:rPr>
                <w:sz w:val="22"/>
                <w:szCs w:val="22"/>
              </w:rPr>
              <w:t xml:space="preserve">Diagnosticul diferenţial </w:t>
            </w:r>
            <w:r w:rsidRPr="005320D7">
              <w:rPr>
                <w:i/>
                <w:sz w:val="22"/>
                <w:szCs w:val="22"/>
              </w:rPr>
              <w:t>(caseta 12);</w:t>
            </w:r>
            <w:r w:rsidRPr="005320D7">
              <w:rPr>
                <w:sz w:val="22"/>
                <w:szCs w:val="22"/>
              </w:rPr>
              <w:t xml:space="preserve"> </w:t>
            </w:r>
          </w:p>
          <w:p w:rsidR="00F26314" w:rsidRPr="005320D7" w:rsidRDefault="00E745D6" w:rsidP="0078603D">
            <w:pPr>
              <w:numPr>
                <w:ilvl w:val="0"/>
                <w:numId w:val="8"/>
              </w:numPr>
              <w:ind w:left="288" w:right="-108" w:hanging="288"/>
              <w:rPr>
                <w:sz w:val="22"/>
                <w:szCs w:val="22"/>
              </w:rPr>
            </w:pPr>
            <w:r w:rsidRPr="005320D7">
              <w:rPr>
                <w:sz w:val="22"/>
                <w:szCs w:val="22"/>
              </w:rPr>
              <w:t xml:space="preserve">Investigaţii paraclinice obligatorii și recomandabile </w:t>
            </w:r>
            <w:r w:rsidRPr="005320D7">
              <w:rPr>
                <w:i/>
                <w:sz w:val="22"/>
                <w:szCs w:val="22"/>
              </w:rPr>
              <w:t>(caseta  10).</w:t>
            </w:r>
          </w:p>
        </w:tc>
      </w:tr>
      <w:tr w:rsidR="001A3EE9" w:rsidRPr="005320D7" w:rsidTr="0078603D">
        <w:tc>
          <w:tcPr>
            <w:tcW w:w="5000" w:type="pct"/>
            <w:gridSpan w:val="3"/>
            <w:shd w:val="clear" w:color="auto" w:fill="FFFFFF" w:themeFill="background1"/>
          </w:tcPr>
          <w:p w:rsidR="00F26314" w:rsidRPr="005320D7" w:rsidRDefault="00F26314" w:rsidP="009B40AC">
            <w:pPr>
              <w:rPr>
                <w:sz w:val="22"/>
                <w:szCs w:val="22"/>
              </w:rPr>
            </w:pPr>
            <w:r w:rsidRPr="005320D7">
              <w:rPr>
                <w:b/>
                <w:kern w:val="1"/>
                <w:sz w:val="22"/>
                <w:szCs w:val="22"/>
              </w:rPr>
              <w:t xml:space="preserve">3. Tratamentul </w:t>
            </w:r>
          </w:p>
        </w:tc>
      </w:tr>
      <w:tr w:rsidR="000D36A7" w:rsidRPr="005320D7" w:rsidTr="0078603D">
        <w:trPr>
          <w:trHeight w:val="682"/>
        </w:trPr>
        <w:tc>
          <w:tcPr>
            <w:tcW w:w="1104" w:type="pct"/>
            <w:shd w:val="clear" w:color="auto" w:fill="FFFFFF"/>
          </w:tcPr>
          <w:p w:rsidR="00F26314" w:rsidRPr="005320D7" w:rsidRDefault="00F26314" w:rsidP="009B40AC">
            <w:pPr>
              <w:rPr>
                <w:kern w:val="1"/>
                <w:sz w:val="22"/>
                <w:szCs w:val="22"/>
              </w:rPr>
            </w:pPr>
            <w:r w:rsidRPr="005320D7">
              <w:rPr>
                <w:kern w:val="1"/>
                <w:sz w:val="22"/>
                <w:szCs w:val="22"/>
              </w:rPr>
              <w:t>3.1. Tratamentul nemedicamentos</w:t>
            </w:r>
          </w:p>
          <w:p w:rsidR="00F26314" w:rsidRPr="005320D7" w:rsidRDefault="00F26314" w:rsidP="009B40AC">
            <w:pPr>
              <w:rPr>
                <w:i/>
                <w:spacing w:val="-1"/>
                <w:sz w:val="22"/>
                <w:szCs w:val="22"/>
                <w:lang w:val="en-US"/>
              </w:rPr>
            </w:pPr>
            <w:r w:rsidRPr="005320D7">
              <w:rPr>
                <w:i/>
                <w:kern w:val="1"/>
                <w:sz w:val="22"/>
                <w:szCs w:val="22"/>
              </w:rPr>
              <w:t>(C.2.6</w:t>
            </w:r>
            <w:r w:rsidR="009A739F" w:rsidRPr="005320D7">
              <w:rPr>
                <w:i/>
                <w:kern w:val="1"/>
                <w:sz w:val="22"/>
                <w:szCs w:val="22"/>
              </w:rPr>
              <w:t>.1</w:t>
            </w:r>
            <w:r w:rsidRPr="005320D7">
              <w:rPr>
                <w:i/>
                <w:kern w:val="1"/>
                <w:sz w:val="22"/>
                <w:szCs w:val="22"/>
              </w:rPr>
              <w:t>)</w:t>
            </w:r>
          </w:p>
        </w:tc>
        <w:tc>
          <w:tcPr>
            <w:tcW w:w="1995" w:type="pct"/>
            <w:shd w:val="clear" w:color="auto" w:fill="FFFFFF"/>
          </w:tcPr>
          <w:p w:rsidR="00F26314" w:rsidRPr="005320D7" w:rsidRDefault="00E745D6" w:rsidP="002D4E57">
            <w:pPr>
              <w:pStyle w:val="af9"/>
              <w:numPr>
                <w:ilvl w:val="0"/>
                <w:numId w:val="58"/>
              </w:numPr>
              <w:shd w:val="clear" w:color="auto" w:fill="FFFFFF"/>
              <w:tabs>
                <w:tab w:val="left" w:pos="65"/>
              </w:tabs>
              <w:spacing w:line="274" w:lineRule="exact"/>
              <w:ind w:right="187"/>
              <w:rPr>
                <w:b/>
                <w:sz w:val="22"/>
                <w:szCs w:val="22"/>
              </w:rPr>
            </w:pPr>
            <w:r w:rsidRPr="005320D7">
              <w:rPr>
                <w:spacing w:val="-1"/>
                <w:sz w:val="22"/>
                <w:szCs w:val="22"/>
                <w:lang w:val="en-US"/>
              </w:rPr>
              <w:t>A</w:t>
            </w:r>
            <w:proofErr w:type="spellStart"/>
            <w:r w:rsidRPr="005320D7">
              <w:rPr>
                <w:spacing w:val="-1"/>
                <w:sz w:val="22"/>
                <w:szCs w:val="22"/>
                <w:lang w:val="fr-CH"/>
              </w:rPr>
              <w:t>sigurarea</w:t>
            </w:r>
            <w:proofErr w:type="spellEnd"/>
            <w:r w:rsidRPr="005320D7">
              <w:rPr>
                <w:spacing w:val="-1"/>
                <w:sz w:val="22"/>
                <w:szCs w:val="22"/>
                <w:lang w:val="fr-CH"/>
              </w:rPr>
              <w:t xml:space="preserve"> </w:t>
            </w:r>
            <w:proofErr w:type="spellStart"/>
            <w:r w:rsidRPr="005320D7">
              <w:rPr>
                <w:spacing w:val="-1"/>
                <w:sz w:val="22"/>
                <w:szCs w:val="22"/>
                <w:lang w:val="fr-CH"/>
              </w:rPr>
              <w:t>unui</w:t>
            </w:r>
            <w:proofErr w:type="spellEnd"/>
            <w:r w:rsidRPr="005320D7">
              <w:rPr>
                <w:spacing w:val="-1"/>
                <w:sz w:val="22"/>
                <w:szCs w:val="22"/>
                <w:lang w:val="fr-CH"/>
              </w:rPr>
              <w:t xml:space="preserve"> </w:t>
            </w:r>
            <w:proofErr w:type="spellStart"/>
            <w:r w:rsidRPr="005320D7">
              <w:rPr>
                <w:spacing w:val="-1"/>
                <w:sz w:val="22"/>
                <w:szCs w:val="22"/>
                <w:lang w:val="fr-CH"/>
              </w:rPr>
              <w:t>aport</w:t>
            </w:r>
            <w:proofErr w:type="spellEnd"/>
            <w:r w:rsidRPr="005320D7">
              <w:rPr>
                <w:spacing w:val="-1"/>
                <w:sz w:val="22"/>
                <w:szCs w:val="22"/>
                <w:lang w:val="fr-CH"/>
              </w:rPr>
              <w:t xml:space="preserve"> constant de glucide, lipide și </w:t>
            </w:r>
            <w:proofErr w:type="spellStart"/>
            <w:r w:rsidRPr="005320D7">
              <w:rPr>
                <w:spacing w:val="-1"/>
                <w:sz w:val="22"/>
                <w:szCs w:val="22"/>
                <w:lang w:val="fr-CH"/>
              </w:rPr>
              <w:t>proteine</w:t>
            </w:r>
            <w:proofErr w:type="spellEnd"/>
            <w:r w:rsidRPr="005320D7">
              <w:rPr>
                <w:spacing w:val="-1"/>
                <w:sz w:val="22"/>
                <w:szCs w:val="22"/>
                <w:lang w:val="fr-CH"/>
              </w:rPr>
              <w:t>.</w:t>
            </w:r>
          </w:p>
        </w:tc>
        <w:tc>
          <w:tcPr>
            <w:tcW w:w="1901" w:type="pct"/>
            <w:shd w:val="clear" w:color="auto" w:fill="FFFFFF"/>
          </w:tcPr>
          <w:p w:rsidR="00F26314" w:rsidRPr="005320D7" w:rsidRDefault="00F26314" w:rsidP="009B40AC">
            <w:pPr>
              <w:rPr>
                <w:sz w:val="22"/>
                <w:szCs w:val="22"/>
              </w:rPr>
            </w:pPr>
            <w:r w:rsidRPr="005320D7">
              <w:rPr>
                <w:b/>
                <w:sz w:val="22"/>
                <w:szCs w:val="22"/>
              </w:rPr>
              <w:t>Obligatoriu:</w:t>
            </w:r>
          </w:p>
          <w:p w:rsidR="00E745D6" w:rsidRPr="005320D7" w:rsidRDefault="00E745D6" w:rsidP="002D4E57">
            <w:pPr>
              <w:numPr>
                <w:ilvl w:val="0"/>
                <w:numId w:val="4"/>
              </w:numPr>
              <w:ind w:left="175" w:hanging="142"/>
              <w:rPr>
                <w:sz w:val="22"/>
                <w:szCs w:val="22"/>
              </w:rPr>
            </w:pPr>
            <w:r w:rsidRPr="005320D7">
              <w:rPr>
                <w:sz w:val="22"/>
                <w:szCs w:val="22"/>
              </w:rPr>
              <w:t xml:space="preserve">Recomandări privind modificarea regimului igieno-dietetic </w:t>
            </w:r>
            <w:r w:rsidRPr="005320D7">
              <w:rPr>
                <w:i/>
                <w:sz w:val="22"/>
                <w:szCs w:val="22"/>
              </w:rPr>
              <w:t>(caseta 14);</w:t>
            </w:r>
          </w:p>
          <w:p w:rsidR="00F26314" w:rsidRPr="005320D7" w:rsidRDefault="00E745D6" w:rsidP="002D4E57">
            <w:pPr>
              <w:numPr>
                <w:ilvl w:val="0"/>
                <w:numId w:val="4"/>
              </w:numPr>
              <w:ind w:left="175" w:hanging="142"/>
              <w:rPr>
                <w:sz w:val="22"/>
                <w:szCs w:val="22"/>
              </w:rPr>
            </w:pPr>
            <w:r w:rsidRPr="005320D7">
              <w:rPr>
                <w:sz w:val="22"/>
                <w:szCs w:val="22"/>
              </w:rPr>
              <w:t>Suspendarea medicamentelor hipoglicemiante.</w:t>
            </w:r>
          </w:p>
        </w:tc>
      </w:tr>
      <w:tr w:rsidR="000D36A7" w:rsidRPr="005320D7" w:rsidTr="0078603D">
        <w:trPr>
          <w:trHeight w:val="350"/>
        </w:trPr>
        <w:tc>
          <w:tcPr>
            <w:tcW w:w="1104" w:type="pct"/>
            <w:shd w:val="clear" w:color="auto" w:fill="FFFFFF"/>
          </w:tcPr>
          <w:p w:rsidR="00F26314" w:rsidRPr="005320D7" w:rsidRDefault="00F26314" w:rsidP="009B40AC">
            <w:pPr>
              <w:rPr>
                <w:kern w:val="1"/>
                <w:sz w:val="22"/>
                <w:szCs w:val="22"/>
              </w:rPr>
            </w:pPr>
            <w:r w:rsidRPr="005320D7">
              <w:rPr>
                <w:kern w:val="1"/>
                <w:sz w:val="22"/>
                <w:szCs w:val="22"/>
              </w:rPr>
              <w:t xml:space="preserve">3.2. Tratamentul medicamentos </w:t>
            </w:r>
            <w:r w:rsidRPr="005320D7">
              <w:rPr>
                <w:i/>
                <w:kern w:val="1"/>
                <w:sz w:val="22"/>
                <w:szCs w:val="22"/>
              </w:rPr>
              <w:t>(C.2.6)</w:t>
            </w:r>
          </w:p>
          <w:p w:rsidR="00F26314" w:rsidRPr="005320D7" w:rsidRDefault="00F26314" w:rsidP="009B40AC">
            <w:pPr>
              <w:rPr>
                <w:b/>
                <w:i/>
                <w:kern w:val="1"/>
                <w:sz w:val="22"/>
                <w:szCs w:val="22"/>
              </w:rPr>
            </w:pPr>
          </w:p>
        </w:tc>
        <w:tc>
          <w:tcPr>
            <w:tcW w:w="1995" w:type="pct"/>
            <w:shd w:val="clear" w:color="auto" w:fill="FFFFFF"/>
          </w:tcPr>
          <w:p w:rsidR="00F26314" w:rsidRPr="005320D7" w:rsidRDefault="00E745D6" w:rsidP="002D4E57">
            <w:pPr>
              <w:pStyle w:val="af9"/>
              <w:numPr>
                <w:ilvl w:val="0"/>
                <w:numId w:val="58"/>
              </w:numPr>
              <w:shd w:val="clear" w:color="auto" w:fill="FFFFFF"/>
              <w:tabs>
                <w:tab w:val="left" w:pos="-230"/>
                <w:tab w:val="left" w:pos="-108"/>
              </w:tabs>
              <w:spacing w:line="278" w:lineRule="exact"/>
              <w:ind w:right="82"/>
              <w:rPr>
                <w:sz w:val="22"/>
                <w:szCs w:val="22"/>
              </w:rPr>
            </w:pPr>
            <w:proofErr w:type="spellStart"/>
            <w:r w:rsidRPr="005320D7">
              <w:rPr>
                <w:sz w:val="22"/>
                <w:szCs w:val="22"/>
                <w:lang w:val="en-US"/>
              </w:rPr>
              <w:t>Protocolul</w:t>
            </w:r>
            <w:proofErr w:type="spellEnd"/>
            <w:r w:rsidRPr="005320D7">
              <w:rPr>
                <w:sz w:val="22"/>
                <w:szCs w:val="22"/>
                <w:lang w:val="en-US"/>
              </w:rPr>
              <w:t xml:space="preserve"> </w:t>
            </w:r>
            <w:proofErr w:type="spellStart"/>
            <w:r w:rsidRPr="005320D7">
              <w:rPr>
                <w:sz w:val="22"/>
                <w:szCs w:val="22"/>
                <w:lang w:val="en-US"/>
              </w:rPr>
              <w:t>terapeutic</w:t>
            </w:r>
            <w:proofErr w:type="spellEnd"/>
            <w:r w:rsidRPr="005320D7">
              <w:rPr>
                <w:sz w:val="22"/>
                <w:szCs w:val="22"/>
                <w:lang w:val="en-US"/>
              </w:rPr>
              <w:t xml:space="preserve"> </w:t>
            </w:r>
            <w:proofErr w:type="spellStart"/>
            <w:r w:rsidRPr="005320D7">
              <w:rPr>
                <w:sz w:val="22"/>
                <w:szCs w:val="22"/>
                <w:lang w:val="en-US"/>
              </w:rPr>
              <w:t>necesită</w:t>
            </w:r>
            <w:proofErr w:type="spellEnd"/>
            <w:r w:rsidRPr="005320D7">
              <w:rPr>
                <w:sz w:val="22"/>
                <w:szCs w:val="22"/>
                <w:lang w:val="en-US"/>
              </w:rPr>
              <w:t xml:space="preserve"> </w:t>
            </w:r>
            <w:proofErr w:type="spellStart"/>
            <w:r w:rsidRPr="005320D7">
              <w:rPr>
                <w:sz w:val="22"/>
                <w:szCs w:val="22"/>
                <w:lang w:val="en-US"/>
              </w:rPr>
              <w:t>gestionare</w:t>
            </w:r>
            <w:proofErr w:type="spellEnd"/>
            <w:r w:rsidRPr="005320D7">
              <w:rPr>
                <w:sz w:val="22"/>
                <w:szCs w:val="22"/>
                <w:lang w:val="en-US"/>
              </w:rPr>
              <w:t xml:space="preserve"> conform </w:t>
            </w:r>
            <w:proofErr w:type="spellStart"/>
            <w:r w:rsidRPr="005320D7">
              <w:rPr>
                <w:sz w:val="22"/>
                <w:szCs w:val="22"/>
                <w:lang w:val="en-US"/>
              </w:rPr>
              <w:t>simptomatologiei</w:t>
            </w:r>
            <w:proofErr w:type="spellEnd"/>
            <w:r w:rsidRPr="005320D7">
              <w:rPr>
                <w:sz w:val="22"/>
                <w:szCs w:val="22"/>
                <w:lang w:val="en-US"/>
              </w:rPr>
              <w:t xml:space="preserve"> </w:t>
            </w:r>
            <w:proofErr w:type="spellStart"/>
            <w:r w:rsidRPr="005320D7">
              <w:rPr>
                <w:sz w:val="22"/>
                <w:szCs w:val="22"/>
                <w:lang w:val="en-US"/>
              </w:rPr>
              <w:t>fiind</w:t>
            </w:r>
            <w:proofErr w:type="spellEnd"/>
            <w:r w:rsidRPr="005320D7">
              <w:rPr>
                <w:sz w:val="22"/>
                <w:szCs w:val="22"/>
                <w:lang w:val="en-US"/>
              </w:rPr>
              <w:t xml:space="preserve"> </w:t>
            </w:r>
            <w:proofErr w:type="spellStart"/>
            <w:r w:rsidRPr="005320D7">
              <w:rPr>
                <w:sz w:val="22"/>
                <w:szCs w:val="22"/>
                <w:lang w:val="en-US"/>
              </w:rPr>
              <w:t>direcționat</w:t>
            </w:r>
            <w:proofErr w:type="spellEnd"/>
            <w:r w:rsidRPr="005320D7">
              <w:rPr>
                <w:sz w:val="22"/>
                <w:szCs w:val="22"/>
                <w:lang w:val="en-US"/>
              </w:rPr>
              <w:t xml:space="preserve"> </w:t>
            </w:r>
            <w:proofErr w:type="spellStart"/>
            <w:r w:rsidRPr="005320D7">
              <w:rPr>
                <w:sz w:val="22"/>
                <w:szCs w:val="22"/>
                <w:lang w:val="en-US"/>
              </w:rPr>
              <w:t>spre</w:t>
            </w:r>
            <w:proofErr w:type="spellEnd"/>
            <w:r w:rsidRPr="005320D7">
              <w:rPr>
                <w:sz w:val="22"/>
                <w:szCs w:val="22"/>
                <w:lang w:val="en-US"/>
              </w:rPr>
              <w:t xml:space="preserve"> </w:t>
            </w:r>
            <w:r w:rsidRPr="005320D7">
              <w:rPr>
                <w:sz w:val="22"/>
                <w:szCs w:val="22"/>
              </w:rPr>
              <w:t>înlăturarea</w:t>
            </w:r>
            <w:r w:rsidRPr="005320D7">
              <w:rPr>
                <w:sz w:val="22"/>
                <w:szCs w:val="22"/>
                <w:lang w:val="en-US"/>
              </w:rPr>
              <w:t xml:space="preserve"> </w:t>
            </w:r>
            <w:proofErr w:type="spellStart"/>
            <w:r w:rsidRPr="005320D7">
              <w:rPr>
                <w:sz w:val="22"/>
                <w:szCs w:val="22"/>
                <w:lang w:val="en-US"/>
              </w:rPr>
              <w:t>episodului</w:t>
            </w:r>
            <w:proofErr w:type="spellEnd"/>
            <w:r w:rsidRPr="005320D7">
              <w:rPr>
                <w:sz w:val="22"/>
                <w:szCs w:val="22"/>
                <w:lang w:val="en-US"/>
              </w:rPr>
              <w:t xml:space="preserve"> </w:t>
            </w:r>
            <w:proofErr w:type="spellStart"/>
            <w:r w:rsidRPr="005320D7">
              <w:rPr>
                <w:sz w:val="22"/>
                <w:szCs w:val="22"/>
              </w:rPr>
              <w:t>hipoglicemic</w:t>
            </w:r>
            <w:proofErr w:type="spellEnd"/>
            <w:r w:rsidRPr="005320D7">
              <w:rPr>
                <w:sz w:val="22"/>
                <w:szCs w:val="22"/>
              </w:rPr>
              <w:t xml:space="preserve"> acut.</w:t>
            </w:r>
          </w:p>
        </w:tc>
        <w:tc>
          <w:tcPr>
            <w:tcW w:w="1901" w:type="pct"/>
            <w:shd w:val="clear" w:color="auto" w:fill="FFFFFF"/>
          </w:tcPr>
          <w:p w:rsidR="00E745D6" w:rsidRPr="005320D7" w:rsidRDefault="00F26314" w:rsidP="00E745D6">
            <w:pPr>
              <w:rPr>
                <w:sz w:val="22"/>
                <w:szCs w:val="22"/>
              </w:rPr>
            </w:pPr>
            <w:r w:rsidRPr="005320D7">
              <w:rPr>
                <w:b/>
                <w:sz w:val="22"/>
                <w:szCs w:val="22"/>
              </w:rPr>
              <w:t>Obligatoriu:</w:t>
            </w:r>
          </w:p>
          <w:p w:rsidR="00F26314" w:rsidRPr="005320D7" w:rsidRDefault="00E745D6" w:rsidP="002D4E57">
            <w:pPr>
              <w:pStyle w:val="af9"/>
              <w:numPr>
                <w:ilvl w:val="0"/>
                <w:numId w:val="58"/>
              </w:numPr>
              <w:ind w:left="162" w:hanging="162"/>
              <w:rPr>
                <w:sz w:val="22"/>
                <w:szCs w:val="22"/>
              </w:rPr>
            </w:pPr>
            <w:r w:rsidRPr="005320D7">
              <w:rPr>
                <w:sz w:val="22"/>
                <w:szCs w:val="22"/>
              </w:rPr>
              <w:t>T</w:t>
            </w:r>
            <w:r w:rsidR="00367FB6" w:rsidRPr="005320D7">
              <w:rPr>
                <w:sz w:val="22"/>
                <w:szCs w:val="22"/>
              </w:rPr>
              <w:t xml:space="preserve">ratament simptomatic </w:t>
            </w:r>
            <w:r w:rsidR="00367FB6" w:rsidRPr="005320D7">
              <w:rPr>
                <w:i/>
                <w:sz w:val="22"/>
                <w:szCs w:val="22"/>
              </w:rPr>
              <w:t>(vezi PCN „Alimentația parenterală la copil”) (caseta 13).</w:t>
            </w:r>
          </w:p>
        </w:tc>
      </w:tr>
      <w:tr w:rsidR="000D36A7" w:rsidRPr="005320D7" w:rsidTr="0078603D">
        <w:tc>
          <w:tcPr>
            <w:tcW w:w="1104" w:type="pct"/>
            <w:shd w:val="clear" w:color="auto" w:fill="FFFFFF"/>
          </w:tcPr>
          <w:p w:rsidR="00F26314" w:rsidRPr="005320D7" w:rsidRDefault="00F26314" w:rsidP="009B40AC">
            <w:pPr>
              <w:rPr>
                <w:b/>
                <w:i/>
                <w:kern w:val="1"/>
                <w:sz w:val="22"/>
                <w:szCs w:val="22"/>
              </w:rPr>
            </w:pPr>
            <w:r w:rsidRPr="005320D7">
              <w:rPr>
                <w:b/>
                <w:kern w:val="1"/>
                <w:sz w:val="22"/>
                <w:szCs w:val="22"/>
              </w:rPr>
              <w:lastRenderedPageBreak/>
              <w:t>4. Externarea</w:t>
            </w:r>
          </w:p>
          <w:p w:rsidR="00F26314" w:rsidRPr="005320D7" w:rsidRDefault="00F26314" w:rsidP="009B40AC">
            <w:pPr>
              <w:rPr>
                <w:b/>
                <w:i/>
                <w:kern w:val="1"/>
                <w:sz w:val="22"/>
                <w:szCs w:val="22"/>
              </w:rPr>
            </w:pPr>
          </w:p>
        </w:tc>
        <w:tc>
          <w:tcPr>
            <w:tcW w:w="1995" w:type="pct"/>
            <w:shd w:val="clear" w:color="auto" w:fill="FFFFFF"/>
          </w:tcPr>
          <w:p w:rsidR="00F26314" w:rsidRPr="005320D7" w:rsidRDefault="00E745D6" w:rsidP="002D4E57">
            <w:pPr>
              <w:pStyle w:val="af9"/>
              <w:numPr>
                <w:ilvl w:val="0"/>
                <w:numId w:val="58"/>
              </w:numPr>
              <w:rPr>
                <w:sz w:val="22"/>
                <w:szCs w:val="22"/>
              </w:rPr>
            </w:pPr>
            <w:r w:rsidRPr="005320D7">
              <w:rPr>
                <w:sz w:val="22"/>
                <w:szCs w:val="22"/>
              </w:rPr>
              <w:t xml:space="preserve">Evoluţia maladiei, complicaţiile şi răspunsul la tratament vor determina durata aflării în staţionar, care poate fi </w:t>
            </w:r>
            <w:proofErr w:type="spellStart"/>
            <w:r w:rsidRPr="005320D7">
              <w:rPr>
                <w:sz w:val="22"/>
                <w:szCs w:val="22"/>
              </w:rPr>
              <w:t>pînă</w:t>
            </w:r>
            <w:proofErr w:type="spellEnd"/>
            <w:r w:rsidRPr="005320D7">
              <w:rPr>
                <w:sz w:val="22"/>
                <w:szCs w:val="22"/>
              </w:rPr>
              <w:t xml:space="preserve"> la 7-14 zile.</w:t>
            </w:r>
          </w:p>
        </w:tc>
        <w:tc>
          <w:tcPr>
            <w:tcW w:w="1901" w:type="pct"/>
            <w:shd w:val="clear" w:color="auto" w:fill="FFFFFF"/>
          </w:tcPr>
          <w:p w:rsidR="00E745D6" w:rsidRPr="005320D7" w:rsidRDefault="00E745D6" w:rsidP="00E745D6">
            <w:pPr>
              <w:rPr>
                <w:sz w:val="22"/>
                <w:szCs w:val="22"/>
                <w:lang w:val="ru-RU"/>
              </w:rPr>
            </w:pPr>
            <w:r w:rsidRPr="005320D7">
              <w:rPr>
                <w:sz w:val="22"/>
                <w:szCs w:val="22"/>
              </w:rPr>
              <w:t xml:space="preserve">Extrasul obligatoriu va conţine: </w:t>
            </w:r>
          </w:p>
          <w:p w:rsidR="00E745D6" w:rsidRPr="005320D7" w:rsidRDefault="00E745D6" w:rsidP="002D4E57">
            <w:pPr>
              <w:numPr>
                <w:ilvl w:val="0"/>
                <w:numId w:val="60"/>
              </w:numPr>
              <w:tabs>
                <w:tab w:val="left" w:pos="356"/>
              </w:tabs>
              <w:suppressAutoHyphens w:val="0"/>
              <w:rPr>
                <w:sz w:val="22"/>
                <w:szCs w:val="22"/>
              </w:rPr>
            </w:pPr>
            <w:r w:rsidRPr="005320D7">
              <w:rPr>
                <w:sz w:val="22"/>
                <w:szCs w:val="22"/>
              </w:rPr>
              <w:t>diagnosticul precizat desfăşurat;</w:t>
            </w:r>
          </w:p>
          <w:p w:rsidR="00E745D6" w:rsidRPr="005320D7" w:rsidRDefault="00E745D6" w:rsidP="002D4E57">
            <w:pPr>
              <w:numPr>
                <w:ilvl w:val="0"/>
                <w:numId w:val="60"/>
              </w:numPr>
              <w:tabs>
                <w:tab w:val="left" w:pos="356"/>
              </w:tabs>
              <w:suppressAutoHyphens w:val="0"/>
              <w:rPr>
                <w:sz w:val="22"/>
                <w:szCs w:val="22"/>
              </w:rPr>
            </w:pPr>
            <w:r w:rsidRPr="005320D7">
              <w:rPr>
                <w:sz w:val="22"/>
                <w:szCs w:val="22"/>
              </w:rPr>
              <w:t>rezultatele investigaţiilor şi tratamentului efectuat;</w:t>
            </w:r>
          </w:p>
          <w:p w:rsidR="00E745D6" w:rsidRPr="005320D7" w:rsidRDefault="00E745D6" w:rsidP="002D4E57">
            <w:pPr>
              <w:numPr>
                <w:ilvl w:val="0"/>
                <w:numId w:val="60"/>
              </w:numPr>
              <w:tabs>
                <w:tab w:val="left" w:pos="356"/>
              </w:tabs>
              <w:suppressAutoHyphens w:val="0"/>
              <w:rPr>
                <w:b/>
                <w:sz w:val="22"/>
                <w:szCs w:val="22"/>
              </w:rPr>
            </w:pPr>
            <w:r w:rsidRPr="005320D7">
              <w:rPr>
                <w:sz w:val="22"/>
                <w:szCs w:val="22"/>
              </w:rPr>
              <w:t>recomandări explicite pentru medicul de familie şi pacient.</w:t>
            </w:r>
          </w:p>
          <w:p w:rsidR="00E745D6" w:rsidRPr="005320D7" w:rsidRDefault="00E745D6" w:rsidP="00E745D6">
            <w:pPr>
              <w:rPr>
                <w:sz w:val="22"/>
                <w:szCs w:val="22"/>
              </w:rPr>
            </w:pPr>
            <w:r w:rsidRPr="005320D7">
              <w:rPr>
                <w:b/>
                <w:sz w:val="22"/>
                <w:szCs w:val="22"/>
              </w:rPr>
              <w:t>Obligatoriu:</w:t>
            </w:r>
          </w:p>
          <w:p w:rsidR="00E745D6" w:rsidRPr="005320D7" w:rsidRDefault="00E745D6" w:rsidP="002D4E57">
            <w:pPr>
              <w:numPr>
                <w:ilvl w:val="0"/>
                <w:numId w:val="59"/>
              </w:numPr>
              <w:suppressAutoHyphens w:val="0"/>
              <w:rPr>
                <w:sz w:val="22"/>
                <w:szCs w:val="22"/>
              </w:rPr>
            </w:pPr>
            <w:r w:rsidRPr="005320D7">
              <w:rPr>
                <w:sz w:val="22"/>
                <w:szCs w:val="22"/>
              </w:rPr>
              <w:t xml:space="preserve">Aplicarea criteriilor de externare </w:t>
            </w:r>
            <w:r w:rsidRPr="005320D7">
              <w:rPr>
                <w:i/>
                <w:sz w:val="22"/>
                <w:szCs w:val="22"/>
              </w:rPr>
              <w:t>(caseta 15);</w:t>
            </w:r>
          </w:p>
          <w:p w:rsidR="00E745D6" w:rsidRPr="005320D7" w:rsidRDefault="00E745D6" w:rsidP="002D4E57">
            <w:pPr>
              <w:numPr>
                <w:ilvl w:val="0"/>
                <w:numId w:val="59"/>
              </w:numPr>
              <w:suppressAutoHyphens w:val="0"/>
              <w:rPr>
                <w:sz w:val="22"/>
                <w:szCs w:val="22"/>
              </w:rPr>
            </w:pPr>
            <w:r w:rsidRPr="005320D7">
              <w:rPr>
                <w:sz w:val="22"/>
                <w:szCs w:val="22"/>
              </w:rPr>
              <w:t xml:space="preserve">Supraveghere, în funcţie de evoluţia maladiei, la  medicul specialist gastroenterolog, hepatolog, endocrinolog, neurolog, cardiolog, pediatru şi medicul de familie </w:t>
            </w:r>
            <w:r w:rsidRPr="005320D7">
              <w:rPr>
                <w:i/>
                <w:sz w:val="22"/>
                <w:szCs w:val="22"/>
              </w:rPr>
              <w:t>(caseta 16);</w:t>
            </w:r>
          </w:p>
          <w:p w:rsidR="00F26314" w:rsidRPr="005320D7" w:rsidRDefault="00E745D6" w:rsidP="002D4E57">
            <w:pPr>
              <w:numPr>
                <w:ilvl w:val="0"/>
                <w:numId w:val="59"/>
              </w:numPr>
              <w:suppressAutoHyphens w:val="0"/>
              <w:rPr>
                <w:sz w:val="22"/>
                <w:szCs w:val="22"/>
              </w:rPr>
            </w:pPr>
            <w:r w:rsidRPr="005320D7">
              <w:rPr>
                <w:sz w:val="22"/>
                <w:szCs w:val="22"/>
              </w:rPr>
              <w:t xml:space="preserve">Oferirea informaţiei pentru pacient </w:t>
            </w:r>
            <w:r w:rsidRPr="005320D7">
              <w:rPr>
                <w:i/>
                <w:sz w:val="22"/>
                <w:szCs w:val="22"/>
              </w:rPr>
              <w:t>(Anexa 1).</w:t>
            </w:r>
          </w:p>
        </w:tc>
      </w:tr>
    </w:tbl>
    <w:p w:rsidR="00F26314" w:rsidRPr="005320D7" w:rsidRDefault="00F26314">
      <w:pPr>
        <w:rPr>
          <w:b/>
        </w:rPr>
      </w:pPr>
    </w:p>
    <w:p w:rsidR="00F26314" w:rsidRPr="005320D7" w:rsidRDefault="00F26314">
      <w:pPr>
        <w:rPr>
          <w:b/>
        </w:rPr>
      </w:pPr>
    </w:p>
    <w:p w:rsidR="00446FF7" w:rsidRPr="005320D7" w:rsidRDefault="00446FF7">
      <w:pPr>
        <w:rPr>
          <w:b/>
        </w:rPr>
      </w:pPr>
    </w:p>
    <w:p w:rsidR="00446FF7" w:rsidRPr="005320D7" w:rsidRDefault="00446FF7">
      <w:pPr>
        <w:sectPr w:rsidR="00446FF7" w:rsidRPr="005320D7" w:rsidSect="00A954D2">
          <w:headerReference w:type="even" r:id="rId17"/>
          <w:headerReference w:type="default" r:id="rId18"/>
          <w:footerReference w:type="even" r:id="rId19"/>
          <w:footerReference w:type="default" r:id="rId20"/>
          <w:headerReference w:type="first" r:id="rId21"/>
          <w:footerReference w:type="first" r:id="rId22"/>
          <w:pgSz w:w="16838" w:h="11906" w:orient="landscape"/>
          <w:pgMar w:top="1135" w:right="851" w:bottom="765" w:left="1134" w:header="709" w:footer="709" w:gutter="0"/>
          <w:cols w:space="720"/>
          <w:docGrid w:linePitch="600" w:charSpace="32768"/>
        </w:sectPr>
      </w:pPr>
    </w:p>
    <w:p w:rsidR="00F26314" w:rsidRPr="005320D7" w:rsidRDefault="00F26314" w:rsidP="00F26314">
      <w:pPr>
        <w:pStyle w:val="1"/>
        <w:rPr>
          <w:szCs w:val="24"/>
          <w:lang w:val="en-US"/>
        </w:rPr>
      </w:pPr>
      <w:bookmarkStart w:id="44" w:name="__RefHeading___Toc446955149"/>
      <w:bookmarkStart w:id="45" w:name="_Toc466824341"/>
      <w:bookmarkStart w:id="46" w:name="_Toc486819221"/>
      <w:r w:rsidRPr="005320D7">
        <w:rPr>
          <w:szCs w:val="24"/>
        </w:rPr>
        <w:lastRenderedPageBreak/>
        <w:t>C. 1. ALGORITM DE CONDUITĂ</w:t>
      </w:r>
      <w:bookmarkEnd w:id="44"/>
      <w:bookmarkEnd w:id="45"/>
      <w:bookmarkEnd w:id="46"/>
      <w:r w:rsidRPr="005320D7">
        <w:rPr>
          <w:szCs w:val="24"/>
        </w:rPr>
        <w:t xml:space="preserve"> </w:t>
      </w:r>
    </w:p>
    <w:p w:rsidR="00F26314" w:rsidRPr="005320D7" w:rsidRDefault="00F26314" w:rsidP="00F26314">
      <w:pPr>
        <w:pStyle w:val="2"/>
        <w:rPr>
          <w:i/>
          <w:szCs w:val="24"/>
          <w:lang w:val="fr-CH"/>
        </w:rPr>
      </w:pPr>
      <w:bookmarkStart w:id="47" w:name="__RefHeading___Toc446955150"/>
      <w:bookmarkStart w:id="48" w:name="_Toc466824342"/>
      <w:bookmarkStart w:id="49" w:name="_Toc486819222"/>
      <w:bookmarkEnd w:id="47"/>
      <w:r w:rsidRPr="005320D7">
        <w:rPr>
          <w:szCs w:val="24"/>
          <w:lang w:val="fr-CH"/>
        </w:rPr>
        <w:t>C. 1.1.</w:t>
      </w:r>
      <w:r w:rsidRPr="005320D7">
        <w:rPr>
          <w:i/>
          <w:szCs w:val="24"/>
          <w:lang w:val="fr-CH"/>
        </w:rPr>
        <w:t xml:space="preserve"> </w:t>
      </w:r>
      <w:proofErr w:type="spellStart"/>
      <w:r w:rsidR="00773F6F" w:rsidRPr="005320D7">
        <w:rPr>
          <w:szCs w:val="24"/>
          <w:lang w:val="fr-CH"/>
        </w:rPr>
        <w:t>Algoritmul</w:t>
      </w:r>
      <w:proofErr w:type="spellEnd"/>
      <w:r w:rsidRPr="005320D7">
        <w:rPr>
          <w:szCs w:val="24"/>
          <w:lang w:val="fr-CH"/>
        </w:rPr>
        <w:t xml:space="preserve"> de </w:t>
      </w:r>
      <w:proofErr w:type="spellStart"/>
      <w:r w:rsidRPr="005320D7">
        <w:rPr>
          <w:szCs w:val="24"/>
          <w:lang w:val="fr-CH"/>
        </w:rPr>
        <w:t>conduită</w:t>
      </w:r>
      <w:bookmarkEnd w:id="48"/>
      <w:bookmarkEnd w:id="49"/>
      <w:proofErr w:type="spellEnd"/>
      <w:r w:rsidRPr="005320D7">
        <w:rPr>
          <w:i/>
          <w:szCs w:val="24"/>
          <w:lang w:val="fr-CH"/>
        </w:rPr>
        <w:t xml:space="preserve"> </w:t>
      </w:r>
    </w:p>
    <w:p w:rsidR="00254221" w:rsidRPr="005320D7" w:rsidRDefault="00254221" w:rsidP="00254221">
      <w:pPr>
        <w:rPr>
          <w:lang w:val="fr-CH"/>
        </w:rPr>
      </w:pPr>
    </w:p>
    <w:p w:rsidR="00F26314" w:rsidRPr="005320D7" w:rsidRDefault="002C23CC" w:rsidP="00254221">
      <w:pPr>
        <w:jc w:val="center"/>
        <w:rPr>
          <w:lang w:val="fr-CH"/>
        </w:rPr>
      </w:pPr>
      <w:r w:rsidRPr="005320D7">
        <w:rPr>
          <w:b/>
          <w:bCs/>
          <w:lang w:eastAsia="ru-RU"/>
        </w:rPr>
        <w:object w:dxaOrig="10323" w:dyaOrig="12170">
          <v:shape id="_x0000_i1031" type="#_x0000_t75" style="width:498.75pt;height:588pt" o:ole="">
            <v:imagedata r:id="rId23" o:title=""/>
          </v:shape>
          <o:OLEObject Type="Embed" ProgID="Visio.Drawing.11" ShapeID="_x0000_i1031" DrawAspect="Content" ObjectID="_1578295020" r:id="rId24"/>
        </w:object>
      </w:r>
    </w:p>
    <w:p w:rsidR="00F26314" w:rsidRPr="005320D7" w:rsidRDefault="00F26314" w:rsidP="00F26314">
      <w:pPr>
        <w:rPr>
          <w:lang w:val="fr-CH"/>
        </w:rPr>
      </w:pPr>
    </w:p>
    <w:p w:rsidR="00F26314" w:rsidRPr="005320D7" w:rsidRDefault="00F26314" w:rsidP="00F26314">
      <w:pPr>
        <w:rPr>
          <w:lang w:val="ro-MO"/>
        </w:rPr>
      </w:pPr>
    </w:p>
    <w:p w:rsidR="00F26314" w:rsidRPr="005320D7" w:rsidRDefault="00F26314" w:rsidP="00F26314">
      <w:pPr>
        <w:rPr>
          <w:lang w:val="ro-MO"/>
        </w:rPr>
      </w:pPr>
    </w:p>
    <w:p w:rsidR="00254221" w:rsidRPr="005320D7" w:rsidRDefault="00254221" w:rsidP="00254221">
      <w:bookmarkStart w:id="50" w:name="__RefHeading___Toc446955151"/>
      <w:bookmarkStart w:id="51" w:name="_Toc466824343"/>
    </w:p>
    <w:p w:rsidR="00773F6F" w:rsidRPr="005320D7" w:rsidRDefault="00773F6F" w:rsidP="00254221"/>
    <w:p w:rsidR="00F26314" w:rsidRPr="005320D7" w:rsidRDefault="00F26314" w:rsidP="00F26314">
      <w:pPr>
        <w:pStyle w:val="1"/>
        <w:rPr>
          <w:szCs w:val="24"/>
        </w:rPr>
      </w:pPr>
      <w:bookmarkStart w:id="52" w:name="_Toc486819223"/>
      <w:r w:rsidRPr="005320D7">
        <w:rPr>
          <w:szCs w:val="24"/>
          <w:lang w:val="it-IT"/>
        </w:rPr>
        <w:lastRenderedPageBreak/>
        <w:t>C.2. DESCRIEREA METODELOR, TEHNICILOR ŞI PROCEDURILOR</w:t>
      </w:r>
      <w:bookmarkEnd w:id="50"/>
      <w:bookmarkEnd w:id="51"/>
      <w:bookmarkEnd w:id="52"/>
      <w:r w:rsidRPr="005320D7">
        <w:rPr>
          <w:szCs w:val="24"/>
          <w:lang w:val="it-IT"/>
        </w:rPr>
        <w:t xml:space="preserve"> </w:t>
      </w:r>
    </w:p>
    <w:p w:rsidR="00F26314" w:rsidRPr="005320D7" w:rsidRDefault="00F26314" w:rsidP="00F26314">
      <w:pPr>
        <w:pStyle w:val="2"/>
        <w:rPr>
          <w:lang w:val="es-ES"/>
        </w:rPr>
      </w:pPr>
      <w:bookmarkStart w:id="53" w:name="__RefHeading___Toc446955152"/>
      <w:bookmarkStart w:id="54" w:name="_Toc466824344"/>
      <w:bookmarkStart w:id="55" w:name="_Toc486819224"/>
      <w:r w:rsidRPr="005320D7">
        <w:rPr>
          <w:szCs w:val="24"/>
        </w:rPr>
        <w:t xml:space="preserve">C.2.1. </w:t>
      </w:r>
      <w:proofErr w:type="spellStart"/>
      <w:r w:rsidRPr="005320D7">
        <w:rPr>
          <w:szCs w:val="24"/>
          <w:lang w:val="en-US"/>
        </w:rPr>
        <w:t>Clasificare</w:t>
      </w:r>
      <w:bookmarkEnd w:id="53"/>
      <w:bookmarkEnd w:id="54"/>
      <w:bookmarkEnd w:id="55"/>
      <w:proofErr w:type="spellEnd"/>
    </w:p>
    <w:tbl>
      <w:tblPr>
        <w:tblStyle w:val="-3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303"/>
      </w:tblGrid>
      <w:tr w:rsidR="00E02A3B" w:rsidRPr="005320D7" w:rsidTr="00052554">
        <w:trPr>
          <w:cnfStyle w:val="000000100000"/>
          <w:jc w:val="center"/>
        </w:trPr>
        <w:tc>
          <w:tcPr>
            <w:cnfStyle w:val="000010000000"/>
            <w:tcW w:w="10303" w:type="dxa"/>
            <w:tcBorders>
              <w:top w:val="none" w:sz="0" w:space="0" w:color="auto"/>
              <w:left w:val="none" w:sz="0" w:space="0" w:color="auto"/>
              <w:bottom w:val="none" w:sz="0" w:space="0" w:color="auto"/>
              <w:right w:val="none" w:sz="0" w:space="0" w:color="auto"/>
            </w:tcBorders>
            <w:shd w:val="clear" w:color="auto" w:fill="FFFFFF" w:themeFill="background1"/>
          </w:tcPr>
          <w:p w:rsidR="00F26314" w:rsidRPr="005320D7" w:rsidRDefault="00F26314" w:rsidP="00CF2C2E">
            <w:pPr>
              <w:tabs>
                <w:tab w:val="center" w:pos="5074"/>
              </w:tabs>
              <w:rPr>
                <w:b/>
                <w:color w:val="auto"/>
                <w:lang w:val="es-ES"/>
              </w:rPr>
            </w:pPr>
            <w:r w:rsidRPr="005320D7">
              <w:rPr>
                <w:b/>
                <w:color w:val="auto"/>
                <w:lang w:val="es-ES"/>
              </w:rPr>
              <w:t xml:space="preserve">Caseta 1. </w:t>
            </w:r>
            <w:r w:rsidR="00CF2C2E" w:rsidRPr="005320D7">
              <w:rPr>
                <w:b/>
                <w:i/>
                <w:color w:val="auto"/>
                <w:lang w:val="ro-MO"/>
              </w:rPr>
              <w:t>Clasificarea</w:t>
            </w:r>
          </w:p>
        </w:tc>
      </w:tr>
      <w:tr w:rsidR="00612781" w:rsidRPr="005320D7" w:rsidTr="00052554">
        <w:trPr>
          <w:jc w:val="center"/>
        </w:trPr>
        <w:tc>
          <w:tcPr>
            <w:cnfStyle w:val="000010000000"/>
            <w:tcW w:w="10303" w:type="dxa"/>
            <w:tcBorders>
              <w:left w:val="none" w:sz="0" w:space="0" w:color="auto"/>
              <w:bottom w:val="none" w:sz="0" w:space="0" w:color="auto"/>
              <w:right w:val="none" w:sz="0" w:space="0" w:color="auto"/>
            </w:tcBorders>
            <w:shd w:val="clear" w:color="auto" w:fill="FFFFFF" w:themeFill="background1"/>
          </w:tcPr>
          <w:p w:rsidR="00F26314" w:rsidRPr="005320D7" w:rsidRDefault="00F26314" w:rsidP="002D4E57">
            <w:pPr>
              <w:pStyle w:val="af9"/>
              <w:numPr>
                <w:ilvl w:val="0"/>
                <w:numId w:val="16"/>
              </w:numPr>
              <w:rPr>
                <w:color w:val="auto"/>
              </w:rPr>
            </w:pPr>
            <w:r w:rsidRPr="005320D7">
              <w:rPr>
                <w:color w:val="auto"/>
              </w:rPr>
              <w:t xml:space="preserve">GSD 0 hepatică </w:t>
            </w:r>
          </w:p>
          <w:p w:rsidR="00F26314" w:rsidRPr="005320D7" w:rsidRDefault="00F26314" w:rsidP="002D4E57">
            <w:pPr>
              <w:pStyle w:val="af9"/>
              <w:numPr>
                <w:ilvl w:val="0"/>
                <w:numId w:val="16"/>
              </w:numPr>
              <w:rPr>
                <w:color w:val="auto"/>
              </w:rPr>
            </w:pPr>
            <w:r w:rsidRPr="005320D7">
              <w:rPr>
                <w:color w:val="auto"/>
              </w:rPr>
              <w:t xml:space="preserve">GSD 0 musculară </w:t>
            </w:r>
          </w:p>
        </w:tc>
      </w:tr>
    </w:tbl>
    <w:p w:rsidR="00F26314" w:rsidRPr="005320D7" w:rsidRDefault="00F26314" w:rsidP="00F26314">
      <w:pPr>
        <w:pStyle w:val="2"/>
      </w:pPr>
      <w:bookmarkStart w:id="56" w:name="__RefHeading___Toc446955153"/>
      <w:bookmarkStart w:id="57" w:name="_Toc466824345"/>
      <w:bookmarkStart w:id="58" w:name="_Toc486819225"/>
      <w:bookmarkEnd w:id="56"/>
      <w:r w:rsidRPr="005320D7">
        <w:rPr>
          <w:szCs w:val="24"/>
          <w:lang w:val="it-IT"/>
        </w:rPr>
        <w:t xml:space="preserve">C.2.2. </w:t>
      </w:r>
      <w:bookmarkEnd w:id="57"/>
      <w:r w:rsidR="00DA58BC" w:rsidRPr="005320D7">
        <w:rPr>
          <w:szCs w:val="24"/>
          <w:lang w:val="fr-CH"/>
        </w:rPr>
        <w:t>Etiologie</w:t>
      </w:r>
      <w:bookmarkEnd w:id="58"/>
    </w:p>
    <w:tbl>
      <w:tblPr>
        <w:tblStyle w:val="-6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315"/>
      </w:tblGrid>
      <w:tr w:rsidR="00E02A3B" w:rsidRPr="005320D7" w:rsidTr="00052554">
        <w:trPr>
          <w:cnfStyle w:val="000000100000"/>
          <w:jc w:val="center"/>
        </w:trPr>
        <w:tc>
          <w:tcPr>
            <w:cnfStyle w:val="000010000000"/>
            <w:tcW w:w="10315" w:type="dxa"/>
            <w:shd w:val="clear" w:color="auto" w:fill="FFFFFF" w:themeFill="background1"/>
          </w:tcPr>
          <w:p w:rsidR="00F26314" w:rsidRPr="005320D7" w:rsidRDefault="00F26314" w:rsidP="00DA58BC">
            <w:pPr>
              <w:pStyle w:val="af0"/>
              <w:spacing w:before="0" w:after="0"/>
              <w:rPr>
                <w:b/>
                <w:color w:val="auto"/>
                <w:lang w:val="ro-RO"/>
              </w:rPr>
            </w:pPr>
            <w:r w:rsidRPr="005320D7">
              <w:rPr>
                <w:b/>
                <w:color w:val="auto"/>
                <w:lang w:val="ro-RO"/>
              </w:rPr>
              <w:t xml:space="preserve">Caseta 2. </w:t>
            </w:r>
            <w:r w:rsidR="00DA58BC" w:rsidRPr="005320D7">
              <w:rPr>
                <w:b/>
                <w:i/>
                <w:color w:val="auto"/>
                <w:lang w:val="ro-RO"/>
              </w:rPr>
              <w:t>Cauze</w:t>
            </w:r>
            <w:r w:rsidRPr="005320D7">
              <w:rPr>
                <w:b/>
                <w:i/>
                <w:color w:val="auto"/>
                <w:lang w:val="ro-RO"/>
              </w:rPr>
              <w:t xml:space="preserve"> şi </w:t>
            </w:r>
            <w:r w:rsidR="00DA58BC" w:rsidRPr="005320D7">
              <w:rPr>
                <w:b/>
                <w:i/>
                <w:color w:val="auto"/>
                <w:lang w:val="ro-RO"/>
              </w:rPr>
              <w:t xml:space="preserve">factori </w:t>
            </w:r>
            <w:r w:rsidRPr="005320D7">
              <w:rPr>
                <w:b/>
                <w:i/>
                <w:color w:val="auto"/>
                <w:lang w:val="ro-RO"/>
              </w:rPr>
              <w:t xml:space="preserve">de risc </w:t>
            </w:r>
          </w:p>
        </w:tc>
      </w:tr>
      <w:tr w:rsidR="00612781" w:rsidRPr="005320D7" w:rsidTr="00052554">
        <w:trPr>
          <w:jc w:val="center"/>
        </w:trPr>
        <w:tc>
          <w:tcPr>
            <w:cnfStyle w:val="000010000000"/>
            <w:tcW w:w="10315" w:type="dxa"/>
            <w:shd w:val="clear" w:color="auto" w:fill="FFFFFF" w:themeFill="background1"/>
          </w:tcPr>
          <w:p w:rsidR="00F26314" w:rsidRPr="005320D7" w:rsidRDefault="00F26314" w:rsidP="002D4E57">
            <w:pPr>
              <w:pStyle w:val="af0"/>
              <w:numPr>
                <w:ilvl w:val="0"/>
                <w:numId w:val="15"/>
              </w:numPr>
              <w:spacing w:before="0" w:after="0"/>
              <w:ind w:left="180" w:hanging="180"/>
              <w:rPr>
                <w:color w:val="auto"/>
                <w:lang w:val="ro-MO"/>
              </w:rPr>
            </w:pPr>
            <w:r w:rsidRPr="005320D7">
              <w:rPr>
                <w:b/>
                <w:color w:val="auto"/>
                <w:lang w:val="ro-RO"/>
              </w:rPr>
              <w:t xml:space="preserve">Genetic  – </w:t>
            </w:r>
            <w:r w:rsidRPr="005320D7">
              <w:rPr>
                <w:color w:val="auto"/>
                <w:lang w:val="ro-RO"/>
              </w:rPr>
              <w:t>mutaţia genei</w:t>
            </w:r>
            <w:r w:rsidRPr="005320D7">
              <w:rPr>
                <w:b/>
                <w:color w:val="auto"/>
                <w:lang w:val="ro-RO"/>
              </w:rPr>
              <w:t>:</w:t>
            </w:r>
          </w:p>
          <w:p w:rsidR="00F26314" w:rsidRPr="005320D7" w:rsidRDefault="00F26314" w:rsidP="002D4E57">
            <w:pPr>
              <w:pStyle w:val="af0"/>
              <w:numPr>
                <w:ilvl w:val="0"/>
                <w:numId w:val="33"/>
              </w:numPr>
              <w:tabs>
                <w:tab w:val="left" w:pos="540"/>
              </w:tabs>
              <w:spacing w:before="0" w:after="0"/>
              <w:ind w:hanging="667"/>
              <w:rPr>
                <w:color w:val="auto"/>
                <w:lang w:val="ro-MO"/>
              </w:rPr>
            </w:pPr>
            <w:r w:rsidRPr="005320D7">
              <w:rPr>
                <w:color w:val="auto"/>
                <w:lang w:val="ro-MO"/>
              </w:rPr>
              <w:t>GYS1 (forma musculară);</w:t>
            </w:r>
          </w:p>
          <w:p w:rsidR="00F26314" w:rsidRPr="005320D7" w:rsidRDefault="00F26314" w:rsidP="002D4E57">
            <w:pPr>
              <w:pStyle w:val="af0"/>
              <w:numPr>
                <w:ilvl w:val="0"/>
                <w:numId w:val="33"/>
              </w:numPr>
              <w:tabs>
                <w:tab w:val="left" w:pos="540"/>
              </w:tabs>
              <w:spacing w:before="0" w:after="0"/>
              <w:ind w:hanging="667"/>
              <w:rPr>
                <w:color w:val="auto"/>
                <w:lang w:val="ro-MO"/>
              </w:rPr>
            </w:pPr>
            <w:r w:rsidRPr="005320D7">
              <w:rPr>
                <w:color w:val="auto"/>
                <w:lang w:val="ro-MO"/>
              </w:rPr>
              <w:t>GYS2 (forma hepatică).</w:t>
            </w:r>
          </w:p>
          <w:p w:rsidR="00F26314" w:rsidRPr="005320D7" w:rsidRDefault="00DA58BC" w:rsidP="002D4E57">
            <w:pPr>
              <w:pStyle w:val="af0"/>
              <w:numPr>
                <w:ilvl w:val="0"/>
                <w:numId w:val="15"/>
              </w:numPr>
              <w:spacing w:before="0" w:after="0"/>
              <w:ind w:left="180" w:hanging="180"/>
              <w:rPr>
                <w:color w:val="auto"/>
                <w:lang w:val="fr-CH"/>
              </w:rPr>
            </w:pPr>
            <w:r w:rsidRPr="005320D7">
              <w:rPr>
                <w:b/>
                <w:color w:val="auto"/>
                <w:lang w:val="ro-MO"/>
              </w:rPr>
              <w:t>Factori</w:t>
            </w:r>
            <w:r w:rsidR="00F26314" w:rsidRPr="005320D7">
              <w:rPr>
                <w:b/>
                <w:color w:val="auto"/>
                <w:lang w:val="ro-MO"/>
              </w:rPr>
              <w:t xml:space="preserve"> de risc:</w:t>
            </w:r>
          </w:p>
          <w:p w:rsidR="00F26314" w:rsidRPr="005320D7" w:rsidRDefault="00DA58BC" w:rsidP="002D4E57">
            <w:pPr>
              <w:pStyle w:val="af0"/>
              <w:numPr>
                <w:ilvl w:val="0"/>
                <w:numId w:val="34"/>
              </w:numPr>
              <w:spacing w:before="0" w:after="0"/>
              <w:ind w:left="540" w:hanging="180"/>
              <w:rPr>
                <w:color w:val="auto"/>
                <w:lang w:val="en-US"/>
              </w:rPr>
            </w:pPr>
            <w:proofErr w:type="spellStart"/>
            <w:r w:rsidRPr="005320D7">
              <w:rPr>
                <w:color w:val="auto"/>
                <w:lang w:val="en-US"/>
              </w:rPr>
              <w:t>maladii</w:t>
            </w:r>
            <w:proofErr w:type="spellEnd"/>
            <w:r w:rsidR="00F26314" w:rsidRPr="005320D7">
              <w:rPr>
                <w:color w:val="auto"/>
                <w:lang w:val="en-US"/>
              </w:rPr>
              <w:t xml:space="preserve"> </w:t>
            </w:r>
            <w:proofErr w:type="spellStart"/>
            <w:r w:rsidR="00F26314" w:rsidRPr="005320D7">
              <w:rPr>
                <w:color w:val="auto"/>
                <w:lang w:val="en-US"/>
              </w:rPr>
              <w:t>gastrointestinale</w:t>
            </w:r>
            <w:proofErr w:type="spellEnd"/>
            <w:r w:rsidR="00F26314" w:rsidRPr="005320D7">
              <w:rPr>
                <w:color w:val="auto"/>
                <w:lang w:val="en-US"/>
              </w:rPr>
              <w:t xml:space="preserve"> acute;</w:t>
            </w:r>
          </w:p>
          <w:p w:rsidR="00F26314" w:rsidRPr="005320D7" w:rsidRDefault="00F26314" w:rsidP="002D4E57">
            <w:pPr>
              <w:pStyle w:val="af0"/>
              <w:numPr>
                <w:ilvl w:val="0"/>
                <w:numId w:val="34"/>
              </w:numPr>
              <w:spacing w:before="0" w:after="0"/>
              <w:ind w:left="540" w:hanging="180"/>
              <w:rPr>
                <w:color w:val="auto"/>
                <w:lang w:val="fr-CH"/>
              </w:rPr>
            </w:pPr>
            <w:proofErr w:type="spellStart"/>
            <w:r w:rsidRPr="005320D7">
              <w:rPr>
                <w:color w:val="auto"/>
                <w:lang w:val="fr-CH"/>
              </w:rPr>
              <w:t>aport</w:t>
            </w:r>
            <w:proofErr w:type="spellEnd"/>
            <w:r w:rsidRPr="005320D7">
              <w:rPr>
                <w:color w:val="auto"/>
                <w:lang w:val="fr-CH"/>
              </w:rPr>
              <w:t xml:space="preserve"> </w:t>
            </w:r>
            <w:proofErr w:type="spellStart"/>
            <w:r w:rsidRPr="005320D7">
              <w:rPr>
                <w:color w:val="auto"/>
                <w:lang w:val="fr-CH"/>
              </w:rPr>
              <w:t>alimentar</w:t>
            </w:r>
            <w:proofErr w:type="spellEnd"/>
            <w:r w:rsidRPr="005320D7">
              <w:rPr>
                <w:color w:val="auto"/>
                <w:lang w:val="fr-CH"/>
              </w:rPr>
              <w:t xml:space="preserve"> </w:t>
            </w:r>
            <w:proofErr w:type="spellStart"/>
            <w:r w:rsidRPr="005320D7">
              <w:rPr>
                <w:color w:val="auto"/>
                <w:lang w:val="fr-CH"/>
              </w:rPr>
              <w:t>insuficient</w:t>
            </w:r>
            <w:proofErr w:type="spellEnd"/>
            <w:r w:rsidR="00DA58BC" w:rsidRPr="005320D7">
              <w:rPr>
                <w:color w:val="auto"/>
                <w:lang w:val="fr-CH"/>
              </w:rPr>
              <w:t xml:space="preserve"> (</w:t>
            </w:r>
            <w:proofErr w:type="spellStart"/>
            <w:r w:rsidR="00DA58BC" w:rsidRPr="005320D7">
              <w:rPr>
                <w:color w:val="auto"/>
                <w:lang w:val="fr-CH"/>
              </w:rPr>
              <w:t>foamea</w:t>
            </w:r>
            <w:proofErr w:type="spellEnd"/>
            <w:r w:rsidR="00DA58BC" w:rsidRPr="005320D7">
              <w:rPr>
                <w:color w:val="auto"/>
                <w:lang w:val="fr-CH"/>
              </w:rPr>
              <w:t>)</w:t>
            </w:r>
            <w:r w:rsidRPr="005320D7">
              <w:rPr>
                <w:color w:val="auto"/>
                <w:lang w:val="fr-CH"/>
              </w:rPr>
              <w:t>.</w:t>
            </w:r>
          </w:p>
        </w:tc>
      </w:tr>
    </w:tbl>
    <w:p w:rsidR="00F26314" w:rsidRPr="005320D7" w:rsidRDefault="00F26314" w:rsidP="00F26314">
      <w:pPr>
        <w:pStyle w:val="2"/>
      </w:pPr>
      <w:bookmarkStart w:id="59" w:name="__RefHeading___Toc446955154"/>
      <w:bookmarkStart w:id="60" w:name="_Toc466824346"/>
      <w:bookmarkStart w:id="61" w:name="_Toc486819226"/>
      <w:bookmarkEnd w:id="59"/>
      <w:r w:rsidRPr="005320D7">
        <w:rPr>
          <w:szCs w:val="24"/>
        </w:rPr>
        <w:t>C.2.3. Profilaxi</w:t>
      </w:r>
      <w:bookmarkEnd w:id="60"/>
      <w:r w:rsidR="00DA58BC" w:rsidRPr="005320D7">
        <w:rPr>
          <w:szCs w:val="24"/>
        </w:rPr>
        <w:t>e</w:t>
      </w:r>
      <w:bookmarkEnd w:id="61"/>
    </w:p>
    <w:tbl>
      <w:tblPr>
        <w:tblStyle w:v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315"/>
      </w:tblGrid>
      <w:tr w:rsidR="00E02A3B" w:rsidRPr="005320D7" w:rsidTr="00052554">
        <w:trPr>
          <w:cnfStyle w:val="000000100000"/>
          <w:jc w:val="center"/>
        </w:trPr>
        <w:tc>
          <w:tcPr>
            <w:cnfStyle w:val="000010000000"/>
            <w:tcW w:w="10315" w:type="dxa"/>
            <w:shd w:val="clear" w:color="auto" w:fill="FFFFFF" w:themeFill="background1"/>
          </w:tcPr>
          <w:p w:rsidR="00F26314" w:rsidRPr="005320D7" w:rsidRDefault="00F26314" w:rsidP="009B40AC">
            <w:pPr>
              <w:pStyle w:val="af0"/>
              <w:tabs>
                <w:tab w:val="left" w:pos="1080"/>
                <w:tab w:val="left" w:pos="1440"/>
              </w:tabs>
              <w:spacing w:before="0" w:after="0"/>
              <w:ind w:left="1077" w:hanging="1077"/>
              <w:rPr>
                <w:b/>
                <w:bCs/>
                <w:iCs/>
                <w:color w:val="auto"/>
                <w:lang w:val="ro-MO"/>
              </w:rPr>
            </w:pPr>
            <w:r w:rsidRPr="005320D7">
              <w:rPr>
                <w:b/>
                <w:bCs/>
                <w:iCs/>
                <w:color w:val="auto"/>
                <w:lang w:val="ro-RO"/>
              </w:rPr>
              <w:t>Caseta 3.</w:t>
            </w:r>
            <w:r w:rsidRPr="005320D7">
              <w:rPr>
                <w:b/>
                <w:bCs/>
                <w:i/>
                <w:iCs/>
                <w:color w:val="auto"/>
                <w:lang w:val="ro-RO"/>
              </w:rPr>
              <w:t xml:space="preserve"> Profilaxia </w:t>
            </w:r>
          </w:p>
        </w:tc>
      </w:tr>
      <w:tr w:rsidR="00612781" w:rsidRPr="005320D7" w:rsidTr="00052554">
        <w:trPr>
          <w:jc w:val="center"/>
        </w:trPr>
        <w:tc>
          <w:tcPr>
            <w:cnfStyle w:val="000010000000"/>
            <w:tcW w:w="10315" w:type="dxa"/>
            <w:shd w:val="clear" w:color="auto" w:fill="FFFFFF" w:themeFill="background1"/>
          </w:tcPr>
          <w:p w:rsidR="00F26314" w:rsidRPr="005320D7" w:rsidRDefault="00F26314" w:rsidP="002D4E57">
            <w:pPr>
              <w:pStyle w:val="af0"/>
              <w:numPr>
                <w:ilvl w:val="0"/>
                <w:numId w:val="17"/>
              </w:numPr>
              <w:spacing w:before="0" w:after="0"/>
              <w:rPr>
                <w:bCs/>
                <w:iCs/>
                <w:color w:val="auto"/>
                <w:lang w:val="ro-RO"/>
              </w:rPr>
            </w:pPr>
            <w:r w:rsidRPr="005320D7">
              <w:rPr>
                <w:bCs/>
                <w:iCs/>
                <w:color w:val="auto"/>
                <w:lang w:val="ro-RO"/>
              </w:rPr>
              <w:t>Măsuri de profilaxie primară nu se întreprind.</w:t>
            </w:r>
          </w:p>
          <w:p w:rsidR="00F26314" w:rsidRPr="005320D7" w:rsidRDefault="00F26314" w:rsidP="002D4E57">
            <w:pPr>
              <w:pStyle w:val="af9"/>
              <w:numPr>
                <w:ilvl w:val="0"/>
                <w:numId w:val="17"/>
              </w:numPr>
              <w:rPr>
                <w:bCs/>
                <w:iCs/>
                <w:color w:val="auto"/>
              </w:rPr>
            </w:pPr>
            <w:r w:rsidRPr="005320D7">
              <w:rPr>
                <w:bCs/>
                <w:iCs/>
                <w:color w:val="auto"/>
              </w:rPr>
              <w:t>Profilaxia secundară constă în</w:t>
            </w:r>
            <w:r w:rsidR="00DA58BC" w:rsidRPr="005320D7">
              <w:rPr>
                <w:bCs/>
                <w:iCs/>
                <w:color w:val="auto"/>
              </w:rPr>
              <w:t xml:space="preserve"> evitarea </w:t>
            </w:r>
            <w:r w:rsidR="00DA58BC" w:rsidRPr="005320D7">
              <w:rPr>
                <w:bCs/>
                <w:i/>
                <w:iCs/>
                <w:color w:val="auto"/>
              </w:rPr>
              <w:t>factorilor de risc ce pot agrava maladia</w:t>
            </w:r>
            <w:r w:rsidRPr="005320D7">
              <w:rPr>
                <w:bCs/>
                <w:iCs/>
                <w:color w:val="auto"/>
              </w:rPr>
              <w:t>:</w:t>
            </w:r>
          </w:p>
          <w:p w:rsidR="00F26314" w:rsidRPr="005320D7" w:rsidRDefault="00F26314" w:rsidP="002D4E57">
            <w:pPr>
              <w:pStyle w:val="af9"/>
              <w:numPr>
                <w:ilvl w:val="0"/>
                <w:numId w:val="30"/>
              </w:numPr>
              <w:rPr>
                <w:bCs/>
                <w:iCs/>
                <w:color w:val="auto"/>
              </w:rPr>
            </w:pPr>
            <w:r w:rsidRPr="005320D7">
              <w:rPr>
                <w:bCs/>
                <w:iCs/>
                <w:color w:val="auto"/>
              </w:rPr>
              <w:t xml:space="preserve">evitarea episoadelor </w:t>
            </w:r>
            <w:proofErr w:type="spellStart"/>
            <w:r w:rsidRPr="005320D7">
              <w:rPr>
                <w:bCs/>
                <w:iCs/>
                <w:color w:val="auto"/>
              </w:rPr>
              <w:t>hipoglicemice</w:t>
            </w:r>
            <w:proofErr w:type="spellEnd"/>
            <w:r w:rsidRPr="005320D7">
              <w:rPr>
                <w:bCs/>
                <w:iCs/>
                <w:color w:val="auto"/>
              </w:rPr>
              <w:t xml:space="preserve"> cu ajustarea necesară a dietei;</w:t>
            </w:r>
          </w:p>
          <w:p w:rsidR="00F26314" w:rsidRPr="005320D7" w:rsidRDefault="00F26314" w:rsidP="002D4E57">
            <w:pPr>
              <w:pStyle w:val="af9"/>
              <w:numPr>
                <w:ilvl w:val="0"/>
                <w:numId w:val="30"/>
              </w:numPr>
              <w:rPr>
                <w:bCs/>
                <w:iCs/>
                <w:color w:val="auto"/>
              </w:rPr>
            </w:pPr>
            <w:r w:rsidRPr="005320D7">
              <w:rPr>
                <w:bCs/>
                <w:iCs/>
                <w:color w:val="auto"/>
              </w:rPr>
              <w:t xml:space="preserve">evitarea perioadelor de foame </w:t>
            </w:r>
            <w:r w:rsidR="00C53F5F" w:rsidRPr="005320D7">
              <w:rPr>
                <w:bCs/>
                <w:iCs/>
                <w:color w:val="auto"/>
              </w:rPr>
              <w:t xml:space="preserve">de </w:t>
            </w:r>
            <w:r w:rsidRPr="005320D7">
              <w:rPr>
                <w:bCs/>
                <w:iCs/>
                <w:color w:val="auto"/>
              </w:rPr>
              <w:t>&gt;5-7 ore.</w:t>
            </w:r>
          </w:p>
        </w:tc>
      </w:tr>
    </w:tbl>
    <w:p w:rsidR="00F26314" w:rsidRPr="005320D7" w:rsidRDefault="00F26314" w:rsidP="00F26314">
      <w:pPr>
        <w:pStyle w:val="2"/>
        <w:rPr>
          <w:lang w:val="en-US"/>
        </w:rPr>
      </w:pPr>
      <w:bookmarkStart w:id="62" w:name="__RefHeading___Toc446955155"/>
      <w:bookmarkStart w:id="63" w:name="_Toc466824347"/>
      <w:bookmarkStart w:id="64" w:name="_Toc486819227"/>
      <w:bookmarkEnd w:id="62"/>
      <w:r w:rsidRPr="005320D7">
        <w:rPr>
          <w:szCs w:val="24"/>
        </w:rPr>
        <w:t>C.2.4. Screening</w:t>
      </w:r>
      <w:bookmarkEnd w:id="63"/>
      <w:bookmarkEnd w:id="64"/>
    </w:p>
    <w:tbl>
      <w:tblPr>
        <w:tblStyle w:val="-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315"/>
      </w:tblGrid>
      <w:tr w:rsidR="00E02A3B" w:rsidRPr="005320D7" w:rsidTr="00052554">
        <w:trPr>
          <w:cnfStyle w:val="000000100000"/>
          <w:jc w:val="center"/>
        </w:trPr>
        <w:tc>
          <w:tcPr>
            <w:cnfStyle w:val="000010000000"/>
            <w:tcW w:w="10315" w:type="dxa"/>
            <w:shd w:val="clear" w:color="auto" w:fill="FFFFFF" w:themeFill="background1"/>
          </w:tcPr>
          <w:p w:rsidR="00F26314" w:rsidRPr="005320D7" w:rsidRDefault="00F26314" w:rsidP="009B40AC">
            <w:pPr>
              <w:pStyle w:val="af0"/>
              <w:spacing w:before="0" w:after="0"/>
              <w:rPr>
                <w:b/>
                <w:color w:val="auto"/>
                <w:lang w:val="en-US"/>
              </w:rPr>
            </w:pPr>
            <w:proofErr w:type="spellStart"/>
            <w:r w:rsidRPr="005320D7">
              <w:rPr>
                <w:b/>
                <w:color w:val="auto"/>
                <w:lang w:val="en-US"/>
              </w:rPr>
              <w:t>Caseta</w:t>
            </w:r>
            <w:proofErr w:type="spellEnd"/>
            <w:r w:rsidRPr="005320D7">
              <w:rPr>
                <w:b/>
                <w:color w:val="auto"/>
                <w:lang w:val="en-US"/>
              </w:rPr>
              <w:t xml:space="preserve"> 4. </w:t>
            </w:r>
            <w:r w:rsidRPr="005320D7">
              <w:rPr>
                <w:b/>
                <w:i/>
                <w:color w:val="auto"/>
                <w:lang w:val="en-US"/>
              </w:rPr>
              <w:t>Screening-</w:t>
            </w:r>
            <w:proofErr w:type="spellStart"/>
            <w:r w:rsidRPr="005320D7">
              <w:rPr>
                <w:b/>
                <w:i/>
                <w:color w:val="auto"/>
                <w:lang w:val="en-US"/>
              </w:rPr>
              <w:t>ul</w:t>
            </w:r>
            <w:proofErr w:type="spellEnd"/>
            <w:r w:rsidRPr="005320D7">
              <w:rPr>
                <w:b/>
                <w:i/>
                <w:color w:val="auto"/>
                <w:lang w:val="en-US"/>
              </w:rPr>
              <w:t xml:space="preserve"> </w:t>
            </w:r>
          </w:p>
        </w:tc>
      </w:tr>
      <w:tr w:rsidR="00612781" w:rsidRPr="005320D7" w:rsidTr="00052554">
        <w:trPr>
          <w:jc w:val="center"/>
        </w:trPr>
        <w:tc>
          <w:tcPr>
            <w:cnfStyle w:val="000010000000"/>
            <w:tcW w:w="10315" w:type="dxa"/>
            <w:shd w:val="clear" w:color="auto" w:fill="FFFFFF" w:themeFill="background1"/>
          </w:tcPr>
          <w:p w:rsidR="00C53F5F" w:rsidRPr="005320D7" w:rsidRDefault="00C53F5F" w:rsidP="002D4E57">
            <w:pPr>
              <w:pStyle w:val="af9"/>
              <w:numPr>
                <w:ilvl w:val="0"/>
                <w:numId w:val="12"/>
              </w:numPr>
              <w:rPr>
                <w:color w:val="auto"/>
              </w:rPr>
            </w:pPr>
            <w:r w:rsidRPr="005320D7">
              <w:rPr>
                <w:b/>
                <w:color w:val="auto"/>
              </w:rPr>
              <w:t>Screening-ul primar</w:t>
            </w:r>
            <w:r w:rsidRPr="005320D7">
              <w:rPr>
                <w:color w:val="auto"/>
              </w:rPr>
              <w:t xml:space="preserve"> în cazul anamnezei </w:t>
            </w:r>
            <w:proofErr w:type="spellStart"/>
            <w:r w:rsidRPr="005320D7">
              <w:rPr>
                <w:color w:val="auto"/>
              </w:rPr>
              <w:t>eredocolaterale</w:t>
            </w:r>
            <w:proofErr w:type="spellEnd"/>
            <w:r w:rsidRPr="005320D7">
              <w:rPr>
                <w:color w:val="auto"/>
              </w:rPr>
              <w:t xml:space="preserve"> pozitive prevede evaluarea molecular-genetică prenatală (</w:t>
            </w:r>
            <w:proofErr w:type="spellStart"/>
            <w:r w:rsidRPr="005320D7">
              <w:rPr>
                <w:color w:val="auto"/>
              </w:rPr>
              <w:t>amniocenteza</w:t>
            </w:r>
            <w:proofErr w:type="spellEnd"/>
            <w:r w:rsidRPr="005320D7">
              <w:rPr>
                <w:color w:val="auto"/>
              </w:rPr>
              <w:t xml:space="preserve">/biopsia vilozităților </w:t>
            </w:r>
            <w:proofErr w:type="spellStart"/>
            <w:r w:rsidRPr="005320D7">
              <w:rPr>
                <w:color w:val="auto"/>
              </w:rPr>
              <w:t>corionice</w:t>
            </w:r>
            <w:proofErr w:type="spellEnd"/>
            <w:r w:rsidRPr="005320D7">
              <w:rPr>
                <w:color w:val="auto"/>
              </w:rPr>
              <w:t>) și/sau postnatală a rudelor de gr</w:t>
            </w:r>
            <w:r w:rsidR="00CF014F" w:rsidRPr="005320D7">
              <w:rPr>
                <w:color w:val="auto"/>
              </w:rPr>
              <w:t>.</w:t>
            </w:r>
            <w:r w:rsidRPr="005320D7">
              <w:rPr>
                <w:color w:val="auto"/>
              </w:rPr>
              <w:t xml:space="preserve"> I.</w:t>
            </w:r>
          </w:p>
          <w:p w:rsidR="00F26314" w:rsidRPr="005320D7" w:rsidRDefault="00C53F5F" w:rsidP="002D4E57">
            <w:pPr>
              <w:numPr>
                <w:ilvl w:val="0"/>
                <w:numId w:val="12"/>
              </w:numPr>
              <w:tabs>
                <w:tab w:val="left" w:pos="282"/>
                <w:tab w:val="left" w:pos="462"/>
              </w:tabs>
              <w:ind w:left="462" w:hanging="462"/>
              <w:rPr>
                <w:color w:val="auto"/>
              </w:rPr>
            </w:pPr>
            <w:r w:rsidRPr="005320D7">
              <w:rPr>
                <w:b/>
                <w:color w:val="auto"/>
              </w:rPr>
              <w:t>Screening-ul secundar</w:t>
            </w:r>
            <w:r w:rsidRPr="005320D7">
              <w:rPr>
                <w:color w:val="auto"/>
              </w:rPr>
              <w:t xml:space="preserve"> </w:t>
            </w:r>
            <w:r w:rsidRPr="005320D7">
              <w:rPr>
                <w:bCs/>
                <w:color w:val="auto"/>
                <w:lang w:eastAsia="ru-RU"/>
              </w:rPr>
              <w:t xml:space="preserve">prevede evaluarea genetică </w:t>
            </w:r>
            <w:r w:rsidRPr="005320D7">
              <w:rPr>
                <w:color w:val="auto"/>
              </w:rPr>
              <w:t xml:space="preserve">a </w:t>
            </w:r>
            <w:proofErr w:type="spellStart"/>
            <w:r w:rsidRPr="005320D7">
              <w:rPr>
                <w:i/>
                <w:color w:val="auto"/>
              </w:rPr>
              <w:t>paciențiilor</w:t>
            </w:r>
            <w:proofErr w:type="spellEnd"/>
            <w:r w:rsidRPr="005320D7">
              <w:rPr>
                <w:i/>
                <w:color w:val="auto"/>
              </w:rPr>
              <w:t xml:space="preserve"> din grupul de risc </w:t>
            </w:r>
            <w:r w:rsidRPr="005320D7">
              <w:rPr>
                <w:color w:val="auto"/>
              </w:rPr>
              <w:t xml:space="preserve">cu </w:t>
            </w:r>
            <w:r w:rsidRPr="005320D7">
              <w:rPr>
                <w:bCs/>
                <w:iCs/>
                <w:color w:val="auto"/>
              </w:rPr>
              <w:t>episoade de hipoglicemie și hepatită cronică de etiologie necunoscută.</w:t>
            </w:r>
          </w:p>
        </w:tc>
      </w:tr>
    </w:tbl>
    <w:p w:rsidR="00F26314" w:rsidRPr="005320D7" w:rsidRDefault="00F26314" w:rsidP="00F26314">
      <w:pPr>
        <w:pStyle w:val="2"/>
        <w:rPr>
          <w:szCs w:val="24"/>
          <w:lang w:val="en-US"/>
        </w:rPr>
      </w:pPr>
      <w:bookmarkStart w:id="65" w:name="__RefHeading___Toc446955156"/>
      <w:bookmarkStart w:id="66" w:name="_Toc466824348"/>
      <w:bookmarkStart w:id="67" w:name="_Toc486819228"/>
      <w:bookmarkEnd w:id="65"/>
      <w:r w:rsidRPr="005320D7">
        <w:rPr>
          <w:szCs w:val="24"/>
        </w:rPr>
        <w:t>C.2.5. Conduita pacientului</w:t>
      </w:r>
      <w:bookmarkEnd w:id="66"/>
      <w:bookmarkEnd w:id="67"/>
    </w:p>
    <w:p w:rsidR="00F26314" w:rsidRPr="005320D7" w:rsidRDefault="00F26314" w:rsidP="001F6652">
      <w:pPr>
        <w:pStyle w:val="3"/>
        <w:rPr>
          <w:szCs w:val="24"/>
          <w:lang w:val="en-US"/>
        </w:rPr>
      </w:pPr>
      <w:bookmarkStart w:id="68" w:name="__RefHeading___Toc446955157"/>
      <w:bookmarkStart w:id="69" w:name="_Toc466824349"/>
      <w:bookmarkStart w:id="70" w:name="_Toc486819229"/>
      <w:bookmarkEnd w:id="68"/>
      <w:r w:rsidRPr="005320D7">
        <w:rPr>
          <w:szCs w:val="24"/>
          <w:lang w:val="en-US"/>
        </w:rPr>
        <w:t xml:space="preserve">C.2.5.1. </w:t>
      </w:r>
      <w:proofErr w:type="spellStart"/>
      <w:r w:rsidRPr="005320D7">
        <w:rPr>
          <w:szCs w:val="24"/>
          <w:lang w:val="en-US"/>
        </w:rPr>
        <w:t>Anamneza</w:t>
      </w:r>
      <w:bookmarkEnd w:id="69"/>
      <w:bookmarkEnd w:id="70"/>
      <w:proofErr w:type="spellEnd"/>
    </w:p>
    <w:tbl>
      <w:tblPr>
        <w:tblStyle w:val="-41"/>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0278"/>
      </w:tblGrid>
      <w:tr w:rsidR="00E02A3B" w:rsidRPr="005320D7" w:rsidTr="00052554">
        <w:trPr>
          <w:cnfStyle w:val="100000000000"/>
          <w:jc w:val="center"/>
        </w:trPr>
        <w:tc>
          <w:tcPr>
            <w:cnfStyle w:val="001000000000"/>
            <w:tcW w:w="10278" w:type="dxa"/>
            <w:tcBorders>
              <w:bottom w:val="none" w:sz="0" w:space="0" w:color="auto"/>
            </w:tcBorders>
            <w:shd w:val="clear" w:color="auto" w:fill="FFFFFF" w:themeFill="background1"/>
          </w:tcPr>
          <w:p w:rsidR="00F26314" w:rsidRPr="005320D7" w:rsidRDefault="00F26314" w:rsidP="009B40AC">
            <w:pPr>
              <w:rPr>
                <w:color w:val="auto"/>
                <w:lang w:val="en-US"/>
              </w:rPr>
            </w:pPr>
            <w:proofErr w:type="spellStart"/>
            <w:r w:rsidRPr="005320D7">
              <w:rPr>
                <w:bCs w:val="0"/>
                <w:color w:val="auto"/>
                <w:lang w:val="fr-FR"/>
              </w:rPr>
              <w:t>Caseta</w:t>
            </w:r>
            <w:proofErr w:type="spellEnd"/>
            <w:r w:rsidRPr="005320D7">
              <w:rPr>
                <w:bCs w:val="0"/>
                <w:color w:val="auto"/>
                <w:lang w:val="fr-FR"/>
              </w:rPr>
              <w:t xml:space="preserve"> 5. </w:t>
            </w:r>
            <w:proofErr w:type="spellStart"/>
            <w:r w:rsidRPr="005320D7">
              <w:rPr>
                <w:bCs w:val="0"/>
                <w:i/>
                <w:color w:val="auto"/>
                <w:lang w:val="fr-FR"/>
              </w:rPr>
              <w:t>Repere</w:t>
            </w:r>
            <w:proofErr w:type="spellEnd"/>
            <w:r w:rsidRPr="005320D7">
              <w:rPr>
                <w:bCs w:val="0"/>
                <w:i/>
                <w:color w:val="auto"/>
                <w:lang w:val="fr-FR"/>
              </w:rPr>
              <w:t xml:space="preserve"> </w:t>
            </w:r>
            <w:proofErr w:type="spellStart"/>
            <w:r w:rsidRPr="005320D7">
              <w:rPr>
                <w:bCs w:val="0"/>
                <w:i/>
                <w:color w:val="auto"/>
                <w:lang w:val="fr-FR"/>
              </w:rPr>
              <w:t>anamnestice</w:t>
            </w:r>
            <w:proofErr w:type="spellEnd"/>
          </w:p>
        </w:tc>
      </w:tr>
      <w:tr w:rsidR="00612781" w:rsidRPr="005320D7" w:rsidTr="00052554">
        <w:trPr>
          <w:cnfStyle w:val="000000100000"/>
          <w:jc w:val="center"/>
        </w:trPr>
        <w:tc>
          <w:tcPr>
            <w:cnfStyle w:val="001000000000"/>
            <w:tcW w:w="10278" w:type="dxa"/>
            <w:shd w:val="clear" w:color="auto" w:fill="FFFFFF" w:themeFill="background1"/>
          </w:tcPr>
          <w:p w:rsidR="00F26314" w:rsidRPr="005320D7" w:rsidRDefault="001F6652" w:rsidP="002D4E57">
            <w:pPr>
              <w:pStyle w:val="af9"/>
              <w:numPr>
                <w:ilvl w:val="0"/>
                <w:numId w:val="15"/>
              </w:numPr>
              <w:ind w:left="270" w:hanging="270"/>
              <w:rPr>
                <w:b w:val="0"/>
                <w:color w:val="auto"/>
                <w:lang w:val="fr-CH"/>
              </w:rPr>
            </w:pPr>
            <w:proofErr w:type="spellStart"/>
            <w:r w:rsidRPr="005320D7">
              <w:rPr>
                <w:b w:val="0"/>
                <w:color w:val="auto"/>
                <w:lang w:val="fr-CH"/>
              </w:rPr>
              <w:t>Anamneză</w:t>
            </w:r>
            <w:proofErr w:type="spellEnd"/>
            <w:r w:rsidR="00F26314" w:rsidRPr="005320D7">
              <w:rPr>
                <w:b w:val="0"/>
                <w:color w:val="auto"/>
                <w:lang w:val="fr-CH"/>
              </w:rPr>
              <w:t xml:space="preserve"> </w:t>
            </w:r>
            <w:proofErr w:type="spellStart"/>
            <w:r w:rsidR="00F26314" w:rsidRPr="005320D7">
              <w:rPr>
                <w:b w:val="0"/>
                <w:color w:val="auto"/>
                <w:lang w:val="fr-CH"/>
              </w:rPr>
              <w:t>eredocolaterală</w:t>
            </w:r>
            <w:proofErr w:type="spellEnd"/>
            <w:r w:rsidRPr="005320D7">
              <w:rPr>
                <w:b w:val="0"/>
                <w:color w:val="auto"/>
                <w:lang w:val="fr-CH"/>
              </w:rPr>
              <w:t xml:space="preserve"> </w:t>
            </w:r>
            <w:proofErr w:type="spellStart"/>
            <w:r w:rsidRPr="005320D7">
              <w:rPr>
                <w:b w:val="0"/>
                <w:color w:val="auto"/>
                <w:lang w:val="fr-CH"/>
              </w:rPr>
              <w:t>pozitivă</w:t>
            </w:r>
            <w:proofErr w:type="spellEnd"/>
            <w:r w:rsidRPr="005320D7">
              <w:rPr>
                <w:b w:val="0"/>
                <w:color w:val="auto"/>
                <w:lang w:val="fr-CH"/>
              </w:rPr>
              <w:t>.</w:t>
            </w:r>
          </w:p>
          <w:p w:rsidR="00F26314" w:rsidRPr="005320D7" w:rsidRDefault="00F26314" w:rsidP="002D4E57">
            <w:pPr>
              <w:pStyle w:val="af9"/>
              <w:numPr>
                <w:ilvl w:val="0"/>
                <w:numId w:val="15"/>
              </w:numPr>
              <w:ind w:left="270" w:hanging="270"/>
              <w:rPr>
                <w:color w:val="auto"/>
                <w:lang w:val="fr-CH"/>
              </w:rPr>
            </w:pPr>
            <w:proofErr w:type="spellStart"/>
            <w:r w:rsidRPr="005320D7">
              <w:rPr>
                <w:b w:val="0"/>
                <w:color w:val="auto"/>
                <w:lang w:val="fr-CH"/>
              </w:rPr>
              <w:t>Debutul</w:t>
            </w:r>
            <w:proofErr w:type="spellEnd"/>
            <w:r w:rsidRPr="005320D7">
              <w:rPr>
                <w:b w:val="0"/>
                <w:color w:val="auto"/>
                <w:lang w:val="fr-CH"/>
              </w:rPr>
              <w:t> </w:t>
            </w:r>
            <w:r w:rsidRPr="005320D7">
              <w:rPr>
                <w:color w:val="auto"/>
                <w:lang w:val="fr-CH"/>
              </w:rPr>
              <w:t xml:space="preserve">– </w:t>
            </w:r>
            <w:proofErr w:type="spellStart"/>
            <w:r w:rsidRPr="005320D7">
              <w:rPr>
                <w:b w:val="0"/>
                <w:color w:val="auto"/>
                <w:lang w:val="fr-CH"/>
              </w:rPr>
              <w:t>episoade</w:t>
            </w:r>
            <w:proofErr w:type="spellEnd"/>
            <w:r w:rsidRPr="005320D7">
              <w:rPr>
                <w:b w:val="0"/>
                <w:color w:val="auto"/>
                <w:lang w:val="fr-CH"/>
              </w:rPr>
              <w:t xml:space="preserve"> </w:t>
            </w:r>
            <w:proofErr w:type="spellStart"/>
            <w:r w:rsidRPr="005320D7">
              <w:rPr>
                <w:b w:val="0"/>
                <w:color w:val="auto"/>
                <w:lang w:val="fr-CH"/>
              </w:rPr>
              <w:t>hipoglicemice</w:t>
            </w:r>
            <w:proofErr w:type="spellEnd"/>
            <w:r w:rsidRPr="005320D7">
              <w:rPr>
                <w:b w:val="0"/>
                <w:color w:val="auto"/>
                <w:lang w:val="fr-CH"/>
              </w:rPr>
              <w:t xml:space="preserve"> </w:t>
            </w:r>
            <w:r w:rsidRPr="005320D7">
              <w:rPr>
                <w:b w:val="0"/>
                <w:i/>
                <w:color w:val="auto"/>
                <w:lang w:val="fr-CH"/>
              </w:rPr>
              <w:t>à jeun</w:t>
            </w:r>
            <w:r w:rsidRPr="005320D7">
              <w:rPr>
                <w:b w:val="0"/>
                <w:color w:val="auto"/>
                <w:lang w:val="fr-CH"/>
              </w:rPr>
              <w:t>/</w:t>
            </w:r>
            <w:r w:rsidR="001F6652" w:rsidRPr="005320D7">
              <w:rPr>
                <w:b w:val="0"/>
                <w:color w:val="auto"/>
                <w:lang w:val="fr-CH"/>
              </w:rPr>
              <w:t xml:space="preserve"> </w:t>
            </w:r>
            <w:r w:rsidRPr="005320D7">
              <w:rPr>
                <w:b w:val="0"/>
                <w:color w:val="auto"/>
                <w:lang w:val="fr-CH"/>
              </w:rPr>
              <w:t xml:space="preserve">postprandial, </w:t>
            </w:r>
            <w:proofErr w:type="spellStart"/>
            <w:r w:rsidRPr="005320D7">
              <w:rPr>
                <w:b w:val="0"/>
                <w:color w:val="auto"/>
                <w:lang w:val="fr-CH"/>
              </w:rPr>
              <w:t>cînd</w:t>
            </w:r>
            <w:proofErr w:type="spellEnd"/>
            <w:r w:rsidRPr="005320D7">
              <w:rPr>
                <w:b w:val="0"/>
                <w:color w:val="auto"/>
                <w:lang w:val="fr-CH"/>
              </w:rPr>
              <w:t xml:space="preserve"> este </w:t>
            </w:r>
            <w:proofErr w:type="spellStart"/>
            <w:r w:rsidRPr="005320D7">
              <w:rPr>
                <w:b w:val="0"/>
                <w:color w:val="auto"/>
                <w:lang w:val="fr-CH"/>
              </w:rPr>
              <w:t>sistat</w:t>
            </w:r>
            <w:proofErr w:type="spellEnd"/>
            <w:r w:rsidRPr="005320D7">
              <w:rPr>
                <w:b w:val="0"/>
                <w:color w:val="auto"/>
                <w:lang w:val="ro-MO"/>
              </w:rPr>
              <w:t>ă</w:t>
            </w:r>
            <w:r w:rsidRPr="005320D7">
              <w:rPr>
                <w:b w:val="0"/>
                <w:color w:val="auto"/>
                <w:lang w:val="fr-CH"/>
              </w:rPr>
              <w:t xml:space="preserve"> </w:t>
            </w:r>
            <w:proofErr w:type="spellStart"/>
            <w:r w:rsidRPr="005320D7">
              <w:rPr>
                <w:b w:val="0"/>
                <w:color w:val="auto"/>
                <w:lang w:val="fr-CH"/>
              </w:rPr>
              <w:t>alimentarea</w:t>
            </w:r>
            <w:proofErr w:type="spellEnd"/>
            <w:r w:rsidRPr="005320D7">
              <w:rPr>
                <w:b w:val="0"/>
                <w:color w:val="auto"/>
                <w:lang w:val="fr-CH"/>
              </w:rPr>
              <w:t xml:space="preserve"> </w:t>
            </w:r>
            <w:proofErr w:type="spellStart"/>
            <w:r w:rsidRPr="005320D7">
              <w:rPr>
                <w:b w:val="0"/>
                <w:color w:val="auto"/>
                <w:lang w:val="fr-CH"/>
              </w:rPr>
              <w:t>nocturnă</w:t>
            </w:r>
            <w:proofErr w:type="spellEnd"/>
            <w:r w:rsidRPr="005320D7">
              <w:rPr>
                <w:b w:val="0"/>
                <w:color w:val="auto"/>
                <w:lang w:val="fr-CH"/>
              </w:rPr>
              <w:t>.</w:t>
            </w:r>
          </w:p>
        </w:tc>
      </w:tr>
    </w:tbl>
    <w:p w:rsidR="00F26314" w:rsidRPr="005320D7" w:rsidRDefault="00F26314" w:rsidP="00F26314">
      <w:pPr>
        <w:pStyle w:val="3"/>
        <w:rPr>
          <w:szCs w:val="24"/>
        </w:rPr>
      </w:pPr>
      <w:bookmarkStart w:id="71" w:name="__RefHeading___Toc446955158"/>
      <w:bookmarkStart w:id="72" w:name="_Toc466824350"/>
      <w:bookmarkStart w:id="73" w:name="_Toc486819230"/>
      <w:bookmarkEnd w:id="71"/>
      <w:r w:rsidRPr="005320D7">
        <w:rPr>
          <w:szCs w:val="24"/>
        </w:rPr>
        <w:t xml:space="preserve">C.2.5.2. </w:t>
      </w:r>
      <w:bookmarkEnd w:id="72"/>
      <w:r w:rsidR="001F6652" w:rsidRPr="005320D7">
        <w:rPr>
          <w:szCs w:val="24"/>
        </w:rPr>
        <w:t>Manifestări clinice</w:t>
      </w:r>
      <w:bookmarkEnd w:id="73"/>
    </w:p>
    <w:tbl>
      <w:tblPr>
        <w:tblStyle w:val="afd"/>
        <w:tblW w:w="10278" w:type="dxa"/>
        <w:jc w:val="center"/>
        <w:shd w:val="clear" w:color="auto" w:fill="FFFFFF" w:themeFill="background1"/>
        <w:tblLook w:val="0000"/>
      </w:tblPr>
      <w:tblGrid>
        <w:gridCol w:w="5940"/>
        <w:gridCol w:w="4338"/>
      </w:tblGrid>
      <w:tr w:rsidR="001F6652" w:rsidRPr="005320D7" w:rsidTr="00052554">
        <w:trPr>
          <w:trHeight w:val="261"/>
          <w:jc w:val="center"/>
        </w:trPr>
        <w:tc>
          <w:tcPr>
            <w:tcW w:w="10278" w:type="dxa"/>
            <w:gridSpan w:val="2"/>
            <w:shd w:val="clear" w:color="auto" w:fill="FFFFFF" w:themeFill="background1"/>
          </w:tcPr>
          <w:p w:rsidR="001F6652" w:rsidRPr="005320D7" w:rsidRDefault="001F6652" w:rsidP="001F6652">
            <w:pPr>
              <w:rPr>
                <w:b/>
                <w:bCs/>
                <w:lang w:val="es-ES"/>
              </w:rPr>
            </w:pPr>
            <w:r w:rsidRPr="005320D7">
              <w:rPr>
                <w:b/>
                <w:bCs/>
                <w:lang w:val="es-ES"/>
              </w:rPr>
              <w:t xml:space="preserve">Caseta 6. </w:t>
            </w:r>
            <w:proofErr w:type="spellStart"/>
            <w:r w:rsidRPr="005320D7">
              <w:rPr>
                <w:b/>
                <w:bCs/>
                <w:i/>
                <w:iCs/>
                <w:lang w:val="it-IT"/>
              </w:rPr>
              <w:t>Manifestările</w:t>
            </w:r>
            <w:proofErr w:type="spellEnd"/>
            <w:r w:rsidRPr="005320D7">
              <w:rPr>
                <w:b/>
                <w:bCs/>
                <w:i/>
                <w:iCs/>
                <w:lang w:val="it-IT"/>
              </w:rPr>
              <w:t xml:space="preserve"> </w:t>
            </w:r>
            <w:proofErr w:type="spellStart"/>
            <w:r w:rsidRPr="005320D7">
              <w:rPr>
                <w:b/>
                <w:bCs/>
                <w:i/>
                <w:iCs/>
                <w:lang w:val="it-IT"/>
              </w:rPr>
              <w:t>clinice</w:t>
            </w:r>
            <w:proofErr w:type="spellEnd"/>
          </w:p>
        </w:tc>
      </w:tr>
      <w:tr w:rsidR="00612781" w:rsidRPr="005320D7" w:rsidTr="00052554">
        <w:trPr>
          <w:trHeight w:val="261"/>
          <w:jc w:val="center"/>
        </w:trPr>
        <w:tc>
          <w:tcPr>
            <w:tcW w:w="5940" w:type="dxa"/>
            <w:shd w:val="clear" w:color="auto" w:fill="FFFFFF" w:themeFill="background1"/>
          </w:tcPr>
          <w:p w:rsidR="00F26314" w:rsidRPr="005320D7" w:rsidRDefault="00F26314" w:rsidP="009B40AC">
            <w:pPr>
              <w:pStyle w:val="af9"/>
              <w:ind w:left="0"/>
              <w:jc w:val="center"/>
              <w:rPr>
                <w:b/>
                <w:bCs/>
                <w:i/>
                <w:lang w:val="es-ES"/>
              </w:rPr>
            </w:pPr>
            <w:r w:rsidRPr="005320D7">
              <w:rPr>
                <w:b/>
                <w:bCs/>
                <w:i/>
                <w:lang w:val="es-ES"/>
              </w:rPr>
              <w:t xml:space="preserve">Forma </w:t>
            </w:r>
            <w:proofErr w:type="spellStart"/>
            <w:r w:rsidRPr="005320D7">
              <w:rPr>
                <w:b/>
                <w:bCs/>
                <w:i/>
                <w:lang w:val="es-ES"/>
              </w:rPr>
              <w:t>hepatică</w:t>
            </w:r>
            <w:proofErr w:type="spellEnd"/>
            <w:r w:rsidR="00773F6F" w:rsidRPr="005320D7">
              <w:rPr>
                <w:b/>
                <w:bCs/>
                <w:i/>
                <w:lang w:val="es-ES"/>
              </w:rPr>
              <w:t xml:space="preserve"> (la </w:t>
            </w:r>
            <w:proofErr w:type="spellStart"/>
            <w:r w:rsidR="00773F6F" w:rsidRPr="005320D7">
              <w:rPr>
                <w:b/>
                <w:bCs/>
                <w:i/>
                <w:lang w:val="es-ES"/>
              </w:rPr>
              <w:t>sugari</w:t>
            </w:r>
            <w:proofErr w:type="spellEnd"/>
            <w:r w:rsidR="00773F6F" w:rsidRPr="005320D7">
              <w:rPr>
                <w:b/>
                <w:bCs/>
                <w:i/>
                <w:lang w:val="es-ES"/>
              </w:rPr>
              <w:t>)</w:t>
            </w:r>
          </w:p>
        </w:tc>
        <w:tc>
          <w:tcPr>
            <w:tcW w:w="4338" w:type="dxa"/>
            <w:shd w:val="clear" w:color="auto" w:fill="FFFFFF" w:themeFill="background1"/>
          </w:tcPr>
          <w:p w:rsidR="00F26314" w:rsidRPr="005320D7" w:rsidRDefault="00F26314" w:rsidP="009B40AC">
            <w:pPr>
              <w:jc w:val="center"/>
              <w:rPr>
                <w:b/>
                <w:bCs/>
                <w:i/>
                <w:lang w:val="es-ES"/>
              </w:rPr>
            </w:pPr>
            <w:r w:rsidRPr="005320D7">
              <w:rPr>
                <w:b/>
                <w:bCs/>
                <w:i/>
                <w:lang w:val="es-ES"/>
              </w:rPr>
              <w:t xml:space="preserve">Forma </w:t>
            </w:r>
            <w:proofErr w:type="spellStart"/>
            <w:r w:rsidRPr="005320D7">
              <w:rPr>
                <w:b/>
                <w:bCs/>
                <w:i/>
                <w:lang w:val="es-ES"/>
              </w:rPr>
              <w:t>musculară</w:t>
            </w:r>
            <w:proofErr w:type="spellEnd"/>
            <w:r w:rsidR="00773F6F" w:rsidRPr="005320D7">
              <w:rPr>
                <w:b/>
                <w:bCs/>
                <w:i/>
                <w:lang w:val="es-ES"/>
              </w:rPr>
              <w:t xml:space="preserve"> (la </w:t>
            </w:r>
            <w:proofErr w:type="spellStart"/>
            <w:r w:rsidR="00773F6F" w:rsidRPr="005320D7">
              <w:rPr>
                <w:b/>
                <w:bCs/>
                <w:i/>
                <w:lang w:val="es-ES"/>
              </w:rPr>
              <w:t>preșcolari</w:t>
            </w:r>
            <w:proofErr w:type="spellEnd"/>
            <w:r w:rsidR="00773F6F" w:rsidRPr="005320D7">
              <w:rPr>
                <w:b/>
                <w:bCs/>
                <w:i/>
                <w:lang w:val="es-ES"/>
              </w:rPr>
              <w:t>)</w:t>
            </w:r>
          </w:p>
        </w:tc>
      </w:tr>
      <w:tr w:rsidR="00612781" w:rsidRPr="005320D7" w:rsidTr="00052554">
        <w:trPr>
          <w:trHeight w:val="961"/>
          <w:jc w:val="center"/>
        </w:trPr>
        <w:tc>
          <w:tcPr>
            <w:tcW w:w="5940" w:type="dxa"/>
            <w:shd w:val="clear" w:color="auto" w:fill="FFFFFF" w:themeFill="background1"/>
          </w:tcPr>
          <w:p w:rsidR="00F26314" w:rsidRPr="005320D7" w:rsidRDefault="00F26314" w:rsidP="002D4E57">
            <w:pPr>
              <w:pStyle w:val="af9"/>
              <w:numPr>
                <w:ilvl w:val="0"/>
                <w:numId w:val="29"/>
              </w:numPr>
              <w:ind w:left="180" w:hanging="180"/>
              <w:rPr>
                <w:b/>
                <w:bCs/>
                <w:lang w:val="es-ES"/>
              </w:rPr>
            </w:pPr>
            <w:proofErr w:type="spellStart"/>
            <w:r w:rsidRPr="005320D7">
              <w:rPr>
                <w:b/>
                <w:bCs/>
                <w:lang w:val="es-ES"/>
              </w:rPr>
              <w:t>Manifestări</w:t>
            </w:r>
            <w:proofErr w:type="spellEnd"/>
            <w:r w:rsidRPr="005320D7">
              <w:rPr>
                <w:b/>
                <w:bCs/>
                <w:lang w:val="es-ES"/>
              </w:rPr>
              <w:t xml:space="preserve"> </w:t>
            </w:r>
            <w:proofErr w:type="spellStart"/>
            <w:r w:rsidRPr="005320D7">
              <w:rPr>
                <w:b/>
                <w:bCs/>
                <w:lang w:val="es-ES"/>
              </w:rPr>
              <w:t>hipoglicemice</w:t>
            </w:r>
            <w:proofErr w:type="spellEnd"/>
            <w:r w:rsidRPr="005320D7">
              <w:rPr>
                <w:b/>
                <w:bCs/>
                <w:lang w:val="es-ES"/>
              </w:rPr>
              <w:t>:</w:t>
            </w:r>
            <w:r w:rsidR="009B40AC" w:rsidRPr="005320D7">
              <w:rPr>
                <w:b/>
                <w:bCs/>
                <w:lang w:val="es-ES"/>
              </w:rPr>
              <w:t xml:space="preserve"> </w:t>
            </w:r>
            <w:proofErr w:type="spellStart"/>
            <w:r w:rsidRPr="005320D7">
              <w:rPr>
                <w:bCs/>
                <w:lang w:val="es-ES"/>
              </w:rPr>
              <w:t>paliditate</w:t>
            </w:r>
            <w:proofErr w:type="spellEnd"/>
            <w:r w:rsidRPr="005320D7">
              <w:rPr>
                <w:bCs/>
                <w:lang w:val="es-ES"/>
              </w:rPr>
              <w:t>;</w:t>
            </w:r>
            <w:r w:rsidR="009B40AC" w:rsidRPr="005320D7">
              <w:rPr>
                <w:bCs/>
                <w:lang w:val="es-ES"/>
              </w:rPr>
              <w:t xml:space="preserve"> </w:t>
            </w:r>
            <w:proofErr w:type="spellStart"/>
            <w:r w:rsidRPr="005320D7">
              <w:rPr>
                <w:bCs/>
                <w:lang w:val="es-ES"/>
              </w:rPr>
              <w:t>iritabilitate</w:t>
            </w:r>
            <w:proofErr w:type="spellEnd"/>
            <w:r w:rsidRPr="005320D7">
              <w:rPr>
                <w:bCs/>
                <w:lang w:val="es-ES"/>
              </w:rPr>
              <w:t xml:space="preserve">, </w:t>
            </w:r>
            <w:proofErr w:type="spellStart"/>
            <w:r w:rsidRPr="005320D7">
              <w:rPr>
                <w:bCs/>
                <w:lang w:val="es-ES"/>
              </w:rPr>
              <w:t>apatie</w:t>
            </w:r>
            <w:proofErr w:type="spellEnd"/>
            <w:r w:rsidRPr="005320D7">
              <w:rPr>
                <w:bCs/>
                <w:lang w:val="es-ES"/>
              </w:rPr>
              <w:t>;</w:t>
            </w:r>
            <w:r w:rsidR="00CF2C2E" w:rsidRPr="005320D7">
              <w:rPr>
                <w:bCs/>
                <w:lang w:val="es-ES"/>
              </w:rPr>
              <w:t xml:space="preserve"> </w:t>
            </w:r>
            <w:proofErr w:type="spellStart"/>
            <w:r w:rsidRPr="005320D7">
              <w:rPr>
                <w:bCs/>
                <w:lang w:val="es-ES"/>
              </w:rPr>
              <w:t>dereglări</w:t>
            </w:r>
            <w:proofErr w:type="spellEnd"/>
            <w:r w:rsidRPr="005320D7">
              <w:rPr>
                <w:bCs/>
                <w:lang w:val="es-ES"/>
              </w:rPr>
              <w:t xml:space="preserve"> </w:t>
            </w:r>
            <w:proofErr w:type="spellStart"/>
            <w:r w:rsidRPr="005320D7">
              <w:rPr>
                <w:bCs/>
                <w:lang w:val="es-ES"/>
              </w:rPr>
              <w:t>vizuale</w:t>
            </w:r>
            <w:proofErr w:type="spellEnd"/>
            <w:r w:rsidRPr="005320D7">
              <w:rPr>
                <w:bCs/>
                <w:lang w:val="es-ES"/>
              </w:rPr>
              <w:t xml:space="preserve">, </w:t>
            </w:r>
            <w:proofErr w:type="spellStart"/>
            <w:r w:rsidRPr="005320D7">
              <w:rPr>
                <w:bCs/>
                <w:lang w:val="es-ES"/>
              </w:rPr>
              <w:t>dizar</w:t>
            </w:r>
            <w:r w:rsidR="001F6652" w:rsidRPr="005320D7">
              <w:rPr>
                <w:bCs/>
                <w:lang w:val="es-ES"/>
              </w:rPr>
              <w:t>trie</w:t>
            </w:r>
            <w:proofErr w:type="spellEnd"/>
            <w:r w:rsidR="001F6652" w:rsidRPr="005320D7">
              <w:rPr>
                <w:bCs/>
                <w:lang w:val="es-ES"/>
              </w:rPr>
              <w:t xml:space="preserve">, </w:t>
            </w:r>
            <w:proofErr w:type="spellStart"/>
            <w:r w:rsidR="001F6652" w:rsidRPr="005320D7">
              <w:rPr>
                <w:bCs/>
                <w:lang w:val="es-ES"/>
              </w:rPr>
              <w:t>hipotonie</w:t>
            </w:r>
            <w:proofErr w:type="spellEnd"/>
            <w:r w:rsidR="001F6652" w:rsidRPr="005320D7">
              <w:rPr>
                <w:bCs/>
                <w:lang w:val="es-ES"/>
              </w:rPr>
              <w:t xml:space="preserve">, </w:t>
            </w:r>
            <w:proofErr w:type="spellStart"/>
            <w:r w:rsidR="001F6652" w:rsidRPr="005320D7">
              <w:rPr>
                <w:bCs/>
                <w:lang w:val="es-ES"/>
              </w:rPr>
              <w:t>ataxie</w:t>
            </w:r>
            <w:proofErr w:type="spellEnd"/>
            <w:r w:rsidR="001F6652" w:rsidRPr="005320D7">
              <w:rPr>
                <w:bCs/>
                <w:lang w:val="es-ES"/>
              </w:rPr>
              <w:t xml:space="preserve">, </w:t>
            </w:r>
            <w:proofErr w:type="spellStart"/>
            <w:r w:rsidR="001F6652" w:rsidRPr="005320D7">
              <w:rPr>
                <w:bCs/>
                <w:lang w:val="es-ES"/>
              </w:rPr>
              <w:t>letargie</w:t>
            </w:r>
            <w:proofErr w:type="spellEnd"/>
            <w:r w:rsidR="001F6652" w:rsidRPr="005320D7">
              <w:rPr>
                <w:bCs/>
                <w:lang w:val="es-ES"/>
              </w:rPr>
              <w:t xml:space="preserve">, </w:t>
            </w:r>
            <w:proofErr w:type="spellStart"/>
            <w:r w:rsidR="001F6652" w:rsidRPr="005320D7">
              <w:rPr>
                <w:bCs/>
                <w:lang w:val="es-ES"/>
              </w:rPr>
              <w:t>convulsii</w:t>
            </w:r>
            <w:proofErr w:type="spellEnd"/>
            <w:r w:rsidR="001F6652" w:rsidRPr="005320D7">
              <w:rPr>
                <w:bCs/>
                <w:lang w:val="es-ES"/>
              </w:rPr>
              <w:t xml:space="preserve">, </w:t>
            </w:r>
            <w:proofErr w:type="spellStart"/>
            <w:r w:rsidR="001F6652" w:rsidRPr="005320D7">
              <w:rPr>
                <w:bCs/>
                <w:lang w:val="es-ES"/>
              </w:rPr>
              <w:t>comă</w:t>
            </w:r>
            <w:proofErr w:type="spellEnd"/>
            <w:r w:rsidR="001F6652" w:rsidRPr="005320D7">
              <w:rPr>
                <w:bCs/>
                <w:lang w:val="es-ES"/>
              </w:rPr>
              <w:t>.</w:t>
            </w:r>
          </w:p>
          <w:p w:rsidR="00F26314" w:rsidRPr="005320D7" w:rsidRDefault="00F26314" w:rsidP="004F2F75">
            <w:pPr>
              <w:pStyle w:val="af9"/>
              <w:numPr>
                <w:ilvl w:val="0"/>
                <w:numId w:val="27"/>
              </w:numPr>
              <w:ind w:left="180" w:hanging="180"/>
              <w:rPr>
                <w:b/>
                <w:bCs/>
                <w:lang w:val="es-ES"/>
              </w:rPr>
            </w:pPr>
            <w:proofErr w:type="spellStart"/>
            <w:r w:rsidRPr="005320D7">
              <w:rPr>
                <w:b/>
                <w:bCs/>
                <w:lang w:val="es-ES"/>
              </w:rPr>
              <w:t>Manifestări</w:t>
            </w:r>
            <w:proofErr w:type="spellEnd"/>
            <w:r w:rsidRPr="005320D7">
              <w:rPr>
                <w:b/>
                <w:bCs/>
                <w:lang w:val="es-ES"/>
              </w:rPr>
              <w:t xml:space="preserve"> </w:t>
            </w:r>
            <w:proofErr w:type="spellStart"/>
            <w:r w:rsidR="00C900D1" w:rsidRPr="005320D7">
              <w:rPr>
                <w:b/>
                <w:bCs/>
                <w:lang w:val="es-ES"/>
              </w:rPr>
              <w:t>digestive</w:t>
            </w:r>
            <w:proofErr w:type="spellEnd"/>
            <w:r w:rsidRPr="005320D7">
              <w:rPr>
                <w:b/>
                <w:bCs/>
                <w:lang w:val="es-ES"/>
              </w:rPr>
              <w:t xml:space="preserve">: </w:t>
            </w:r>
            <w:proofErr w:type="spellStart"/>
            <w:r w:rsidR="004F2F75" w:rsidRPr="005320D7">
              <w:rPr>
                <w:bCs/>
                <w:lang w:val="es-ES"/>
              </w:rPr>
              <w:t>hepatomegalie</w:t>
            </w:r>
            <w:proofErr w:type="spellEnd"/>
            <w:r w:rsidR="00C900D1" w:rsidRPr="005320D7">
              <w:rPr>
                <w:bCs/>
                <w:lang w:val="es-ES"/>
              </w:rPr>
              <w:t xml:space="preserve">; </w:t>
            </w:r>
            <w:proofErr w:type="spellStart"/>
            <w:r w:rsidRPr="005320D7">
              <w:rPr>
                <w:bCs/>
                <w:lang w:val="es-ES"/>
              </w:rPr>
              <w:t>retard</w:t>
            </w:r>
            <w:proofErr w:type="spellEnd"/>
            <w:r w:rsidRPr="005320D7">
              <w:rPr>
                <w:bCs/>
                <w:lang w:val="es-ES"/>
              </w:rPr>
              <w:t xml:space="preserve"> </w:t>
            </w:r>
            <w:proofErr w:type="spellStart"/>
            <w:r w:rsidRPr="005320D7">
              <w:rPr>
                <w:bCs/>
                <w:lang w:val="es-ES"/>
              </w:rPr>
              <w:t>staturo</w:t>
            </w:r>
            <w:proofErr w:type="spellEnd"/>
            <w:r w:rsidRPr="005320D7">
              <w:rPr>
                <w:bCs/>
                <w:lang w:val="es-ES"/>
              </w:rPr>
              <w:t>-ponderal.</w:t>
            </w:r>
          </w:p>
        </w:tc>
        <w:tc>
          <w:tcPr>
            <w:tcW w:w="4338" w:type="dxa"/>
            <w:shd w:val="clear" w:color="auto" w:fill="FFFFFF" w:themeFill="background1"/>
          </w:tcPr>
          <w:p w:rsidR="00F26314" w:rsidRPr="005320D7" w:rsidRDefault="00F26314" w:rsidP="002D4E57">
            <w:pPr>
              <w:pStyle w:val="af9"/>
              <w:numPr>
                <w:ilvl w:val="0"/>
                <w:numId w:val="29"/>
              </w:numPr>
              <w:ind w:left="252" w:hanging="252"/>
              <w:rPr>
                <w:b/>
                <w:bCs/>
                <w:iCs/>
                <w:lang w:val="es-ES"/>
              </w:rPr>
            </w:pPr>
            <w:proofErr w:type="spellStart"/>
            <w:r w:rsidRPr="005320D7">
              <w:rPr>
                <w:b/>
                <w:bCs/>
                <w:iCs/>
                <w:lang w:val="es-ES"/>
              </w:rPr>
              <w:t>Manifestări</w:t>
            </w:r>
            <w:proofErr w:type="spellEnd"/>
            <w:r w:rsidRPr="005320D7">
              <w:rPr>
                <w:b/>
                <w:bCs/>
                <w:iCs/>
                <w:lang w:val="es-ES"/>
              </w:rPr>
              <w:t xml:space="preserve"> musculare:</w:t>
            </w:r>
            <w:r w:rsidR="009B40AC" w:rsidRPr="005320D7">
              <w:rPr>
                <w:b/>
                <w:bCs/>
                <w:iCs/>
                <w:lang w:val="es-ES"/>
              </w:rPr>
              <w:t xml:space="preserve"> </w:t>
            </w:r>
            <w:proofErr w:type="spellStart"/>
            <w:r w:rsidRPr="005320D7">
              <w:rPr>
                <w:bCs/>
                <w:iCs/>
                <w:lang w:val="es-ES"/>
              </w:rPr>
              <w:t>mialgie</w:t>
            </w:r>
            <w:proofErr w:type="spellEnd"/>
            <w:r w:rsidRPr="005320D7">
              <w:rPr>
                <w:bCs/>
                <w:iCs/>
                <w:lang w:val="es-ES"/>
              </w:rPr>
              <w:t>;</w:t>
            </w:r>
            <w:r w:rsidR="009B40AC" w:rsidRPr="005320D7">
              <w:rPr>
                <w:bCs/>
                <w:iCs/>
                <w:lang w:val="es-ES"/>
              </w:rPr>
              <w:t xml:space="preserve"> </w:t>
            </w:r>
            <w:proofErr w:type="spellStart"/>
            <w:r w:rsidR="00C900D1" w:rsidRPr="005320D7">
              <w:rPr>
                <w:bCs/>
                <w:iCs/>
                <w:lang w:val="es-ES"/>
              </w:rPr>
              <w:t>miastenie</w:t>
            </w:r>
            <w:proofErr w:type="spellEnd"/>
            <w:r w:rsidRPr="005320D7">
              <w:rPr>
                <w:bCs/>
                <w:iCs/>
                <w:lang w:val="es-ES"/>
              </w:rPr>
              <w:t>.</w:t>
            </w:r>
            <w:r w:rsidRPr="005320D7">
              <w:rPr>
                <w:b/>
                <w:bCs/>
                <w:iCs/>
                <w:lang w:val="es-ES"/>
              </w:rPr>
              <w:t xml:space="preserve"> </w:t>
            </w:r>
          </w:p>
          <w:p w:rsidR="00F26314" w:rsidRPr="005320D7" w:rsidRDefault="00F26314" w:rsidP="002D4E57">
            <w:pPr>
              <w:pStyle w:val="af9"/>
              <w:numPr>
                <w:ilvl w:val="0"/>
                <w:numId w:val="29"/>
              </w:numPr>
              <w:ind w:left="252" w:hanging="252"/>
              <w:rPr>
                <w:b/>
                <w:bCs/>
                <w:iCs/>
                <w:lang w:val="es-ES"/>
              </w:rPr>
            </w:pPr>
            <w:proofErr w:type="spellStart"/>
            <w:r w:rsidRPr="005320D7">
              <w:rPr>
                <w:b/>
                <w:bCs/>
                <w:iCs/>
                <w:lang w:val="es-ES"/>
              </w:rPr>
              <w:t>Manifestări</w:t>
            </w:r>
            <w:proofErr w:type="spellEnd"/>
            <w:r w:rsidRPr="005320D7">
              <w:rPr>
                <w:b/>
                <w:bCs/>
                <w:iCs/>
                <w:lang w:val="es-ES"/>
              </w:rPr>
              <w:t xml:space="preserve"> </w:t>
            </w:r>
            <w:proofErr w:type="spellStart"/>
            <w:r w:rsidRPr="005320D7">
              <w:rPr>
                <w:b/>
                <w:bCs/>
                <w:iCs/>
                <w:lang w:val="es-ES"/>
              </w:rPr>
              <w:t>cardiace</w:t>
            </w:r>
            <w:proofErr w:type="spellEnd"/>
            <w:r w:rsidRPr="005320D7">
              <w:rPr>
                <w:b/>
                <w:bCs/>
                <w:iCs/>
                <w:lang w:val="ro-MO"/>
              </w:rPr>
              <w:t>:</w:t>
            </w:r>
            <w:r w:rsidR="009B40AC" w:rsidRPr="005320D7">
              <w:rPr>
                <w:b/>
                <w:bCs/>
                <w:iCs/>
                <w:lang w:val="ro-MO"/>
              </w:rPr>
              <w:t xml:space="preserve"> </w:t>
            </w:r>
            <w:r w:rsidRPr="005320D7">
              <w:rPr>
                <w:bCs/>
                <w:iCs/>
                <w:lang w:val="ro-MO"/>
              </w:rPr>
              <w:t>aritmii (</w:t>
            </w:r>
            <w:proofErr w:type="spellStart"/>
            <w:r w:rsidRPr="005320D7">
              <w:rPr>
                <w:bCs/>
                <w:iCs/>
                <w:lang w:val="ro-MO"/>
              </w:rPr>
              <w:t>sdr</w:t>
            </w:r>
            <w:proofErr w:type="spellEnd"/>
            <w:r w:rsidRPr="005320D7">
              <w:rPr>
                <w:bCs/>
                <w:iCs/>
                <w:lang w:val="ro-MO"/>
              </w:rPr>
              <w:t>. QT prelungit);</w:t>
            </w:r>
            <w:r w:rsidR="009B40AC" w:rsidRPr="005320D7">
              <w:rPr>
                <w:bCs/>
                <w:iCs/>
                <w:lang w:val="ro-MO"/>
              </w:rPr>
              <w:t xml:space="preserve"> </w:t>
            </w:r>
            <w:proofErr w:type="spellStart"/>
            <w:r w:rsidRPr="005320D7">
              <w:rPr>
                <w:bCs/>
                <w:iCs/>
                <w:lang w:val="es-ES"/>
              </w:rPr>
              <w:t>tahicardie</w:t>
            </w:r>
            <w:proofErr w:type="spellEnd"/>
            <w:r w:rsidRPr="005320D7">
              <w:rPr>
                <w:bCs/>
                <w:iCs/>
                <w:lang w:val="es-ES"/>
              </w:rPr>
              <w:t>;</w:t>
            </w:r>
            <w:r w:rsidR="009B40AC" w:rsidRPr="005320D7">
              <w:rPr>
                <w:bCs/>
                <w:iCs/>
                <w:lang w:val="es-ES"/>
              </w:rPr>
              <w:t xml:space="preserve"> </w:t>
            </w:r>
            <w:r w:rsidRPr="005320D7">
              <w:rPr>
                <w:bCs/>
                <w:iCs/>
                <w:lang w:val="es-ES"/>
              </w:rPr>
              <w:t>sincope;</w:t>
            </w:r>
            <w:r w:rsidR="009B40AC" w:rsidRPr="005320D7">
              <w:rPr>
                <w:bCs/>
                <w:iCs/>
                <w:lang w:val="es-ES"/>
              </w:rPr>
              <w:t xml:space="preserve"> </w:t>
            </w:r>
            <w:r w:rsidRPr="005320D7">
              <w:rPr>
                <w:bCs/>
                <w:iCs/>
                <w:lang w:val="es-ES"/>
              </w:rPr>
              <w:t xml:space="preserve">stop </w:t>
            </w:r>
            <w:proofErr w:type="spellStart"/>
            <w:r w:rsidRPr="005320D7">
              <w:rPr>
                <w:bCs/>
                <w:iCs/>
                <w:lang w:val="es-ES"/>
              </w:rPr>
              <w:t>cardiac</w:t>
            </w:r>
            <w:proofErr w:type="spellEnd"/>
            <w:r w:rsidRPr="005320D7">
              <w:rPr>
                <w:bCs/>
                <w:iCs/>
                <w:lang w:val="es-ES"/>
              </w:rPr>
              <w:t>.</w:t>
            </w:r>
          </w:p>
        </w:tc>
      </w:tr>
    </w:tbl>
    <w:p w:rsidR="00F26314" w:rsidRPr="005320D7" w:rsidRDefault="00F26314" w:rsidP="00E02A3B">
      <w:pPr>
        <w:pStyle w:val="3"/>
        <w:rPr>
          <w:lang w:val="fr-CH"/>
        </w:rPr>
      </w:pPr>
      <w:bookmarkStart w:id="74" w:name="__RefHeading___Toc446955159"/>
      <w:bookmarkStart w:id="75" w:name="_Toc466824351"/>
      <w:bookmarkStart w:id="76" w:name="_Toc486819231"/>
      <w:bookmarkEnd w:id="74"/>
      <w:r w:rsidRPr="005320D7">
        <w:rPr>
          <w:lang w:val="fr-CH"/>
        </w:rPr>
        <w:t>C.2.5.3. Diagnostic</w:t>
      </w:r>
      <w:bookmarkEnd w:id="75"/>
      <w:bookmarkEnd w:id="76"/>
    </w:p>
    <w:tbl>
      <w:tblPr>
        <w:tblW w:w="10266"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484"/>
        <w:gridCol w:w="7782"/>
      </w:tblGrid>
      <w:tr w:rsidR="00E02A3B" w:rsidRPr="005320D7" w:rsidTr="00052554">
        <w:trPr>
          <w:jc w:val="center"/>
        </w:trPr>
        <w:tc>
          <w:tcPr>
            <w:tcW w:w="10266" w:type="dxa"/>
            <w:gridSpan w:val="2"/>
            <w:shd w:val="clear" w:color="auto" w:fill="FFFFFF" w:themeFill="background1"/>
          </w:tcPr>
          <w:p w:rsidR="00E02A3B" w:rsidRPr="005320D7" w:rsidRDefault="00E02A3B" w:rsidP="00E02A3B">
            <w:pPr>
              <w:pStyle w:val="ad"/>
              <w:spacing w:after="0"/>
            </w:pPr>
            <w:r w:rsidRPr="005320D7">
              <w:rPr>
                <w:b/>
              </w:rPr>
              <w:t>Caseta 7</w:t>
            </w:r>
            <w:r w:rsidRPr="005320D7">
              <w:t xml:space="preserve">. </w:t>
            </w:r>
            <w:r w:rsidRPr="005320D7">
              <w:rPr>
                <w:b/>
                <w:i/>
              </w:rPr>
              <w:t>Teste de laborator</w:t>
            </w:r>
          </w:p>
        </w:tc>
      </w:tr>
      <w:tr w:rsidR="00612781" w:rsidRPr="005320D7" w:rsidTr="00052554">
        <w:trPr>
          <w:jc w:val="center"/>
        </w:trPr>
        <w:tc>
          <w:tcPr>
            <w:tcW w:w="2484" w:type="dxa"/>
            <w:shd w:val="clear" w:color="auto" w:fill="FFFFFF" w:themeFill="background1"/>
          </w:tcPr>
          <w:p w:rsidR="00F26314" w:rsidRPr="005320D7" w:rsidRDefault="00F26314" w:rsidP="009B40AC">
            <w:pPr>
              <w:pStyle w:val="af5"/>
              <w:ind w:firstLine="0"/>
              <w:jc w:val="left"/>
              <w:rPr>
                <w:sz w:val="24"/>
                <w:szCs w:val="24"/>
              </w:rPr>
            </w:pPr>
            <w:r w:rsidRPr="005320D7">
              <w:rPr>
                <w:sz w:val="24"/>
                <w:szCs w:val="24"/>
              </w:rPr>
              <w:t>Teste biochimice</w:t>
            </w:r>
          </w:p>
        </w:tc>
        <w:tc>
          <w:tcPr>
            <w:tcW w:w="7782" w:type="dxa"/>
            <w:shd w:val="clear" w:color="auto" w:fill="FFFFFF" w:themeFill="background1"/>
          </w:tcPr>
          <w:p w:rsidR="00F26314" w:rsidRPr="005320D7" w:rsidRDefault="00101D3D" w:rsidP="002D4E57">
            <w:pPr>
              <w:pStyle w:val="ad"/>
              <w:numPr>
                <w:ilvl w:val="0"/>
                <w:numId w:val="14"/>
              </w:numPr>
              <w:tabs>
                <w:tab w:val="num" w:pos="-360"/>
              </w:tabs>
              <w:spacing w:after="0"/>
              <w:ind w:left="252" w:hanging="252"/>
            </w:pPr>
            <w:r w:rsidRPr="005320D7">
              <w:t xml:space="preserve">glucoza - ↓; </w:t>
            </w:r>
            <w:r w:rsidR="00F26314" w:rsidRPr="005320D7">
              <w:t>AST, ALT - ↑;</w:t>
            </w:r>
            <w:r w:rsidRPr="005320D7">
              <w:t xml:space="preserve"> </w:t>
            </w:r>
            <w:r w:rsidR="00F26314" w:rsidRPr="005320D7">
              <w:t>trigliceride, colesterol total - N, ↑</w:t>
            </w:r>
            <w:r w:rsidR="00DD2812" w:rsidRPr="005320D7">
              <w:t>; alanina, lactat – N, ↓</w:t>
            </w:r>
            <w:r w:rsidR="00F26314" w:rsidRPr="005320D7">
              <w:t>.</w:t>
            </w:r>
          </w:p>
        </w:tc>
      </w:tr>
      <w:tr w:rsidR="00612781" w:rsidRPr="005320D7" w:rsidTr="00052554">
        <w:trPr>
          <w:jc w:val="center"/>
        </w:trPr>
        <w:tc>
          <w:tcPr>
            <w:tcW w:w="2484" w:type="dxa"/>
            <w:shd w:val="clear" w:color="auto" w:fill="FFFFFF" w:themeFill="background1"/>
          </w:tcPr>
          <w:p w:rsidR="00F26314" w:rsidRPr="005320D7" w:rsidRDefault="00F26314" w:rsidP="009B40AC">
            <w:pPr>
              <w:pStyle w:val="af5"/>
              <w:ind w:firstLine="0"/>
              <w:jc w:val="left"/>
              <w:rPr>
                <w:sz w:val="24"/>
                <w:szCs w:val="24"/>
              </w:rPr>
            </w:pPr>
            <w:r w:rsidRPr="005320D7">
              <w:rPr>
                <w:sz w:val="24"/>
                <w:szCs w:val="24"/>
              </w:rPr>
              <w:t>Echilibrul acido-bazic</w:t>
            </w:r>
          </w:p>
        </w:tc>
        <w:tc>
          <w:tcPr>
            <w:tcW w:w="7782" w:type="dxa"/>
            <w:shd w:val="clear" w:color="auto" w:fill="FFFFFF" w:themeFill="background1"/>
          </w:tcPr>
          <w:p w:rsidR="00F26314" w:rsidRPr="005320D7" w:rsidRDefault="00F26314" w:rsidP="002D4E57">
            <w:pPr>
              <w:pStyle w:val="ad"/>
              <w:numPr>
                <w:ilvl w:val="0"/>
                <w:numId w:val="14"/>
              </w:numPr>
              <w:tabs>
                <w:tab w:val="num" w:pos="-360"/>
              </w:tabs>
              <w:spacing w:after="0"/>
              <w:ind w:left="252" w:hanging="252"/>
            </w:pPr>
            <w:r w:rsidRPr="005320D7">
              <w:t>acidoză metabolică</w:t>
            </w:r>
            <w:r w:rsidR="00101D3D" w:rsidRPr="005320D7">
              <w:t xml:space="preserve"> </w:t>
            </w:r>
            <w:r w:rsidR="00101D3D" w:rsidRPr="005320D7">
              <w:rPr>
                <w:i/>
              </w:rPr>
              <w:t>(vezi PCN „Pancreatita acută la copil”)</w:t>
            </w:r>
            <w:r w:rsidRPr="005320D7">
              <w:rPr>
                <w:i/>
              </w:rPr>
              <w:t>.</w:t>
            </w:r>
          </w:p>
        </w:tc>
      </w:tr>
      <w:tr w:rsidR="00612781" w:rsidRPr="005320D7" w:rsidTr="00052554">
        <w:trPr>
          <w:jc w:val="center"/>
        </w:trPr>
        <w:tc>
          <w:tcPr>
            <w:tcW w:w="2484" w:type="dxa"/>
            <w:shd w:val="clear" w:color="auto" w:fill="FFFFFF" w:themeFill="background1"/>
          </w:tcPr>
          <w:p w:rsidR="00F26314" w:rsidRPr="005320D7" w:rsidRDefault="00F26314" w:rsidP="009B40AC">
            <w:pPr>
              <w:pStyle w:val="af5"/>
              <w:ind w:firstLine="0"/>
              <w:jc w:val="left"/>
              <w:rPr>
                <w:sz w:val="24"/>
                <w:szCs w:val="24"/>
              </w:rPr>
            </w:pPr>
            <w:r w:rsidRPr="005320D7">
              <w:rPr>
                <w:sz w:val="24"/>
                <w:szCs w:val="24"/>
              </w:rPr>
              <w:t>Sumarul urinei (de dimineaţa)</w:t>
            </w:r>
          </w:p>
        </w:tc>
        <w:tc>
          <w:tcPr>
            <w:tcW w:w="7782" w:type="dxa"/>
            <w:shd w:val="clear" w:color="auto" w:fill="FFFFFF" w:themeFill="background1"/>
          </w:tcPr>
          <w:p w:rsidR="00F26314" w:rsidRPr="005320D7" w:rsidRDefault="00F26314" w:rsidP="002D4E57">
            <w:pPr>
              <w:pStyle w:val="af5"/>
              <w:numPr>
                <w:ilvl w:val="0"/>
                <w:numId w:val="35"/>
              </w:numPr>
              <w:tabs>
                <w:tab w:val="left" w:pos="252"/>
              </w:tabs>
              <w:ind w:left="252" w:hanging="270"/>
              <w:rPr>
                <w:b w:val="0"/>
                <w:sz w:val="24"/>
                <w:szCs w:val="24"/>
              </w:rPr>
            </w:pPr>
            <w:proofErr w:type="spellStart"/>
            <w:r w:rsidRPr="005320D7">
              <w:rPr>
                <w:b w:val="0"/>
                <w:sz w:val="24"/>
                <w:szCs w:val="24"/>
              </w:rPr>
              <w:t>glucozurie</w:t>
            </w:r>
            <w:proofErr w:type="spellEnd"/>
            <w:r w:rsidRPr="005320D7">
              <w:rPr>
                <w:b w:val="0"/>
                <w:sz w:val="24"/>
                <w:szCs w:val="24"/>
              </w:rPr>
              <w:t>;</w:t>
            </w:r>
            <w:r w:rsidR="00101D3D" w:rsidRPr="005320D7">
              <w:rPr>
                <w:b w:val="0"/>
                <w:sz w:val="24"/>
                <w:szCs w:val="24"/>
              </w:rPr>
              <w:t xml:space="preserve"> </w:t>
            </w:r>
            <w:r w:rsidRPr="005320D7">
              <w:rPr>
                <w:b w:val="0"/>
                <w:sz w:val="24"/>
                <w:szCs w:val="24"/>
              </w:rPr>
              <w:t>cetonurie;</w:t>
            </w:r>
            <w:r w:rsidR="00101D3D" w:rsidRPr="005320D7">
              <w:rPr>
                <w:b w:val="0"/>
                <w:sz w:val="24"/>
                <w:szCs w:val="24"/>
              </w:rPr>
              <w:t xml:space="preserve"> </w:t>
            </w:r>
            <w:r w:rsidRPr="005320D7">
              <w:rPr>
                <w:b w:val="0"/>
                <w:sz w:val="24"/>
                <w:szCs w:val="24"/>
              </w:rPr>
              <w:t xml:space="preserve">diagnosticul diferenţial cu deficitul de fructozo-1-fosfat </w:t>
            </w:r>
            <w:proofErr w:type="spellStart"/>
            <w:r w:rsidRPr="005320D7">
              <w:rPr>
                <w:b w:val="0"/>
                <w:sz w:val="24"/>
                <w:szCs w:val="24"/>
              </w:rPr>
              <w:t>aldolază</w:t>
            </w:r>
            <w:proofErr w:type="spellEnd"/>
            <w:r w:rsidRPr="005320D7">
              <w:rPr>
                <w:b w:val="0"/>
                <w:sz w:val="24"/>
                <w:szCs w:val="24"/>
              </w:rPr>
              <w:t xml:space="preserve"> (intoleranţă la fructoză).</w:t>
            </w:r>
          </w:p>
        </w:tc>
      </w:tr>
      <w:tr w:rsidR="00C463C1" w:rsidRPr="005320D7" w:rsidTr="00052554">
        <w:trPr>
          <w:jc w:val="center"/>
        </w:trPr>
        <w:tc>
          <w:tcPr>
            <w:tcW w:w="2484" w:type="dxa"/>
            <w:shd w:val="clear" w:color="auto" w:fill="FFFFFF" w:themeFill="background1"/>
          </w:tcPr>
          <w:p w:rsidR="00C463C1" w:rsidRPr="005320D7" w:rsidRDefault="00C463C1" w:rsidP="00976E65">
            <w:pPr>
              <w:pStyle w:val="af5"/>
              <w:ind w:firstLine="0"/>
              <w:jc w:val="left"/>
              <w:rPr>
                <w:sz w:val="24"/>
                <w:szCs w:val="24"/>
              </w:rPr>
            </w:pPr>
            <w:r w:rsidRPr="005320D7">
              <w:rPr>
                <w:sz w:val="24"/>
                <w:szCs w:val="24"/>
              </w:rPr>
              <w:t>Teste imunologice</w:t>
            </w:r>
          </w:p>
        </w:tc>
        <w:tc>
          <w:tcPr>
            <w:tcW w:w="7782" w:type="dxa"/>
            <w:shd w:val="clear" w:color="auto" w:fill="FFFFFF" w:themeFill="background1"/>
          </w:tcPr>
          <w:p w:rsidR="00C463C1" w:rsidRPr="005320D7" w:rsidRDefault="00C463C1" w:rsidP="002D4E57">
            <w:pPr>
              <w:pStyle w:val="af5"/>
              <w:numPr>
                <w:ilvl w:val="0"/>
                <w:numId w:val="52"/>
              </w:numPr>
              <w:tabs>
                <w:tab w:val="clear" w:pos="1304"/>
                <w:tab w:val="num" w:pos="-108"/>
              </w:tabs>
              <w:suppressAutoHyphens w:val="0"/>
              <w:ind w:left="317" w:hanging="283"/>
              <w:rPr>
                <w:b w:val="0"/>
                <w:sz w:val="24"/>
                <w:szCs w:val="24"/>
              </w:rPr>
            </w:pPr>
            <w:proofErr w:type="spellStart"/>
            <w:r w:rsidRPr="005320D7">
              <w:rPr>
                <w:b w:val="0"/>
                <w:sz w:val="24"/>
                <w:szCs w:val="24"/>
              </w:rPr>
              <w:t>anti-HAV</w:t>
            </w:r>
            <w:proofErr w:type="spellEnd"/>
            <w:r w:rsidRPr="005320D7">
              <w:rPr>
                <w:b w:val="0"/>
                <w:sz w:val="24"/>
                <w:szCs w:val="24"/>
              </w:rPr>
              <w:t xml:space="preserve"> </w:t>
            </w:r>
            <w:proofErr w:type="spellStart"/>
            <w:r w:rsidRPr="005320D7">
              <w:rPr>
                <w:b w:val="0"/>
                <w:sz w:val="24"/>
                <w:szCs w:val="24"/>
              </w:rPr>
              <w:t>IgM</w:t>
            </w:r>
            <w:proofErr w:type="spellEnd"/>
            <w:r w:rsidRPr="005320D7">
              <w:rPr>
                <w:b w:val="0"/>
                <w:sz w:val="24"/>
                <w:szCs w:val="24"/>
              </w:rPr>
              <w:t xml:space="preserve">, </w:t>
            </w:r>
            <w:proofErr w:type="spellStart"/>
            <w:r w:rsidRPr="005320D7">
              <w:rPr>
                <w:b w:val="0"/>
                <w:sz w:val="24"/>
                <w:szCs w:val="24"/>
              </w:rPr>
              <w:t>anti-HAV</w:t>
            </w:r>
            <w:proofErr w:type="spellEnd"/>
            <w:r w:rsidRPr="005320D7">
              <w:rPr>
                <w:b w:val="0"/>
                <w:sz w:val="24"/>
                <w:szCs w:val="24"/>
              </w:rPr>
              <w:t xml:space="preserve"> </w:t>
            </w:r>
            <w:proofErr w:type="spellStart"/>
            <w:r w:rsidRPr="005320D7">
              <w:rPr>
                <w:b w:val="0"/>
                <w:sz w:val="24"/>
                <w:szCs w:val="24"/>
              </w:rPr>
              <w:t>IgG</w:t>
            </w:r>
            <w:proofErr w:type="spellEnd"/>
            <w:r w:rsidRPr="005320D7">
              <w:rPr>
                <w:b w:val="0"/>
                <w:sz w:val="24"/>
                <w:szCs w:val="24"/>
              </w:rPr>
              <w:t xml:space="preserve">, </w:t>
            </w:r>
            <w:proofErr w:type="spellStart"/>
            <w:r w:rsidRPr="005320D7">
              <w:rPr>
                <w:b w:val="0"/>
                <w:sz w:val="24"/>
                <w:szCs w:val="24"/>
              </w:rPr>
              <w:t>HBsAg</w:t>
            </w:r>
            <w:proofErr w:type="spellEnd"/>
            <w:r w:rsidRPr="005320D7">
              <w:rPr>
                <w:b w:val="0"/>
                <w:sz w:val="24"/>
                <w:szCs w:val="24"/>
              </w:rPr>
              <w:t xml:space="preserve">, </w:t>
            </w:r>
            <w:proofErr w:type="spellStart"/>
            <w:r w:rsidRPr="005320D7">
              <w:rPr>
                <w:b w:val="0"/>
                <w:sz w:val="24"/>
                <w:szCs w:val="24"/>
              </w:rPr>
              <w:t>HBeAg</w:t>
            </w:r>
            <w:proofErr w:type="spellEnd"/>
            <w:r w:rsidRPr="005320D7">
              <w:rPr>
                <w:b w:val="0"/>
                <w:sz w:val="24"/>
                <w:szCs w:val="24"/>
              </w:rPr>
              <w:t xml:space="preserve">, </w:t>
            </w:r>
            <w:proofErr w:type="spellStart"/>
            <w:r w:rsidRPr="005320D7">
              <w:rPr>
                <w:b w:val="0"/>
                <w:sz w:val="24"/>
                <w:szCs w:val="24"/>
              </w:rPr>
              <w:t>anti-HBeAg</w:t>
            </w:r>
            <w:proofErr w:type="spellEnd"/>
            <w:r w:rsidRPr="005320D7">
              <w:rPr>
                <w:b w:val="0"/>
                <w:sz w:val="24"/>
                <w:szCs w:val="24"/>
              </w:rPr>
              <w:t xml:space="preserve">, </w:t>
            </w:r>
            <w:proofErr w:type="spellStart"/>
            <w:r w:rsidRPr="005320D7">
              <w:rPr>
                <w:b w:val="0"/>
                <w:sz w:val="24"/>
                <w:szCs w:val="24"/>
              </w:rPr>
              <w:t>anti-HCV</w:t>
            </w:r>
            <w:proofErr w:type="spellEnd"/>
            <w:r w:rsidRPr="005320D7">
              <w:rPr>
                <w:b w:val="0"/>
                <w:sz w:val="24"/>
                <w:szCs w:val="24"/>
              </w:rPr>
              <w:t xml:space="preserve">, </w:t>
            </w:r>
            <w:proofErr w:type="spellStart"/>
            <w:r w:rsidRPr="005320D7">
              <w:rPr>
                <w:b w:val="0"/>
                <w:sz w:val="24"/>
                <w:szCs w:val="24"/>
              </w:rPr>
              <w:t>anti-HDV</w:t>
            </w:r>
            <w:proofErr w:type="spellEnd"/>
            <w:r w:rsidRPr="005320D7">
              <w:rPr>
                <w:b w:val="0"/>
                <w:sz w:val="24"/>
                <w:szCs w:val="24"/>
              </w:rPr>
              <w:t>.</w:t>
            </w:r>
          </w:p>
          <w:p w:rsidR="00C463C1" w:rsidRPr="005320D7" w:rsidRDefault="00C463C1" w:rsidP="002D4E57">
            <w:pPr>
              <w:pStyle w:val="af5"/>
              <w:numPr>
                <w:ilvl w:val="0"/>
                <w:numId w:val="53"/>
              </w:numPr>
              <w:tabs>
                <w:tab w:val="clear" w:pos="1980"/>
                <w:tab w:val="num" w:pos="-392"/>
                <w:tab w:val="num" w:pos="-250"/>
              </w:tabs>
              <w:suppressAutoHyphens w:val="0"/>
              <w:ind w:left="317" w:hanging="283"/>
              <w:rPr>
                <w:b w:val="0"/>
                <w:sz w:val="24"/>
                <w:szCs w:val="24"/>
              </w:rPr>
            </w:pPr>
            <w:proofErr w:type="spellStart"/>
            <w:r w:rsidRPr="005320D7">
              <w:rPr>
                <w:b w:val="0"/>
                <w:sz w:val="24"/>
                <w:szCs w:val="24"/>
              </w:rPr>
              <w:t>anti-CMV</w:t>
            </w:r>
            <w:proofErr w:type="spellEnd"/>
            <w:r w:rsidRPr="005320D7">
              <w:rPr>
                <w:b w:val="0"/>
                <w:sz w:val="24"/>
                <w:szCs w:val="24"/>
              </w:rPr>
              <w:t xml:space="preserve"> </w:t>
            </w:r>
            <w:proofErr w:type="spellStart"/>
            <w:r w:rsidRPr="005320D7">
              <w:rPr>
                <w:b w:val="0"/>
                <w:sz w:val="24"/>
                <w:szCs w:val="24"/>
              </w:rPr>
              <w:t>IgM</w:t>
            </w:r>
            <w:proofErr w:type="spellEnd"/>
            <w:r w:rsidRPr="005320D7">
              <w:rPr>
                <w:b w:val="0"/>
                <w:sz w:val="24"/>
                <w:szCs w:val="24"/>
              </w:rPr>
              <w:t xml:space="preserve">, </w:t>
            </w:r>
            <w:proofErr w:type="spellStart"/>
            <w:r w:rsidRPr="005320D7">
              <w:rPr>
                <w:b w:val="0"/>
                <w:sz w:val="24"/>
                <w:szCs w:val="24"/>
              </w:rPr>
              <w:t>anti-CMV</w:t>
            </w:r>
            <w:proofErr w:type="spellEnd"/>
            <w:r w:rsidRPr="005320D7">
              <w:rPr>
                <w:b w:val="0"/>
                <w:sz w:val="24"/>
                <w:szCs w:val="24"/>
              </w:rPr>
              <w:t xml:space="preserve"> </w:t>
            </w:r>
            <w:proofErr w:type="spellStart"/>
            <w:r w:rsidRPr="005320D7">
              <w:rPr>
                <w:b w:val="0"/>
                <w:sz w:val="24"/>
                <w:szCs w:val="24"/>
              </w:rPr>
              <w:t>IgG</w:t>
            </w:r>
            <w:proofErr w:type="spellEnd"/>
            <w:r w:rsidRPr="005320D7">
              <w:rPr>
                <w:b w:val="0"/>
                <w:sz w:val="24"/>
                <w:szCs w:val="24"/>
              </w:rPr>
              <w:t>;</w:t>
            </w:r>
          </w:p>
          <w:p w:rsidR="00C463C1" w:rsidRPr="005320D7" w:rsidRDefault="00C463C1" w:rsidP="002D4E57">
            <w:pPr>
              <w:pStyle w:val="af5"/>
              <w:numPr>
                <w:ilvl w:val="0"/>
                <w:numId w:val="53"/>
              </w:numPr>
              <w:tabs>
                <w:tab w:val="clear" w:pos="1980"/>
                <w:tab w:val="num" w:pos="-392"/>
                <w:tab w:val="num" w:pos="-250"/>
              </w:tabs>
              <w:suppressAutoHyphens w:val="0"/>
              <w:ind w:left="317" w:hanging="283"/>
              <w:rPr>
                <w:b w:val="0"/>
                <w:sz w:val="24"/>
                <w:szCs w:val="24"/>
              </w:rPr>
            </w:pPr>
            <w:proofErr w:type="spellStart"/>
            <w:r w:rsidRPr="005320D7">
              <w:rPr>
                <w:b w:val="0"/>
                <w:sz w:val="24"/>
                <w:szCs w:val="24"/>
              </w:rPr>
              <w:t>anti-Toxoplasma</w:t>
            </w:r>
            <w:proofErr w:type="spellEnd"/>
            <w:r w:rsidRPr="005320D7">
              <w:rPr>
                <w:b w:val="0"/>
                <w:sz w:val="24"/>
                <w:szCs w:val="24"/>
              </w:rPr>
              <w:t xml:space="preserve"> </w:t>
            </w:r>
            <w:proofErr w:type="spellStart"/>
            <w:r w:rsidRPr="005320D7">
              <w:rPr>
                <w:b w:val="0"/>
                <w:sz w:val="24"/>
                <w:szCs w:val="24"/>
              </w:rPr>
              <w:t>IgM</w:t>
            </w:r>
            <w:proofErr w:type="spellEnd"/>
            <w:r w:rsidRPr="005320D7">
              <w:rPr>
                <w:b w:val="0"/>
                <w:sz w:val="24"/>
                <w:szCs w:val="24"/>
              </w:rPr>
              <w:t xml:space="preserve">, </w:t>
            </w:r>
            <w:proofErr w:type="spellStart"/>
            <w:r w:rsidRPr="005320D7">
              <w:rPr>
                <w:b w:val="0"/>
                <w:sz w:val="24"/>
                <w:szCs w:val="24"/>
              </w:rPr>
              <w:t>anti-Toxoplasma</w:t>
            </w:r>
            <w:proofErr w:type="spellEnd"/>
            <w:r w:rsidRPr="005320D7">
              <w:rPr>
                <w:b w:val="0"/>
                <w:sz w:val="24"/>
                <w:szCs w:val="24"/>
              </w:rPr>
              <w:t xml:space="preserve"> </w:t>
            </w:r>
            <w:proofErr w:type="spellStart"/>
            <w:r w:rsidRPr="005320D7">
              <w:rPr>
                <w:b w:val="0"/>
                <w:sz w:val="24"/>
                <w:szCs w:val="24"/>
              </w:rPr>
              <w:t>IgG</w:t>
            </w:r>
            <w:proofErr w:type="spellEnd"/>
            <w:r w:rsidRPr="005320D7">
              <w:rPr>
                <w:b w:val="0"/>
                <w:sz w:val="24"/>
                <w:szCs w:val="24"/>
              </w:rPr>
              <w:t>;</w:t>
            </w:r>
          </w:p>
          <w:p w:rsidR="00C463C1" w:rsidRPr="005320D7" w:rsidRDefault="00C463C1" w:rsidP="002D4E57">
            <w:pPr>
              <w:pStyle w:val="af5"/>
              <w:numPr>
                <w:ilvl w:val="0"/>
                <w:numId w:val="53"/>
              </w:numPr>
              <w:tabs>
                <w:tab w:val="clear" w:pos="1980"/>
                <w:tab w:val="num" w:pos="-392"/>
                <w:tab w:val="num" w:pos="-250"/>
              </w:tabs>
              <w:suppressAutoHyphens w:val="0"/>
              <w:ind w:left="317" w:hanging="283"/>
              <w:rPr>
                <w:b w:val="0"/>
                <w:sz w:val="24"/>
                <w:szCs w:val="24"/>
              </w:rPr>
            </w:pPr>
            <w:proofErr w:type="spellStart"/>
            <w:r w:rsidRPr="005320D7">
              <w:rPr>
                <w:b w:val="0"/>
                <w:sz w:val="24"/>
                <w:szCs w:val="24"/>
              </w:rPr>
              <w:t>anti-HSV</w:t>
            </w:r>
            <w:proofErr w:type="spellEnd"/>
            <w:r w:rsidRPr="005320D7">
              <w:rPr>
                <w:b w:val="0"/>
                <w:sz w:val="24"/>
                <w:szCs w:val="24"/>
              </w:rPr>
              <w:t xml:space="preserve"> tip1 </w:t>
            </w:r>
            <w:proofErr w:type="spellStart"/>
            <w:r w:rsidRPr="005320D7">
              <w:rPr>
                <w:b w:val="0"/>
                <w:sz w:val="24"/>
                <w:szCs w:val="24"/>
              </w:rPr>
              <w:t>IgM</w:t>
            </w:r>
            <w:proofErr w:type="spellEnd"/>
            <w:r w:rsidRPr="005320D7">
              <w:rPr>
                <w:b w:val="0"/>
                <w:sz w:val="24"/>
                <w:szCs w:val="24"/>
              </w:rPr>
              <w:t xml:space="preserve">, </w:t>
            </w:r>
            <w:proofErr w:type="spellStart"/>
            <w:r w:rsidRPr="005320D7">
              <w:rPr>
                <w:b w:val="0"/>
                <w:sz w:val="24"/>
                <w:szCs w:val="24"/>
              </w:rPr>
              <w:t>anti-HSV</w:t>
            </w:r>
            <w:proofErr w:type="spellEnd"/>
            <w:r w:rsidRPr="005320D7">
              <w:rPr>
                <w:b w:val="0"/>
                <w:sz w:val="24"/>
                <w:szCs w:val="24"/>
              </w:rPr>
              <w:t xml:space="preserve"> tip 1 </w:t>
            </w:r>
            <w:proofErr w:type="spellStart"/>
            <w:r w:rsidRPr="005320D7">
              <w:rPr>
                <w:b w:val="0"/>
                <w:sz w:val="24"/>
                <w:szCs w:val="24"/>
              </w:rPr>
              <w:t>IgG</w:t>
            </w:r>
            <w:proofErr w:type="spellEnd"/>
            <w:r w:rsidRPr="005320D7">
              <w:rPr>
                <w:b w:val="0"/>
                <w:sz w:val="24"/>
                <w:szCs w:val="24"/>
              </w:rPr>
              <w:t xml:space="preserve">; </w:t>
            </w:r>
            <w:proofErr w:type="spellStart"/>
            <w:r w:rsidRPr="005320D7">
              <w:rPr>
                <w:b w:val="0"/>
                <w:sz w:val="24"/>
                <w:szCs w:val="24"/>
              </w:rPr>
              <w:t>anti-HSV</w:t>
            </w:r>
            <w:proofErr w:type="spellEnd"/>
            <w:r w:rsidRPr="005320D7">
              <w:rPr>
                <w:b w:val="0"/>
                <w:sz w:val="24"/>
                <w:szCs w:val="24"/>
              </w:rPr>
              <w:t xml:space="preserve"> tip 2 </w:t>
            </w:r>
            <w:proofErr w:type="spellStart"/>
            <w:r w:rsidRPr="005320D7">
              <w:rPr>
                <w:b w:val="0"/>
                <w:sz w:val="24"/>
                <w:szCs w:val="24"/>
              </w:rPr>
              <w:t>IgM</w:t>
            </w:r>
            <w:proofErr w:type="spellEnd"/>
            <w:r w:rsidRPr="005320D7">
              <w:rPr>
                <w:b w:val="0"/>
                <w:sz w:val="24"/>
                <w:szCs w:val="24"/>
              </w:rPr>
              <w:t xml:space="preserve">, </w:t>
            </w:r>
            <w:proofErr w:type="spellStart"/>
            <w:r w:rsidRPr="005320D7">
              <w:rPr>
                <w:b w:val="0"/>
                <w:sz w:val="24"/>
                <w:szCs w:val="24"/>
              </w:rPr>
              <w:t>anti-HSV</w:t>
            </w:r>
            <w:proofErr w:type="spellEnd"/>
            <w:r w:rsidRPr="005320D7">
              <w:rPr>
                <w:b w:val="0"/>
                <w:sz w:val="24"/>
                <w:szCs w:val="24"/>
              </w:rPr>
              <w:t xml:space="preserve"> tip </w:t>
            </w:r>
            <w:r w:rsidRPr="005320D7">
              <w:rPr>
                <w:b w:val="0"/>
                <w:sz w:val="24"/>
                <w:szCs w:val="24"/>
              </w:rPr>
              <w:lastRenderedPageBreak/>
              <w:t xml:space="preserve">2 </w:t>
            </w:r>
            <w:proofErr w:type="spellStart"/>
            <w:r w:rsidRPr="005320D7">
              <w:rPr>
                <w:b w:val="0"/>
                <w:sz w:val="24"/>
                <w:szCs w:val="24"/>
              </w:rPr>
              <w:t>IgG</w:t>
            </w:r>
            <w:proofErr w:type="spellEnd"/>
            <w:r w:rsidRPr="005320D7">
              <w:rPr>
                <w:b w:val="0"/>
                <w:sz w:val="24"/>
                <w:szCs w:val="24"/>
              </w:rPr>
              <w:t>;</w:t>
            </w:r>
          </w:p>
          <w:p w:rsidR="00C463C1" w:rsidRPr="005320D7" w:rsidRDefault="00C463C1" w:rsidP="002D4E57">
            <w:pPr>
              <w:pStyle w:val="af5"/>
              <w:numPr>
                <w:ilvl w:val="0"/>
                <w:numId w:val="53"/>
              </w:numPr>
              <w:tabs>
                <w:tab w:val="clear" w:pos="1980"/>
                <w:tab w:val="num" w:pos="-392"/>
                <w:tab w:val="num" w:pos="-250"/>
              </w:tabs>
              <w:suppressAutoHyphens w:val="0"/>
              <w:ind w:left="317" w:hanging="283"/>
              <w:rPr>
                <w:b w:val="0"/>
                <w:sz w:val="24"/>
                <w:szCs w:val="24"/>
              </w:rPr>
            </w:pPr>
            <w:proofErr w:type="spellStart"/>
            <w:r w:rsidRPr="005320D7">
              <w:rPr>
                <w:b w:val="0"/>
                <w:sz w:val="24"/>
                <w:szCs w:val="24"/>
              </w:rPr>
              <w:t>anti-EBV</w:t>
            </w:r>
            <w:proofErr w:type="spellEnd"/>
            <w:r w:rsidRPr="005320D7">
              <w:rPr>
                <w:b w:val="0"/>
                <w:sz w:val="24"/>
                <w:szCs w:val="24"/>
              </w:rPr>
              <w:t xml:space="preserve"> - VCA </w:t>
            </w:r>
            <w:proofErr w:type="spellStart"/>
            <w:r w:rsidRPr="005320D7">
              <w:rPr>
                <w:b w:val="0"/>
                <w:sz w:val="24"/>
                <w:szCs w:val="24"/>
              </w:rPr>
              <w:t>IgM</w:t>
            </w:r>
            <w:proofErr w:type="spellEnd"/>
            <w:r w:rsidRPr="005320D7">
              <w:rPr>
                <w:b w:val="0"/>
                <w:sz w:val="24"/>
                <w:szCs w:val="24"/>
              </w:rPr>
              <w:t xml:space="preserve">, anti EBV - VCA </w:t>
            </w:r>
            <w:proofErr w:type="spellStart"/>
            <w:r w:rsidRPr="005320D7">
              <w:rPr>
                <w:b w:val="0"/>
                <w:sz w:val="24"/>
                <w:szCs w:val="24"/>
              </w:rPr>
              <w:t>IgG</w:t>
            </w:r>
            <w:proofErr w:type="spellEnd"/>
            <w:r w:rsidRPr="005320D7">
              <w:rPr>
                <w:b w:val="0"/>
                <w:sz w:val="24"/>
                <w:szCs w:val="24"/>
              </w:rPr>
              <w:t xml:space="preserve">; </w:t>
            </w:r>
            <w:proofErr w:type="spellStart"/>
            <w:r w:rsidRPr="005320D7">
              <w:rPr>
                <w:b w:val="0"/>
                <w:sz w:val="24"/>
                <w:szCs w:val="24"/>
              </w:rPr>
              <w:t>anti-EBV-EA</w:t>
            </w:r>
            <w:proofErr w:type="spellEnd"/>
            <w:r w:rsidRPr="005320D7">
              <w:rPr>
                <w:b w:val="0"/>
                <w:sz w:val="24"/>
                <w:szCs w:val="24"/>
              </w:rPr>
              <w:t xml:space="preserve"> </w:t>
            </w:r>
            <w:proofErr w:type="spellStart"/>
            <w:r w:rsidRPr="005320D7">
              <w:rPr>
                <w:b w:val="0"/>
                <w:sz w:val="24"/>
                <w:szCs w:val="24"/>
              </w:rPr>
              <w:t>IgG</w:t>
            </w:r>
            <w:proofErr w:type="spellEnd"/>
            <w:r w:rsidRPr="005320D7">
              <w:rPr>
                <w:b w:val="0"/>
                <w:sz w:val="24"/>
                <w:szCs w:val="24"/>
              </w:rPr>
              <w:t xml:space="preserve">, </w:t>
            </w:r>
            <w:proofErr w:type="spellStart"/>
            <w:r w:rsidRPr="005320D7">
              <w:rPr>
                <w:b w:val="0"/>
                <w:sz w:val="24"/>
                <w:szCs w:val="24"/>
              </w:rPr>
              <w:t>anti-EBV-</w:t>
            </w:r>
            <w:proofErr w:type="spellEnd"/>
            <w:r w:rsidRPr="005320D7">
              <w:rPr>
                <w:b w:val="0"/>
                <w:sz w:val="24"/>
                <w:szCs w:val="24"/>
              </w:rPr>
              <w:t xml:space="preserve"> EBNA </w:t>
            </w:r>
            <w:proofErr w:type="spellStart"/>
            <w:r w:rsidRPr="005320D7">
              <w:rPr>
                <w:b w:val="0"/>
                <w:sz w:val="24"/>
                <w:szCs w:val="24"/>
              </w:rPr>
              <w:t>IgG</w:t>
            </w:r>
            <w:proofErr w:type="spellEnd"/>
            <w:r w:rsidRPr="005320D7">
              <w:rPr>
                <w:b w:val="0"/>
                <w:sz w:val="24"/>
                <w:szCs w:val="24"/>
              </w:rPr>
              <w:t>;</w:t>
            </w:r>
          </w:p>
          <w:p w:rsidR="00C463C1" w:rsidRPr="005320D7" w:rsidRDefault="00C463C1" w:rsidP="002D4E57">
            <w:pPr>
              <w:pStyle w:val="af5"/>
              <w:numPr>
                <w:ilvl w:val="0"/>
                <w:numId w:val="53"/>
              </w:numPr>
              <w:tabs>
                <w:tab w:val="clear" w:pos="1980"/>
                <w:tab w:val="num" w:pos="-392"/>
                <w:tab w:val="num" w:pos="-250"/>
              </w:tabs>
              <w:suppressAutoHyphens w:val="0"/>
              <w:ind w:left="317" w:hanging="283"/>
              <w:rPr>
                <w:b w:val="0"/>
                <w:sz w:val="24"/>
                <w:szCs w:val="24"/>
              </w:rPr>
            </w:pPr>
            <w:r w:rsidRPr="005320D7">
              <w:rPr>
                <w:b w:val="0"/>
                <w:sz w:val="24"/>
                <w:szCs w:val="24"/>
              </w:rPr>
              <w:t xml:space="preserve">anti-rubeola </w:t>
            </w:r>
            <w:proofErr w:type="spellStart"/>
            <w:r w:rsidRPr="005320D7">
              <w:rPr>
                <w:b w:val="0"/>
                <w:sz w:val="24"/>
                <w:szCs w:val="24"/>
              </w:rPr>
              <w:t>IgM</w:t>
            </w:r>
            <w:proofErr w:type="spellEnd"/>
            <w:r w:rsidRPr="005320D7">
              <w:rPr>
                <w:b w:val="0"/>
                <w:sz w:val="24"/>
                <w:szCs w:val="24"/>
              </w:rPr>
              <w:t xml:space="preserve">, anti-rubeola </w:t>
            </w:r>
            <w:proofErr w:type="spellStart"/>
            <w:r w:rsidRPr="005320D7">
              <w:rPr>
                <w:b w:val="0"/>
                <w:sz w:val="24"/>
                <w:szCs w:val="24"/>
              </w:rPr>
              <w:t>IgG</w:t>
            </w:r>
            <w:proofErr w:type="spellEnd"/>
            <w:r w:rsidRPr="005320D7">
              <w:rPr>
                <w:b w:val="0"/>
                <w:sz w:val="24"/>
                <w:szCs w:val="24"/>
              </w:rPr>
              <w:t>;</w:t>
            </w:r>
          </w:p>
          <w:p w:rsidR="00C463C1" w:rsidRPr="005320D7" w:rsidRDefault="00C463C1" w:rsidP="002D4E57">
            <w:pPr>
              <w:pStyle w:val="af5"/>
              <w:numPr>
                <w:ilvl w:val="0"/>
                <w:numId w:val="53"/>
              </w:numPr>
              <w:tabs>
                <w:tab w:val="clear" w:pos="1980"/>
                <w:tab w:val="num" w:pos="-250"/>
              </w:tabs>
              <w:suppressAutoHyphens w:val="0"/>
              <w:ind w:left="317" w:hanging="283"/>
              <w:rPr>
                <w:b w:val="0"/>
                <w:sz w:val="24"/>
                <w:szCs w:val="24"/>
              </w:rPr>
            </w:pPr>
            <w:r w:rsidRPr="005320D7">
              <w:rPr>
                <w:b w:val="0"/>
                <w:sz w:val="24"/>
                <w:szCs w:val="24"/>
              </w:rPr>
              <w:t>ANA, AMA, SMA, LKM-1,3; LC-1, SLA, LP.</w:t>
            </w:r>
          </w:p>
        </w:tc>
      </w:tr>
      <w:tr w:rsidR="00C463C1" w:rsidRPr="005320D7" w:rsidTr="00052554">
        <w:trPr>
          <w:jc w:val="center"/>
        </w:trPr>
        <w:tc>
          <w:tcPr>
            <w:tcW w:w="2484" w:type="dxa"/>
            <w:shd w:val="clear" w:color="auto" w:fill="FFFFFF" w:themeFill="background1"/>
          </w:tcPr>
          <w:p w:rsidR="00C463C1" w:rsidRPr="005320D7" w:rsidRDefault="00C463C1" w:rsidP="00C463C1">
            <w:pPr>
              <w:pStyle w:val="af5"/>
              <w:ind w:firstLine="0"/>
              <w:rPr>
                <w:sz w:val="24"/>
                <w:szCs w:val="24"/>
              </w:rPr>
            </w:pPr>
            <w:r w:rsidRPr="005320D7">
              <w:rPr>
                <w:sz w:val="24"/>
                <w:szCs w:val="24"/>
              </w:rPr>
              <w:lastRenderedPageBreak/>
              <w:t>Examen  genetic</w:t>
            </w:r>
          </w:p>
        </w:tc>
        <w:tc>
          <w:tcPr>
            <w:tcW w:w="7782" w:type="dxa"/>
            <w:shd w:val="clear" w:color="auto" w:fill="FFFFFF" w:themeFill="background1"/>
          </w:tcPr>
          <w:p w:rsidR="00C463C1" w:rsidRPr="005320D7" w:rsidRDefault="00C463C1" w:rsidP="002D4E57">
            <w:pPr>
              <w:pStyle w:val="af9"/>
              <w:numPr>
                <w:ilvl w:val="0"/>
                <w:numId w:val="27"/>
              </w:numPr>
              <w:ind w:left="252" w:hanging="252"/>
            </w:pPr>
            <w:r w:rsidRPr="005320D7">
              <w:t xml:space="preserve">Mutațiile genelor: GYS1, GYS 2.   </w:t>
            </w:r>
          </w:p>
        </w:tc>
      </w:tr>
    </w:tbl>
    <w:p w:rsidR="00E02A3B" w:rsidRPr="005320D7" w:rsidRDefault="00E02A3B" w:rsidP="00F26314">
      <w:pPr>
        <w:pStyle w:val="af0"/>
        <w:spacing w:before="0" w:after="0"/>
        <w:rPr>
          <w:b/>
          <w:lang w:val="fr-CH"/>
        </w:rPr>
      </w:pPr>
    </w:p>
    <w:tbl>
      <w:tblPr>
        <w:tblStyle w:val="afd"/>
        <w:tblW w:w="10278" w:type="dxa"/>
        <w:jc w:val="center"/>
        <w:shd w:val="clear" w:color="auto" w:fill="FFFFFF" w:themeFill="background1"/>
        <w:tblLook w:val="04A0"/>
      </w:tblPr>
      <w:tblGrid>
        <w:gridCol w:w="4470"/>
        <w:gridCol w:w="5808"/>
      </w:tblGrid>
      <w:tr w:rsidR="00E02A3B" w:rsidRPr="005320D7" w:rsidTr="00052554">
        <w:trPr>
          <w:jc w:val="center"/>
        </w:trPr>
        <w:tc>
          <w:tcPr>
            <w:tcW w:w="10278" w:type="dxa"/>
            <w:gridSpan w:val="2"/>
            <w:shd w:val="clear" w:color="auto" w:fill="FFFFFF" w:themeFill="background1"/>
            <w:vAlign w:val="center"/>
          </w:tcPr>
          <w:p w:rsidR="00E02A3B" w:rsidRPr="005320D7" w:rsidRDefault="00E02A3B" w:rsidP="00976E65">
            <w:pPr>
              <w:tabs>
                <w:tab w:val="left" w:pos="225"/>
              </w:tabs>
              <w:rPr>
                <w:lang w:val="fr-CH"/>
              </w:rPr>
            </w:pPr>
            <w:proofErr w:type="spellStart"/>
            <w:r w:rsidRPr="005320D7">
              <w:rPr>
                <w:b/>
                <w:lang w:val="fr-CH"/>
              </w:rPr>
              <w:t>Caseta</w:t>
            </w:r>
            <w:proofErr w:type="spellEnd"/>
            <w:r w:rsidRPr="005320D7">
              <w:rPr>
                <w:b/>
                <w:lang w:val="fr-CH"/>
              </w:rPr>
              <w:t xml:space="preserve"> 8.</w:t>
            </w:r>
            <w:r w:rsidRPr="005320D7">
              <w:rPr>
                <w:lang w:val="fr-CH"/>
              </w:rPr>
              <w:t xml:space="preserve"> </w:t>
            </w:r>
            <w:r w:rsidRPr="005320D7">
              <w:rPr>
                <w:b/>
                <w:i/>
              </w:rPr>
              <w:t>Teste clinice de provocare</w:t>
            </w:r>
          </w:p>
        </w:tc>
      </w:tr>
      <w:tr w:rsidR="00E02A3B" w:rsidRPr="005320D7" w:rsidTr="00052554">
        <w:trPr>
          <w:jc w:val="center"/>
        </w:trPr>
        <w:tc>
          <w:tcPr>
            <w:tcW w:w="4470" w:type="dxa"/>
            <w:shd w:val="clear" w:color="auto" w:fill="FFFFFF" w:themeFill="background1"/>
            <w:vAlign w:val="center"/>
          </w:tcPr>
          <w:p w:rsidR="00E02A3B" w:rsidRPr="005320D7" w:rsidRDefault="00E02A3B" w:rsidP="00976E65">
            <w:pPr>
              <w:rPr>
                <w:b/>
                <w:lang w:val="fr-CH"/>
              </w:rPr>
            </w:pPr>
            <w:proofErr w:type="spellStart"/>
            <w:r w:rsidRPr="005320D7">
              <w:rPr>
                <w:b/>
                <w:lang w:val="fr-CH"/>
              </w:rPr>
              <w:t>Testul</w:t>
            </w:r>
            <w:proofErr w:type="spellEnd"/>
            <w:r w:rsidRPr="005320D7">
              <w:rPr>
                <w:b/>
                <w:lang w:val="fr-CH"/>
              </w:rPr>
              <w:t xml:space="preserve"> de </w:t>
            </w:r>
            <w:proofErr w:type="spellStart"/>
            <w:r w:rsidRPr="005320D7">
              <w:rPr>
                <w:b/>
                <w:lang w:val="fr-CH"/>
              </w:rPr>
              <w:t>provocare</w:t>
            </w:r>
            <w:proofErr w:type="spellEnd"/>
            <w:r w:rsidRPr="005320D7">
              <w:rPr>
                <w:b/>
                <w:lang w:val="fr-CH"/>
              </w:rPr>
              <w:t xml:space="preserve"> </w:t>
            </w:r>
            <w:proofErr w:type="spellStart"/>
            <w:r w:rsidRPr="005320D7">
              <w:rPr>
                <w:b/>
                <w:lang w:val="fr-CH"/>
              </w:rPr>
              <w:t>cu</w:t>
            </w:r>
            <w:proofErr w:type="spellEnd"/>
            <w:r w:rsidRPr="005320D7">
              <w:rPr>
                <w:b/>
                <w:lang w:val="fr-CH"/>
              </w:rPr>
              <w:t xml:space="preserve"> glucagon</w:t>
            </w:r>
          </w:p>
        </w:tc>
        <w:tc>
          <w:tcPr>
            <w:tcW w:w="5808" w:type="dxa"/>
            <w:shd w:val="clear" w:color="auto" w:fill="FFFFFF" w:themeFill="background1"/>
          </w:tcPr>
          <w:p w:rsidR="00E02A3B" w:rsidRPr="005320D7" w:rsidRDefault="00E02A3B" w:rsidP="002D4E57">
            <w:pPr>
              <w:pStyle w:val="af9"/>
              <w:numPr>
                <w:ilvl w:val="0"/>
                <w:numId w:val="27"/>
              </w:numPr>
              <w:tabs>
                <w:tab w:val="left" w:pos="225"/>
              </w:tabs>
              <w:ind w:left="180" w:hanging="180"/>
              <w:rPr>
                <w:lang w:val="fr-CH"/>
              </w:rPr>
            </w:pPr>
            <w:r w:rsidRPr="005320D7">
              <w:rPr>
                <w:i/>
                <w:lang w:val="fr-CH"/>
              </w:rPr>
              <w:t>a jeun</w:t>
            </w:r>
            <w:r w:rsidRPr="005320D7">
              <w:rPr>
                <w:lang w:val="fr-CH"/>
              </w:rPr>
              <w:t xml:space="preserve"> </w:t>
            </w:r>
            <w:r w:rsidR="00DD2812" w:rsidRPr="005320D7">
              <w:t>(repaus alimentar 5-7 ore)</w:t>
            </w:r>
            <w:r w:rsidR="00DD2812" w:rsidRPr="005320D7">
              <w:rPr>
                <w:lang w:val="fr-CH"/>
              </w:rPr>
              <w:t xml:space="preserve">- </w:t>
            </w:r>
            <w:proofErr w:type="spellStart"/>
            <w:r w:rsidR="00DD2812" w:rsidRPr="005320D7">
              <w:rPr>
                <w:lang w:val="fr-CH"/>
              </w:rPr>
              <w:t>lactatul</w:t>
            </w:r>
            <w:proofErr w:type="spellEnd"/>
            <w:r w:rsidR="00DD2812" w:rsidRPr="005320D7">
              <w:rPr>
                <w:lang w:val="fr-CH"/>
              </w:rPr>
              <w:t xml:space="preserve">, </w:t>
            </w:r>
            <w:proofErr w:type="spellStart"/>
            <w:r w:rsidR="00DD2812" w:rsidRPr="005320D7">
              <w:rPr>
                <w:lang w:val="fr-CH"/>
              </w:rPr>
              <w:t>alanina</w:t>
            </w:r>
            <w:proofErr w:type="spellEnd"/>
            <w:r w:rsidR="00DD2812" w:rsidRPr="005320D7">
              <w:rPr>
                <w:lang w:val="fr-CH"/>
              </w:rPr>
              <w:t xml:space="preserve"> -</w:t>
            </w:r>
            <w:r w:rsidRPr="005320D7">
              <w:rPr>
                <w:lang w:val="fr-CH"/>
              </w:rPr>
              <w:t>N</w:t>
            </w:r>
            <w:proofErr w:type="gramStart"/>
            <w:r w:rsidR="00DD2812" w:rsidRPr="005320D7">
              <w:rPr>
                <w:lang w:val="fr-CH"/>
              </w:rPr>
              <w:t>,↓</w:t>
            </w:r>
            <w:proofErr w:type="gramEnd"/>
            <w:r w:rsidRPr="005320D7">
              <w:rPr>
                <w:lang w:val="fr-CH"/>
              </w:rPr>
              <w:t>.</w:t>
            </w:r>
          </w:p>
          <w:p w:rsidR="00E02A3B" w:rsidRPr="005320D7" w:rsidRDefault="00E02A3B" w:rsidP="002D4E57">
            <w:pPr>
              <w:pStyle w:val="af9"/>
              <w:numPr>
                <w:ilvl w:val="0"/>
                <w:numId w:val="27"/>
              </w:numPr>
              <w:tabs>
                <w:tab w:val="left" w:pos="225"/>
              </w:tabs>
              <w:ind w:left="180" w:hanging="180"/>
              <w:rPr>
                <w:lang w:val="fr-CH"/>
              </w:rPr>
            </w:pPr>
            <w:proofErr w:type="spellStart"/>
            <w:r w:rsidRPr="005320D7">
              <w:rPr>
                <w:i/>
                <w:lang w:val="fr-CH"/>
              </w:rPr>
              <w:t>post-prandial</w:t>
            </w:r>
            <w:proofErr w:type="spellEnd"/>
            <w:r w:rsidRPr="005320D7">
              <w:rPr>
                <w:i/>
                <w:lang w:val="fr-CH"/>
              </w:rPr>
              <w:t xml:space="preserve"> </w:t>
            </w:r>
            <w:r w:rsidRPr="005320D7">
              <w:rPr>
                <w:lang w:val="fr-CH"/>
              </w:rPr>
              <w:t xml:space="preserve">- </w:t>
            </w:r>
            <w:proofErr w:type="spellStart"/>
            <w:r w:rsidRPr="005320D7">
              <w:rPr>
                <w:lang w:val="fr-CH"/>
              </w:rPr>
              <w:t>lactatul</w:t>
            </w:r>
            <w:proofErr w:type="spellEnd"/>
            <w:r w:rsidRPr="005320D7">
              <w:rPr>
                <w:lang w:val="fr-CH"/>
              </w:rPr>
              <w:t xml:space="preserve">, </w:t>
            </w:r>
            <w:proofErr w:type="spellStart"/>
            <w:r w:rsidRPr="005320D7">
              <w:rPr>
                <w:lang w:val="fr-CH"/>
              </w:rPr>
              <w:t>alanina</w:t>
            </w:r>
            <w:proofErr w:type="spellEnd"/>
            <w:r w:rsidRPr="005320D7">
              <w:rPr>
                <w:lang w:val="fr-CH"/>
              </w:rPr>
              <w:t xml:space="preserve">, </w:t>
            </w:r>
            <w:proofErr w:type="spellStart"/>
            <w:r w:rsidRPr="005320D7">
              <w:rPr>
                <w:lang w:val="fr-CH"/>
              </w:rPr>
              <w:t>glucoza</w:t>
            </w:r>
            <w:proofErr w:type="spellEnd"/>
            <w:r w:rsidRPr="005320D7">
              <w:rPr>
                <w:lang w:val="fr-CH"/>
              </w:rPr>
              <w:t xml:space="preserve"> - ↑.</w:t>
            </w:r>
          </w:p>
        </w:tc>
      </w:tr>
      <w:tr w:rsidR="00E02A3B" w:rsidRPr="005320D7" w:rsidTr="00052554">
        <w:trPr>
          <w:jc w:val="center"/>
        </w:trPr>
        <w:tc>
          <w:tcPr>
            <w:tcW w:w="4470" w:type="dxa"/>
            <w:shd w:val="clear" w:color="auto" w:fill="FFFFFF" w:themeFill="background1"/>
            <w:vAlign w:val="center"/>
          </w:tcPr>
          <w:p w:rsidR="00E02A3B" w:rsidRPr="005320D7" w:rsidRDefault="00B42F1F" w:rsidP="00A97AF7">
            <w:pPr>
              <w:rPr>
                <w:b/>
                <w:lang w:val="en-US"/>
              </w:rPr>
            </w:pPr>
            <w:r w:rsidRPr="005320D7">
              <w:rPr>
                <w:b/>
              </w:rPr>
              <w:t>Testul cu g</w:t>
            </w:r>
            <w:r w:rsidR="00A97AF7" w:rsidRPr="005320D7">
              <w:rPr>
                <w:b/>
              </w:rPr>
              <w:t>lucoză</w:t>
            </w:r>
            <w:r w:rsidRPr="005320D7">
              <w:rPr>
                <w:b/>
              </w:rPr>
              <w:t xml:space="preserve">/fructoză (1,75 g/kg, </w:t>
            </w:r>
            <w:r w:rsidRPr="005320D7">
              <w:rPr>
                <w:b/>
                <w:i/>
              </w:rPr>
              <w:t>per os)</w:t>
            </w:r>
          </w:p>
        </w:tc>
        <w:tc>
          <w:tcPr>
            <w:tcW w:w="5808" w:type="dxa"/>
            <w:shd w:val="clear" w:color="auto" w:fill="FFFFFF" w:themeFill="background1"/>
          </w:tcPr>
          <w:p w:rsidR="00E02A3B" w:rsidRPr="005320D7" w:rsidRDefault="00E02A3B" w:rsidP="002D4E57">
            <w:pPr>
              <w:pStyle w:val="af9"/>
              <w:numPr>
                <w:ilvl w:val="0"/>
                <w:numId w:val="27"/>
              </w:numPr>
              <w:ind w:left="162" w:hanging="162"/>
              <w:rPr>
                <w:lang w:val="en-US"/>
              </w:rPr>
            </w:pPr>
            <w:proofErr w:type="spellStart"/>
            <w:proofErr w:type="gramStart"/>
            <w:r w:rsidRPr="005320D7">
              <w:rPr>
                <w:lang w:val="en-US"/>
              </w:rPr>
              <w:t>lactatul</w:t>
            </w:r>
            <w:proofErr w:type="spellEnd"/>
            <w:proofErr w:type="gramEnd"/>
            <w:r w:rsidRPr="005320D7">
              <w:rPr>
                <w:lang w:val="en-US"/>
              </w:rPr>
              <w:t xml:space="preserve"> - ↑.</w:t>
            </w:r>
          </w:p>
        </w:tc>
      </w:tr>
    </w:tbl>
    <w:p w:rsidR="00E02A3B" w:rsidRPr="005320D7" w:rsidRDefault="00E02A3B" w:rsidP="00F26314">
      <w:pPr>
        <w:pStyle w:val="af0"/>
        <w:spacing w:before="0" w:after="0"/>
        <w:rPr>
          <w:b/>
          <w:lang w:val="fr-CH"/>
        </w:rPr>
      </w:pPr>
    </w:p>
    <w:tbl>
      <w:tblPr>
        <w:tblW w:w="10266"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844"/>
        <w:gridCol w:w="7422"/>
      </w:tblGrid>
      <w:tr w:rsidR="00E02A3B" w:rsidRPr="005320D7" w:rsidTr="00052554">
        <w:trPr>
          <w:jc w:val="center"/>
        </w:trPr>
        <w:tc>
          <w:tcPr>
            <w:tcW w:w="10266" w:type="dxa"/>
            <w:gridSpan w:val="2"/>
            <w:shd w:val="clear" w:color="auto" w:fill="FFFFFF" w:themeFill="background1"/>
          </w:tcPr>
          <w:p w:rsidR="00E02A3B" w:rsidRPr="005320D7" w:rsidRDefault="00E02A3B" w:rsidP="00E02A3B">
            <w:pPr>
              <w:pStyle w:val="ad"/>
              <w:spacing w:after="0"/>
            </w:pPr>
            <w:r w:rsidRPr="005320D7">
              <w:rPr>
                <w:b/>
              </w:rPr>
              <w:t>Caseta 9.</w:t>
            </w:r>
            <w:r w:rsidRPr="005320D7">
              <w:t xml:space="preserve"> </w:t>
            </w:r>
            <w:proofErr w:type="spellStart"/>
            <w:r w:rsidRPr="005320D7">
              <w:rPr>
                <w:b/>
                <w:i/>
                <w:lang w:val="fr-CH"/>
              </w:rPr>
              <w:t>Investiga</w:t>
            </w:r>
            <w:proofErr w:type="spellEnd"/>
            <w:r w:rsidRPr="005320D7">
              <w:rPr>
                <w:b/>
                <w:i/>
                <w:lang w:val="fr-CH"/>
              </w:rPr>
              <w:t>ții instrumentale</w:t>
            </w:r>
          </w:p>
        </w:tc>
      </w:tr>
      <w:tr w:rsidR="000A579A" w:rsidRPr="005320D7" w:rsidTr="00052554">
        <w:trPr>
          <w:jc w:val="center"/>
        </w:trPr>
        <w:tc>
          <w:tcPr>
            <w:tcW w:w="2844" w:type="dxa"/>
            <w:shd w:val="clear" w:color="auto" w:fill="FFFFFF" w:themeFill="background1"/>
          </w:tcPr>
          <w:p w:rsidR="000A579A" w:rsidRPr="005320D7" w:rsidRDefault="000A579A" w:rsidP="00976E65">
            <w:pPr>
              <w:pStyle w:val="ad"/>
              <w:spacing w:after="0"/>
              <w:rPr>
                <w:b/>
              </w:rPr>
            </w:pPr>
            <w:r w:rsidRPr="005320D7">
              <w:rPr>
                <w:b/>
              </w:rPr>
              <w:t>EEG</w:t>
            </w:r>
          </w:p>
        </w:tc>
        <w:tc>
          <w:tcPr>
            <w:tcW w:w="7422" w:type="dxa"/>
            <w:shd w:val="clear" w:color="auto" w:fill="FFFFFF" w:themeFill="background1"/>
          </w:tcPr>
          <w:p w:rsidR="000A579A" w:rsidRPr="005320D7" w:rsidRDefault="000A579A" w:rsidP="002D4E57">
            <w:pPr>
              <w:pStyle w:val="ad"/>
              <w:numPr>
                <w:ilvl w:val="0"/>
                <w:numId w:val="27"/>
              </w:numPr>
              <w:spacing w:after="0"/>
              <w:ind w:left="252" w:hanging="252"/>
            </w:pPr>
            <w:r w:rsidRPr="005320D7">
              <w:t>Diagnostic diferențial.</w:t>
            </w:r>
          </w:p>
        </w:tc>
      </w:tr>
      <w:tr w:rsidR="00E02A3B" w:rsidRPr="005320D7" w:rsidTr="00052554">
        <w:trPr>
          <w:jc w:val="center"/>
        </w:trPr>
        <w:tc>
          <w:tcPr>
            <w:tcW w:w="2844" w:type="dxa"/>
            <w:shd w:val="clear" w:color="auto" w:fill="FFFFFF" w:themeFill="background1"/>
          </w:tcPr>
          <w:p w:rsidR="00E02A3B" w:rsidRPr="005320D7" w:rsidRDefault="00E02A3B" w:rsidP="00976E65">
            <w:pPr>
              <w:pStyle w:val="ad"/>
              <w:spacing w:after="0"/>
              <w:rPr>
                <w:b/>
              </w:rPr>
            </w:pPr>
            <w:r w:rsidRPr="005320D7">
              <w:rPr>
                <w:b/>
              </w:rPr>
              <w:t>ECG</w:t>
            </w:r>
          </w:p>
        </w:tc>
        <w:tc>
          <w:tcPr>
            <w:tcW w:w="7422" w:type="dxa"/>
            <w:shd w:val="clear" w:color="auto" w:fill="FFFFFF" w:themeFill="background1"/>
          </w:tcPr>
          <w:p w:rsidR="00E02A3B" w:rsidRPr="005320D7" w:rsidRDefault="00E02A3B" w:rsidP="002D4E57">
            <w:pPr>
              <w:pStyle w:val="ad"/>
              <w:numPr>
                <w:ilvl w:val="0"/>
                <w:numId w:val="27"/>
              </w:numPr>
              <w:spacing w:after="0"/>
              <w:ind w:left="252" w:hanging="252"/>
            </w:pPr>
            <w:r w:rsidRPr="005320D7">
              <w:t>Dereglări de ritm cardiac.</w:t>
            </w:r>
          </w:p>
        </w:tc>
      </w:tr>
      <w:tr w:rsidR="00E02A3B" w:rsidRPr="005320D7" w:rsidTr="00052554">
        <w:trPr>
          <w:jc w:val="center"/>
        </w:trPr>
        <w:tc>
          <w:tcPr>
            <w:tcW w:w="2844" w:type="dxa"/>
            <w:shd w:val="clear" w:color="auto" w:fill="FFFFFF" w:themeFill="background1"/>
          </w:tcPr>
          <w:p w:rsidR="00E02A3B" w:rsidRPr="005320D7" w:rsidRDefault="00E02A3B" w:rsidP="00976E65">
            <w:pPr>
              <w:pStyle w:val="ad"/>
              <w:spacing w:after="0"/>
              <w:rPr>
                <w:b/>
              </w:rPr>
            </w:pPr>
            <w:r w:rsidRPr="005320D7">
              <w:rPr>
                <w:b/>
              </w:rPr>
              <w:t>ECO-CG</w:t>
            </w:r>
          </w:p>
        </w:tc>
        <w:tc>
          <w:tcPr>
            <w:tcW w:w="7422" w:type="dxa"/>
            <w:shd w:val="clear" w:color="auto" w:fill="FFFFFF" w:themeFill="background1"/>
          </w:tcPr>
          <w:p w:rsidR="00E02A3B" w:rsidRPr="005320D7" w:rsidRDefault="00E02A3B" w:rsidP="002D4E57">
            <w:pPr>
              <w:pStyle w:val="ad"/>
              <w:numPr>
                <w:ilvl w:val="0"/>
                <w:numId w:val="27"/>
              </w:numPr>
              <w:spacing w:after="0"/>
              <w:ind w:left="252" w:hanging="252"/>
            </w:pPr>
            <w:r w:rsidRPr="005320D7">
              <w:t>Hipertrofie miocardică.</w:t>
            </w:r>
          </w:p>
        </w:tc>
      </w:tr>
      <w:tr w:rsidR="00E02A3B" w:rsidRPr="005320D7" w:rsidTr="00052554">
        <w:trPr>
          <w:jc w:val="center"/>
        </w:trPr>
        <w:tc>
          <w:tcPr>
            <w:tcW w:w="2844" w:type="dxa"/>
            <w:shd w:val="clear" w:color="auto" w:fill="FFFFFF" w:themeFill="background1"/>
          </w:tcPr>
          <w:p w:rsidR="00E02A3B" w:rsidRPr="005320D7" w:rsidRDefault="00E02A3B" w:rsidP="00976E65">
            <w:pPr>
              <w:pStyle w:val="ad"/>
              <w:spacing w:after="0"/>
              <w:rPr>
                <w:b/>
              </w:rPr>
            </w:pPr>
            <w:r w:rsidRPr="005320D7">
              <w:rPr>
                <w:b/>
              </w:rPr>
              <w:t>Radiografie osoasă</w:t>
            </w:r>
          </w:p>
        </w:tc>
        <w:tc>
          <w:tcPr>
            <w:tcW w:w="7422" w:type="dxa"/>
            <w:shd w:val="clear" w:color="auto" w:fill="FFFFFF" w:themeFill="background1"/>
          </w:tcPr>
          <w:p w:rsidR="00E02A3B" w:rsidRPr="005320D7" w:rsidRDefault="00E02A3B" w:rsidP="002D4E57">
            <w:pPr>
              <w:pStyle w:val="ad"/>
              <w:numPr>
                <w:ilvl w:val="0"/>
                <w:numId w:val="27"/>
              </w:numPr>
              <w:spacing w:after="0"/>
              <w:ind w:left="252" w:hanging="252"/>
            </w:pPr>
            <w:proofErr w:type="spellStart"/>
            <w:r w:rsidRPr="005320D7">
              <w:t>Osteopenie</w:t>
            </w:r>
            <w:proofErr w:type="spellEnd"/>
            <w:r w:rsidRPr="005320D7">
              <w:t>.</w:t>
            </w:r>
          </w:p>
        </w:tc>
      </w:tr>
      <w:tr w:rsidR="00E02A3B" w:rsidRPr="005320D7" w:rsidTr="00052554">
        <w:trPr>
          <w:trHeight w:val="269"/>
          <w:jc w:val="center"/>
        </w:trPr>
        <w:tc>
          <w:tcPr>
            <w:tcW w:w="2844" w:type="dxa"/>
            <w:shd w:val="clear" w:color="auto" w:fill="FFFFFF" w:themeFill="background1"/>
            <w:vAlign w:val="center"/>
          </w:tcPr>
          <w:p w:rsidR="00E02A3B" w:rsidRPr="005320D7" w:rsidRDefault="00E02A3B" w:rsidP="00976E65">
            <w:pPr>
              <w:rPr>
                <w:b/>
                <w:lang w:val="en-US"/>
              </w:rPr>
            </w:pPr>
            <w:r w:rsidRPr="005320D7">
              <w:rPr>
                <w:b/>
              </w:rPr>
              <w:t>Biopsie hepatică</w:t>
            </w:r>
          </w:p>
        </w:tc>
        <w:tc>
          <w:tcPr>
            <w:tcW w:w="7422" w:type="dxa"/>
            <w:shd w:val="clear" w:color="auto" w:fill="FFFFFF" w:themeFill="background1"/>
            <w:vAlign w:val="center"/>
          </w:tcPr>
          <w:p w:rsidR="00E02A3B" w:rsidRPr="005320D7" w:rsidRDefault="00E02A3B" w:rsidP="002D4E57">
            <w:pPr>
              <w:pStyle w:val="af9"/>
              <w:numPr>
                <w:ilvl w:val="0"/>
                <w:numId w:val="27"/>
              </w:numPr>
              <w:tabs>
                <w:tab w:val="left" w:pos="252"/>
              </w:tabs>
              <w:ind w:left="342" w:hanging="342"/>
            </w:pPr>
            <w:r w:rsidRPr="005320D7">
              <w:rPr>
                <w:lang w:val="ro-MO"/>
              </w:rPr>
              <w:t xml:space="preserve">Diminuarea cantităţii de glicogen şi incluziunilor lipidice în </w:t>
            </w:r>
            <w:proofErr w:type="spellStart"/>
            <w:r w:rsidRPr="005320D7">
              <w:rPr>
                <w:lang w:val="ro-MO"/>
              </w:rPr>
              <w:t>hepatocite</w:t>
            </w:r>
            <w:proofErr w:type="spellEnd"/>
            <w:r w:rsidRPr="005320D7">
              <w:rPr>
                <w:lang w:val="ro-MO"/>
              </w:rPr>
              <w:t>.</w:t>
            </w:r>
          </w:p>
        </w:tc>
      </w:tr>
    </w:tbl>
    <w:p w:rsidR="00F26314" w:rsidRPr="005320D7" w:rsidRDefault="00F26314" w:rsidP="00F26314">
      <w:pPr>
        <w:pStyle w:val="af0"/>
        <w:spacing w:before="0" w:after="0"/>
        <w:rPr>
          <w:b/>
          <w:lang w:val="ro-RO"/>
        </w:rPr>
      </w:pPr>
    </w:p>
    <w:tbl>
      <w:tblPr>
        <w:tblW w:w="0" w:type="auto"/>
        <w:jc w:val="center"/>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tblPr>
      <w:tblGrid>
        <w:gridCol w:w="4093"/>
        <w:gridCol w:w="2011"/>
        <w:gridCol w:w="1938"/>
        <w:gridCol w:w="2177"/>
      </w:tblGrid>
      <w:tr w:rsidR="00E02A3B" w:rsidRPr="005320D7" w:rsidTr="00052554">
        <w:trPr>
          <w:trHeight w:val="106"/>
          <w:jc w:val="center"/>
        </w:trPr>
        <w:tc>
          <w:tcPr>
            <w:tcW w:w="10219" w:type="dxa"/>
            <w:gridSpan w:val="4"/>
            <w:shd w:val="clear" w:color="auto" w:fill="FFFFFF" w:themeFill="background1"/>
            <w:vAlign w:val="center"/>
          </w:tcPr>
          <w:p w:rsidR="00E02A3B" w:rsidRPr="005320D7" w:rsidRDefault="00E02A3B" w:rsidP="00E02A3B">
            <w:pPr>
              <w:pStyle w:val="af0"/>
              <w:spacing w:before="0" w:after="0"/>
              <w:rPr>
                <w:b/>
                <w:lang w:val="ro-RO"/>
              </w:rPr>
            </w:pPr>
            <w:r w:rsidRPr="005320D7">
              <w:rPr>
                <w:b/>
                <w:lang w:val="ro-RO"/>
              </w:rPr>
              <w:t xml:space="preserve">Caseta 10. </w:t>
            </w:r>
            <w:r w:rsidRPr="005320D7">
              <w:rPr>
                <w:b/>
                <w:i/>
                <w:lang w:val="ro-RO"/>
              </w:rPr>
              <w:t xml:space="preserve">Examinările clinice şi paraclinice în cadrul asistenţei medicale primare, specializată de </w:t>
            </w:r>
            <w:proofErr w:type="spellStart"/>
            <w:r w:rsidRPr="005320D7">
              <w:rPr>
                <w:b/>
                <w:i/>
                <w:lang w:val="ro-RO"/>
              </w:rPr>
              <w:t>ambulator</w:t>
            </w:r>
            <w:proofErr w:type="spellEnd"/>
            <w:r w:rsidRPr="005320D7">
              <w:rPr>
                <w:b/>
                <w:i/>
                <w:lang w:val="ro-RO"/>
              </w:rPr>
              <w:t xml:space="preserve"> şi spitalicească</w:t>
            </w:r>
          </w:p>
        </w:tc>
      </w:tr>
      <w:tr w:rsidR="00612781" w:rsidRPr="005320D7" w:rsidTr="00052554">
        <w:trPr>
          <w:trHeight w:val="106"/>
          <w:jc w:val="center"/>
        </w:trPr>
        <w:tc>
          <w:tcPr>
            <w:tcW w:w="4093" w:type="dxa"/>
            <w:shd w:val="clear" w:color="auto" w:fill="FFFFFF" w:themeFill="background1"/>
            <w:vAlign w:val="center"/>
          </w:tcPr>
          <w:p w:rsidR="00F26314" w:rsidRPr="005320D7" w:rsidRDefault="00F26314" w:rsidP="009B40AC">
            <w:pPr>
              <w:pStyle w:val="af0"/>
              <w:spacing w:before="0" w:after="0"/>
              <w:jc w:val="center"/>
              <w:rPr>
                <w:b/>
                <w:lang w:val="ro-RO"/>
              </w:rPr>
            </w:pPr>
            <w:r w:rsidRPr="005320D7">
              <w:rPr>
                <w:b/>
                <w:lang w:val="ro-RO"/>
              </w:rPr>
              <w:t>Investigaţia</w:t>
            </w:r>
          </w:p>
        </w:tc>
        <w:tc>
          <w:tcPr>
            <w:tcW w:w="2011" w:type="dxa"/>
            <w:shd w:val="clear" w:color="auto" w:fill="FFFFFF" w:themeFill="background1"/>
            <w:vAlign w:val="center"/>
          </w:tcPr>
          <w:p w:rsidR="00F26314" w:rsidRPr="005320D7" w:rsidRDefault="00F26314" w:rsidP="009B40AC">
            <w:pPr>
              <w:pStyle w:val="af0"/>
              <w:spacing w:before="0" w:after="0"/>
              <w:jc w:val="center"/>
              <w:rPr>
                <w:b/>
                <w:lang w:val="ro-RO"/>
              </w:rPr>
            </w:pPr>
            <w:r w:rsidRPr="005320D7">
              <w:rPr>
                <w:b/>
                <w:lang w:val="ro-RO"/>
              </w:rPr>
              <w:t>AM primară</w:t>
            </w:r>
          </w:p>
        </w:tc>
        <w:tc>
          <w:tcPr>
            <w:tcW w:w="1938" w:type="dxa"/>
            <w:shd w:val="clear" w:color="auto" w:fill="FFFFFF" w:themeFill="background1"/>
            <w:vAlign w:val="center"/>
          </w:tcPr>
          <w:p w:rsidR="00F26314" w:rsidRPr="005320D7" w:rsidRDefault="00F26314" w:rsidP="009B40AC">
            <w:pPr>
              <w:pStyle w:val="af0"/>
              <w:spacing w:before="0" w:after="0"/>
              <w:jc w:val="center"/>
              <w:rPr>
                <w:b/>
                <w:lang w:val="ro-RO"/>
              </w:rPr>
            </w:pPr>
            <w:r w:rsidRPr="005320D7">
              <w:rPr>
                <w:b/>
                <w:lang w:val="ro-RO"/>
              </w:rPr>
              <w:t xml:space="preserve">AM specializată de </w:t>
            </w:r>
            <w:proofErr w:type="spellStart"/>
            <w:r w:rsidRPr="005320D7">
              <w:rPr>
                <w:b/>
                <w:lang w:val="ro-RO"/>
              </w:rPr>
              <w:t>ambulator</w:t>
            </w:r>
            <w:proofErr w:type="spellEnd"/>
          </w:p>
        </w:tc>
        <w:tc>
          <w:tcPr>
            <w:tcW w:w="2177" w:type="dxa"/>
            <w:shd w:val="clear" w:color="auto" w:fill="FFFFFF" w:themeFill="background1"/>
            <w:vAlign w:val="center"/>
          </w:tcPr>
          <w:p w:rsidR="00F26314" w:rsidRPr="005320D7" w:rsidRDefault="00F26314" w:rsidP="009B40AC">
            <w:pPr>
              <w:pStyle w:val="af0"/>
              <w:spacing w:before="0" w:after="0"/>
              <w:jc w:val="center"/>
            </w:pPr>
            <w:r w:rsidRPr="005320D7">
              <w:rPr>
                <w:b/>
                <w:lang w:val="ro-RO"/>
              </w:rPr>
              <w:t>AM spitalicească</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en-US"/>
              </w:rPr>
            </w:pPr>
            <w:proofErr w:type="spellStart"/>
            <w:r w:rsidRPr="005320D7">
              <w:rPr>
                <w:i/>
                <w:lang w:val="ro-RO"/>
              </w:rPr>
              <w:t>Hemoleucograma</w:t>
            </w:r>
            <w:proofErr w:type="spellEnd"/>
          </w:p>
        </w:tc>
        <w:tc>
          <w:tcPr>
            <w:tcW w:w="2011"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en-US"/>
              </w:rPr>
              <w:t>O</w:t>
            </w:r>
          </w:p>
        </w:tc>
        <w:tc>
          <w:tcPr>
            <w:tcW w:w="1938"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F26314" w:rsidP="009B40AC">
            <w:pPr>
              <w:pStyle w:val="af0"/>
              <w:spacing w:before="0" w:after="0"/>
              <w:jc w:val="center"/>
              <w:rPr>
                <w:b/>
                <w:i/>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Sumarul urinei</w:t>
            </w:r>
          </w:p>
        </w:tc>
        <w:tc>
          <w:tcPr>
            <w:tcW w:w="2011"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c>
          <w:tcPr>
            <w:tcW w:w="1938"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F26314" w:rsidP="009B40AC">
            <w:pPr>
              <w:pStyle w:val="af0"/>
              <w:spacing w:before="0" w:after="0"/>
              <w:jc w:val="center"/>
              <w:rPr>
                <w:b/>
                <w:i/>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proofErr w:type="spellStart"/>
            <w:r w:rsidRPr="005320D7">
              <w:rPr>
                <w:i/>
                <w:lang w:val="ro-RO"/>
              </w:rPr>
              <w:t>Coprograma</w:t>
            </w:r>
            <w:proofErr w:type="spellEnd"/>
          </w:p>
        </w:tc>
        <w:tc>
          <w:tcPr>
            <w:tcW w:w="2011"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c>
          <w:tcPr>
            <w:tcW w:w="1938"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 xml:space="preserve">Glucoza </w:t>
            </w:r>
          </w:p>
        </w:tc>
        <w:tc>
          <w:tcPr>
            <w:tcW w:w="2011"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R</w:t>
            </w:r>
          </w:p>
        </w:tc>
        <w:tc>
          <w:tcPr>
            <w:tcW w:w="1938"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AST, ALT</w:t>
            </w:r>
          </w:p>
        </w:tc>
        <w:tc>
          <w:tcPr>
            <w:tcW w:w="2011"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R</w:t>
            </w:r>
          </w:p>
        </w:tc>
        <w:tc>
          <w:tcPr>
            <w:tcW w:w="1938"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Trigliceride, colesterolul total</w:t>
            </w:r>
          </w:p>
        </w:tc>
        <w:tc>
          <w:tcPr>
            <w:tcW w:w="2011" w:type="dxa"/>
            <w:shd w:val="clear" w:color="auto" w:fill="FFFFFF" w:themeFill="background1"/>
          </w:tcPr>
          <w:p w:rsidR="00F26314" w:rsidRPr="005320D7" w:rsidRDefault="00F26314" w:rsidP="009B40AC">
            <w:pPr>
              <w:pStyle w:val="af0"/>
              <w:spacing w:before="0" w:after="0"/>
              <w:jc w:val="center"/>
              <w:rPr>
                <w:b/>
                <w:i/>
                <w:lang w:val="ro-RO"/>
              </w:rPr>
            </w:pPr>
          </w:p>
        </w:tc>
        <w:tc>
          <w:tcPr>
            <w:tcW w:w="1938"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Alanina</w:t>
            </w:r>
          </w:p>
        </w:tc>
        <w:tc>
          <w:tcPr>
            <w:tcW w:w="2011" w:type="dxa"/>
            <w:shd w:val="clear" w:color="auto" w:fill="FFFFFF" w:themeFill="background1"/>
          </w:tcPr>
          <w:p w:rsidR="00F26314" w:rsidRPr="005320D7" w:rsidRDefault="00F26314" w:rsidP="009B40AC">
            <w:pPr>
              <w:pStyle w:val="af0"/>
              <w:spacing w:before="0" w:after="0"/>
              <w:jc w:val="center"/>
              <w:rPr>
                <w:b/>
                <w:i/>
                <w:lang w:val="ro-RO"/>
              </w:rPr>
            </w:pPr>
          </w:p>
        </w:tc>
        <w:tc>
          <w:tcPr>
            <w:tcW w:w="1938"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R</w:t>
            </w:r>
          </w:p>
        </w:tc>
        <w:tc>
          <w:tcPr>
            <w:tcW w:w="2177"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0217B5" w:rsidP="009B40AC">
            <w:pPr>
              <w:pStyle w:val="af0"/>
              <w:spacing w:before="0" w:after="0"/>
              <w:rPr>
                <w:i/>
                <w:lang w:val="ro-RO"/>
              </w:rPr>
            </w:pPr>
            <w:r w:rsidRPr="005320D7">
              <w:rPr>
                <w:i/>
                <w:lang w:val="ro-RO"/>
              </w:rPr>
              <w:t>Lactat</w:t>
            </w:r>
          </w:p>
        </w:tc>
        <w:tc>
          <w:tcPr>
            <w:tcW w:w="2011" w:type="dxa"/>
            <w:shd w:val="clear" w:color="auto" w:fill="FFFFFF" w:themeFill="background1"/>
          </w:tcPr>
          <w:p w:rsidR="00F26314" w:rsidRPr="005320D7" w:rsidRDefault="00F26314" w:rsidP="009B40AC">
            <w:pPr>
              <w:pStyle w:val="af0"/>
              <w:spacing w:before="0" w:after="0"/>
              <w:jc w:val="center"/>
              <w:rPr>
                <w:b/>
                <w:i/>
                <w:lang w:val="ro-RO"/>
              </w:rPr>
            </w:pPr>
          </w:p>
        </w:tc>
        <w:tc>
          <w:tcPr>
            <w:tcW w:w="1938"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R</w:t>
            </w:r>
          </w:p>
        </w:tc>
        <w:tc>
          <w:tcPr>
            <w:tcW w:w="2177"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Echilibrul acido-bazic</w:t>
            </w:r>
          </w:p>
        </w:tc>
        <w:tc>
          <w:tcPr>
            <w:tcW w:w="2011" w:type="dxa"/>
            <w:shd w:val="clear" w:color="auto" w:fill="FFFFFF" w:themeFill="background1"/>
          </w:tcPr>
          <w:p w:rsidR="00F26314" w:rsidRPr="005320D7" w:rsidRDefault="00F26314" w:rsidP="009B40AC">
            <w:pPr>
              <w:pStyle w:val="af0"/>
              <w:spacing w:before="0" w:after="0"/>
              <w:jc w:val="center"/>
              <w:rPr>
                <w:b/>
                <w:i/>
                <w:lang w:val="ro-RO"/>
              </w:rPr>
            </w:pPr>
          </w:p>
        </w:tc>
        <w:tc>
          <w:tcPr>
            <w:tcW w:w="1938" w:type="dxa"/>
            <w:shd w:val="clear" w:color="auto" w:fill="FFFFFF" w:themeFill="background1"/>
          </w:tcPr>
          <w:p w:rsidR="00F26314" w:rsidRPr="005320D7" w:rsidRDefault="00F26314" w:rsidP="009B40AC">
            <w:pPr>
              <w:pStyle w:val="af0"/>
              <w:spacing w:before="0" w:after="0"/>
              <w:jc w:val="center"/>
              <w:rPr>
                <w:b/>
                <w:i/>
                <w:lang w:val="ro-RO"/>
              </w:rPr>
            </w:pPr>
          </w:p>
        </w:tc>
        <w:tc>
          <w:tcPr>
            <w:tcW w:w="2177"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r>
      <w:tr w:rsidR="00C463C1" w:rsidRPr="005320D7" w:rsidTr="00052554">
        <w:trPr>
          <w:trHeight w:val="20"/>
          <w:jc w:val="center"/>
        </w:trPr>
        <w:tc>
          <w:tcPr>
            <w:tcW w:w="4093" w:type="dxa"/>
            <w:shd w:val="clear" w:color="auto" w:fill="FFFFFF" w:themeFill="background1"/>
          </w:tcPr>
          <w:p w:rsidR="00C463C1" w:rsidRPr="005320D7" w:rsidRDefault="00C463C1" w:rsidP="009B40AC">
            <w:pPr>
              <w:pStyle w:val="af0"/>
              <w:spacing w:before="0" w:after="0"/>
              <w:rPr>
                <w:i/>
                <w:lang w:val="ro-RO"/>
              </w:rPr>
            </w:pPr>
            <w:r w:rsidRPr="005320D7">
              <w:rPr>
                <w:i/>
                <w:lang w:val="ro-RO"/>
              </w:rPr>
              <w:t>Teste imunologice</w:t>
            </w:r>
          </w:p>
        </w:tc>
        <w:tc>
          <w:tcPr>
            <w:tcW w:w="2011" w:type="dxa"/>
            <w:shd w:val="clear" w:color="auto" w:fill="FFFFFF" w:themeFill="background1"/>
          </w:tcPr>
          <w:p w:rsidR="00C463C1" w:rsidRPr="005320D7" w:rsidRDefault="00C463C1" w:rsidP="009B40AC">
            <w:pPr>
              <w:pStyle w:val="af0"/>
              <w:spacing w:before="0" w:after="0"/>
              <w:jc w:val="center"/>
              <w:rPr>
                <w:b/>
                <w:i/>
                <w:lang w:val="ro-RO"/>
              </w:rPr>
            </w:pPr>
          </w:p>
        </w:tc>
        <w:tc>
          <w:tcPr>
            <w:tcW w:w="1938" w:type="dxa"/>
            <w:shd w:val="clear" w:color="auto" w:fill="FFFFFF" w:themeFill="background1"/>
          </w:tcPr>
          <w:p w:rsidR="00C463C1" w:rsidRPr="005320D7" w:rsidRDefault="00C463C1" w:rsidP="009B40AC">
            <w:pPr>
              <w:pStyle w:val="af0"/>
              <w:spacing w:before="0" w:after="0"/>
              <w:jc w:val="center"/>
              <w:rPr>
                <w:b/>
                <w:i/>
                <w:lang w:val="ro-RO"/>
              </w:rPr>
            </w:pPr>
            <w:r w:rsidRPr="005320D7">
              <w:rPr>
                <w:b/>
                <w:i/>
                <w:lang w:val="ro-RO"/>
              </w:rPr>
              <w:t>R</w:t>
            </w:r>
          </w:p>
        </w:tc>
        <w:tc>
          <w:tcPr>
            <w:tcW w:w="2177" w:type="dxa"/>
            <w:shd w:val="clear" w:color="auto" w:fill="FFFFFF" w:themeFill="background1"/>
          </w:tcPr>
          <w:p w:rsidR="00C463C1" w:rsidRPr="005320D7" w:rsidRDefault="00C463C1"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napToGrid w:val="0"/>
              <w:spacing w:before="0" w:after="0"/>
              <w:rPr>
                <w:i/>
                <w:lang w:val="ro-RO"/>
              </w:rPr>
            </w:pPr>
            <w:r w:rsidRPr="005320D7">
              <w:rPr>
                <w:i/>
                <w:lang w:val="ro-RO"/>
              </w:rPr>
              <w:t xml:space="preserve">Testul de provocare cu </w:t>
            </w:r>
            <w:proofErr w:type="spellStart"/>
            <w:r w:rsidRPr="005320D7">
              <w:rPr>
                <w:i/>
                <w:lang w:val="ro-RO"/>
              </w:rPr>
              <w:t>glucagon</w:t>
            </w:r>
            <w:proofErr w:type="spellEnd"/>
          </w:p>
        </w:tc>
        <w:tc>
          <w:tcPr>
            <w:tcW w:w="2011" w:type="dxa"/>
            <w:shd w:val="clear" w:color="auto" w:fill="FFFFFF" w:themeFill="background1"/>
          </w:tcPr>
          <w:p w:rsidR="00F26314" w:rsidRPr="005320D7" w:rsidRDefault="00F26314" w:rsidP="009B40AC">
            <w:pPr>
              <w:pStyle w:val="af0"/>
              <w:snapToGrid w:val="0"/>
              <w:spacing w:before="0" w:after="0"/>
              <w:jc w:val="center"/>
              <w:rPr>
                <w:b/>
                <w:i/>
                <w:lang w:val="ro-RO"/>
              </w:rPr>
            </w:pPr>
          </w:p>
        </w:tc>
        <w:tc>
          <w:tcPr>
            <w:tcW w:w="1938" w:type="dxa"/>
            <w:shd w:val="clear" w:color="auto" w:fill="FFFFFF" w:themeFill="background1"/>
          </w:tcPr>
          <w:p w:rsidR="00F26314" w:rsidRPr="005320D7" w:rsidRDefault="00F26314" w:rsidP="009B40AC">
            <w:pPr>
              <w:pStyle w:val="af0"/>
              <w:snapToGrid w:val="0"/>
              <w:spacing w:before="0" w:after="0"/>
              <w:jc w:val="center"/>
              <w:rPr>
                <w:b/>
                <w:i/>
                <w:lang w:val="ro-RO"/>
              </w:rPr>
            </w:pPr>
          </w:p>
        </w:tc>
        <w:tc>
          <w:tcPr>
            <w:tcW w:w="2177" w:type="dxa"/>
            <w:shd w:val="clear" w:color="auto" w:fill="FFFFFF" w:themeFill="background1"/>
          </w:tcPr>
          <w:p w:rsidR="00F26314" w:rsidRPr="005320D7" w:rsidRDefault="000217B5" w:rsidP="009B40AC">
            <w:pPr>
              <w:pStyle w:val="af0"/>
              <w:snapToGrid w:val="0"/>
              <w:spacing w:before="0" w:after="0"/>
              <w:jc w:val="center"/>
              <w:rPr>
                <w:b/>
                <w:i/>
                <w:lang w:val="ro-MO"/>
              </w:rPr>
            </w:pPr>
            <w:r w:rsidRPr="005320D7">
              <w:rPr>
                <w:b/>
                <w:i/>
                <w:lang w:val="ro-MO"/>
              </w:rPr>
              <w:t>R</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napToGrid w:val="0"/>
              <w:spacing w:before="0" w:after="0"/>
              <w:rPr>
                <w:i/>
                <w:lang w:val="ro-RO"/>
              </w:rPr>
            </w:pPr>
            <w:r w:rsidRPr="005320D7">
              <w:rPr>
                <w:i/>
                <w:lang w:val="ro-RO"/>
              </w:rPr>
              <w:t xml:space="preserve">Administrarea  </w:t>
            </w:r>
            <w:proofErr w:type="spellStart"/>
            <w:r w:rsidRPr="005320D7">
              <w:rPr>
                <w:i/>
                <w:lang w:val="ro-RO"/>
              </w:rPr>
              <w:t>p.o</w:t>
            </w:r>
            <w:proofErr w:type="spellEnd"/>
            <w:r w:rsidRPr="005320D7">
              <w:rPr>
                <w:i/>
                <w:lang w:val="ro-RO"/>
              </w:rPr>
              <w:t xml:space="preserve"> a glucozei/fructozei</w:t>
            </w:r>
          </w:p>
        </w:tc>
        <w:tc>
          <w:tcPr>
            <w:tcW w:w="2011" w:type="dxa"/>
            <w:shd w:val="clear" w:color="auto" w:fill="FFFFFF" w:themeFill="background1"/>
          </w:tcPr>
          <w:p w:rsidR="00F26314" w:rsidRPr="005320D7" w:rsidRDefault="00F26314" w:rsidP="009B40AC">
            <w:pPr>
              <w:pStyle w:val="af0"/>
              <w:snapToGrid w:val="0"/>
              <w:spacing w:before="0" w:after="0"/>
              <w:jc w:val="center"/>
              <w:rPr>
                <w:b/>
                <w:i/>
                <w:lang w:val="ro-RO"/>
              </w:rPr>
            </w:pPr>
          </w:p>
        </w:tc>
        <w:tc>
          <w:tcPr>
            <w:tcW w:w="1938" w:type="dxa"/>
            <w:shd w:val="clear" w:color="auto" w:fill="FFFFFF" w:themeFill="background1"/>
          </w:tcPr>
          <w:p w:rsidR="00F26314" w:rsidRPr="005320D7" w:rsidRDefault="00F26314" w:rsidP="009B40AC">
            <w:pPr>
              <w:pStyle w:val="af0"/>
              <w:snapToGrid w:val="0"/>
              <w:spacing w:before="0" w:after="0"/>
              <w:jc w:val="center"/>
              <w:rPr>
                <w:b/>
                <w:i/>
                <w:lang w:val="ro-RO"/>
              </w:rPr>
            </w:pPr>
          </w:p>
        </w:tc>
        <w:tc>
          <w:tcPr>
            <w:tcW w:w="2177" w:type="dxa"/>
            <w:shd w:val="clear" w:color="auto" w:fill="FFFFFF" w:themeFill="background1"/>
          </w:tcPr>
          <w:p w:rsidR="00F26314" w:rsidRPr="005320D7" w:rsidRDefault="000217B5" w:rsidP="009B40AC">
            <w:pPr>
              <w:pStyle w:val="af0"/>
              <w:snapToGrid w:val="0"/>
              <w:spacing w:before="0" w:after="0"/>
              <w:jc w:val="center"/>
              <w:rPr>
                <w:b/>
                <w:i/>
                <w:lang w:val="ro-RO"/>
              </w:rPr>
            </w:pPr>
            <w:r w:rsidRPr="005320D7">
              <w:rPr>
                <w:b/>
                <w:i/>
                <w:lang w:val="ro-RO"/>
              </w:rPr>
              <w:t>R</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Ecografia abdominală</w:t>
            </w:r>
          </w:p>
        </w:tc>
        <w:tc>
          <w:tcPr>
            <w:tcW w:w="2011" w:type="dxa"/>
            <w:shd w:val="clear" w:color="auto" w:fill="FFFFFF" w:themeFill="background1"/>
          </w:tcPr>
          <w:p w:rsidR="00F26314" w:rsidRPr="005320D7" w:rsidRDefault="000217B5" w:rsidP="009B40AC">
            <w:pPr>
              <w:pStyle w:val="af0"/>
              <w:snapToGrid w:val="0"/>
              <w:spacing w:before="0" w:after="0"/>
              <w:jc w:val="center"/>
              <w:rPr>
                <w:b/>
                <w:i/>
                <w:lang w:val="ro-RO"/>
              </w:rPr>
            </w:pPr>
            <w:r w:rsidRPr="005320D7">
              <w:rPr>
                <w:b/>
                <w:i/>
                <w:lang w:val="ro-RO"/>
              </w:rPr>
              <w:t>R</w:t>
            </w:r>
          </w:p>
        </w:tc>
        <w:tc>
          <w:tcPr>
            <w:tcW w:w="1938"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F26314" w:rsidP="009B40AC">
            <w:pPr>
              <w:pStyle w:val="af0"/>
              <w:spacing w:before="0" w:after="0"/>
              <w:jc w:val="center"/>
              <w:rPr>
                <w:b/>
                <w:i/>
              </w:rPr>
            </w:pPr>
            <w:r w:rsidRPr="005320D7">
              <w:rPr>
                <w:b/>
                <w:i/>
                <w:lang w:val="ro-RO"/>
              </w:rPr>
              <w:t>O</w:t>
            </w:r>
          </w:p>
        </w:tc>
      </w:tr>
      <w:tr w:rsidR="000A579A" w:rsidRPr="005320D7" w:rsidTr="00052554">
        <w:trPr>
          <w:trHeight w:val="20"/>
          <w:jc w:val="center"/>
        </w:trPr>
        <w:tc>
          <w:tcPr>
            <w:tcW w:w="4093" w:type="dxa"/>
            <w:shd w:val="clear" w:color="auto" w:fill="FFFFFF" w:themeFill="background1"/>
          </w:tcPr>
          <w:p w:rsidR="000A579A" w:rsidRPr="005320D7" w:rsidRDefault="000A579A" w:rsidP="00976E65">
            <w:pPr>
              <w:pStyle w:val="af0"/>
              <w:spacing w:before="0" w:after="0"/>
              <w:rPr>
                <w:i/>
                <w:lang w:val="ro-RO"/>
              </w:rPr>
            </w:pPr>
            <w:r w:rsidRPr="005320D7">
              <w:rPr>
                <w:i/>
                <w:lang w:val="ro-RO"/>
              </w:rPr>
              <w:t>EEG</w:t>
            </w:r>
          </w:p>
        </w:tc>
        <w:tc>
          <w:tcPr>
            <w:tcW w:w="2011" w:type="dxa"/>
            <w:shd w:val="clear" w:color="auto" w:fill="FFFFFF" w:themeFill="background1"/>
          </w:tcPr>
          <w:p w:rsidR="000A579A" w:rsidRPr="005320D7" w:rsidRDefault="000A579A" w:rsidP="00976E65">
            <w:pPr>
              <w:pStyle w:val="af0"/>
              <w:snapToGrid w:val="0"/>
              <w:spacing w:before="0" w:after="0"/>
              <w:jc w:val="center"/>
              <w:rPr>
                <w:b/>
                <w:i/>
                <w:lang w:val="ro-RO"/>
              </w:rPr>
            </w:pPr>
          </w:p>
        </w:tc>
        <w:tc>
          <w:tcPr>
            <w:tcW w:w="1938" w:type="dxa"/>
            <w:shd w:val="clear" w:color="auto" w:fill="FFFFFF" w:themeFill="background1"/>
          </w:tcPr>
          <w:p w:rsidR="000A579A" w:rsidRPr="005320D7" w:rsidRDefault="000A579A" w:rsidP="00976E65">
            <w:pPr>
              <w:pStyle w:val="af0"/>
              <w:spacing w:before="0" w:after="0"/>
              <w:jc w:val="center"/>
              <w:rPr>
                <w:b/>
                <w:i/>
                <w:lang w:val="ro-RO"/>
              </w:rPr>
            </w:pPr>
            <w:r w:rsidRPr="005320D7">
              <w:rPr>
                <w:b/>
                <w:i/>
                <w:lang w:val="ro-RO"/>
              </w:rPr>
              <w:t>R</w:t>
            </w:r>
          </w:p>
        </w:tc>
        <w:tc>
          <w:tcPr>
            <w:tcW w:w="2177" w:type="dxa"/>
            <w:shd w:val="clear" w:color="auto" w:fill="FFFFFF" w:themeFill="background1"/>
          </w:tcPr>
          <w:p w:rsidR="000A579A" w:rsidRPr="005320D7" w:rsidRDefault="000A579A" w:rsidP="00976E65">
            <w:pPr>
              <w:pStyle w:val="af0"/>
              <w:spacing w:before="0" w:after="0"/>
              <w:jc w:val="center"/>
              <w:rPr>
                <w:b/>
                <w:i/>
                <w:lang w:val="ro-RO"/>
              </w:rPr>
            </w:pPr>
            <w:r w:rsidRPr="005320D7">
              <w:rPr>
                <w:b/>
                <w:i/>
                <w:lang w:val="ro-RO"/>
              </w:rPr>
              <w:t>R</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ECG</w:t>
            </w:r>
          </w:p>
        </w:tc>
        <w:tc>
          <w:tcPr>
            <w:tcW w:w="2011" w:type="dxa"/>
            <w:shd w:val="clear" w:color="auto" w:fill="FFFFFF" w:themeFill="background1"/>
          </w:tcPr>
          <w:p w:rsidR="00F26314" w:rsidRPr="005320D7" w:rsidRDefault="000217B5" w:rsidP="009B40AC">
            <w:pPr>
              <w:pStyle w:val="af0"/>
              <w:snapToGrid w:val="0"/>
              <w:spacing w:before="0" w:after="0"/>
              <w:jc w:val="center"/>
              <w:rPr>
                <w:b/>
                <w:i/>
                <w:lang w:val="ro-RO"/>
              </w:rPr>
            </w:pPr>
            <w:r w:rsidRPr="005320D7">
              <w:rPr>
                <w:b/>
                <w:i/>
                <w:lang w:val="ro-RO"/>
              </w:rPr>
              <w:t>R</w:t>
            </w:r>
          </w:p>
        </w:tc>
        <w:tc>
          <w:tcPr>
            <w:tcW w:w="1938"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O</w:t>
            </w:r>
          </w:p>
        </w:tc>
        <w:tc>
          <w:tcPr>
            <w:tcW w:w="2177"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F26314" w:rsidP="009B40AC">
            <w:pPr>
              <w:pStyle w:val="af0"/>
              <w:spacing w:before="0" w:after="0"/>
              <w:rPr>
                <w:i/>
                <w:lang w:val="ro-RO"/>
              </w:rPr>
            </w:pPr>
            <w:r w:rsidRPr="005320D7">
              <w:rPr>
                <w:i/>
                <w:lang w:val="ro-RO"/>
              </w:rPr>
              <w:t>ECO-CG</w:t>
            </w:r>
          </w:p>
        </w:tc>
        <w:tc>
          <w:tcPr>
            <w:tcW w:w="2011" w:type="dxa"/>
            <w:shd w:val="clear" w:color="auto" w:fill="FFFFFF" w:themeFill="background1"/>
          </w:tcPr>
          <w:p w:rsidR="00F26314" w:rsidRPr="005320D7" w:rsidRDefault="00F26314" w:rsidP="009B40AC">
            <w:pPr>
              <w:pStyle w:val="af0"/>
              <w:snapToGrid w:val="0"/>
              <w:spacing w:before="0" w:after="0"/>
              <w:jc w:val="center"/>
              <w:rPr>
                <w:b/>
                <w:i/>
                <w:lang w:val="ro-RO"/>
              </w:rPr>
            </w:pPr>
          </w:p>
        </w:tc>
        <w:tc>
          <w:tcPr>
            <w:tcW w:w="1938" w:type="dxa"/>
            <w:shd w:val="clear" w:color="auto" w:fill="FFFFFF" w:themeFill="background1"/>
          </w:tcPr>
          <w:p w:rsidR="00F26314" w:rsidRPr="005320D7" w:rsidRDefault="000217B5" w:rsidP="009B40AC">
            <w:pPr>
              <w:pStyle w:val="af0"/>
              <w:spacing w:before="0" w:after="0"/>
              <w:jc w:val="center"/>
              <w:rPr>
                <w:b/>
                <w:i/>
                <w:lang w:val="ro-RO"/>
              </w:rPr>
            </w:pPr>
            <w:r w:rsidRPr="005320D7">
              <w:rPr>
                <w:b/>
                <w:i/>
                <w:lang w:val="ro-RO"/>
              </w:rPr>
              <w:t>R</w:t>
            </w:r>
          </w:p>
        </w:tc>
        <w:tc>
          <w:tcPr>
            <w:tcW w:w="2177"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O</w:t>
            </w:r>
          </w:p>
        </w:tc>
      </w:tr>
      <w:tr w:rsidR="00612781" w:rsidRPr="005320D7" w:rsidTr="00052554">
        <w:trPr>
          <w:trHeight w:val="20"/>
          <w:jc w:val="center"/>
        </w:trPr>
        <w:tc>
          <w:tcPr>
            <w:tcW w:w="4093" w:type="dxa"/>
            <w:shd w:val="clear" w:color="auto" w:fill="FFFFFF" w:themeFill="background1"/>
          </w:tcPr>
          <w:p w:rsidR="00F26314" w:rsidRPr="005320D7" w:rsidRDefault="000217B5" w:rsidP="009B40AC">
            <w:pPr>
              <w:pStyle w:val="af0"/>
              <w:spacing w:before="0" w:after="0"/>
              <w:rPr>
                <w:i/>
                <w:lang w:val="ro-RO"/>
              </w:rPr>
            </w:pPr>
            <w:r w:rsidRPr="005320D7">
              <w:rPr>
                <w:i/>
                <w:lang w:val="ro-MO"/>
              </w:rPr>
              <w:t>Radiografie</w:t>
            </w:r>
            <w:r w:rsidR="00F26314" w:rsidRPr="005320D7">
              <w:rPr>
                <w:i/>
                <w:lang w:val="ro-MO"/>
              </w:rPr>
              <w:t xml:space="preserve"> osoasă</w:t>
            </w:r>
          </w:p>
        </w:tc>
        <w:tc>
          <w:tcPr>
            <w:tcW w:w="2011" w:type="dxa"/>
            <w:shd w:val="clear" w:color="auto" w:fill="FFFFFF" w:themeFill="background1"/>
          </w:tcPr>
          <w:p w:rsidR="00F26314" w:rsidRPr="005320D7" w:rsidRDefault="00F26314" w:rsidP="009B40AC">
            <w:pPr>
              <w:pStyle w:val="af0"/>
              <w:snapToGrid w:val="0"/>
              <w:spacing w:before="0" w:after="0"/>
              <w:jc w:val="center"/>
              <w:rPr>
                <w:b/>
                <w:i/>
                <w:lang w:val="ro-RO"/>
              </w:rPr>
            </w:pPr>
          </w:p>
        </w:tc>
        <w:tc>
          <w:tcPr>
            <w:tcW w:w="1938" w:type="dxa"/>
            <w:shd w:val="clear" w:color="auto" w:fill="FFFFFF" w:themeFill="background1"/>
          </w:tcPr>
          <w:p w:rsidR="00F26314" w:rsidRPr="005320D7" w:rsidRDefault="00F26314" w:rsidP="009B40AC">
            <w:pPr>
              <w:pStyle w:val="af0"/>
              <w:spacing w:before="0" w:after="0"/>
              <w:jc w:val="center"/>
              <w:rPr>
                <w:b/>
                <w:i/>
                <w:lang w:val="ro-RO"/>
              </w:rPr>
            </w:pPr>
            <w:r w:rsidRPr="005320D7">
              <w:rPr>
                <w:b/>
                <w:i/>
                <w:lang w:val="ro-RO"/>
              </w:rPr>
              <w:t>R</w:t>
            </w:r>
          </w:p>
        </w:tc>
        <w:tc>
          <w:tcPr>
            <w:tcW w:w="2177" w:type="dxa"/>
            <w:shd w:val="clear" w:color="auto" w:fill="FFFFFF" w:themeFill="background1"/>
          </w:tcPr>
          <w:p w:rsidR="00F26314" w:rsidRPr="005320D7" w:rsidRDefault="000217B5" w:rsidP="009B40AC">
            <w:pPr>
              <w:pStyle w:val="af0"/>
              <w:spacing w:before="0" w:after="0"/>
              <w:jc w:val="center"/>
              <w:rPr>
                <w:b/>
                <w:i/>
                <w:lang w:val="ro-MO"/>
              </w:rPr>
            </w:pPr>
            <w:r w:rsidRPr="005320D7">
              <w:rPr>
                <w:b/>
                <w:i/>
                <w:lang w:val="ro-MO"/>
              </w:rPr>
              <w:t>R</w:t>
            </w:r>
          </w:p>
        </w:tc>
      </w:tr>
      <w:tr w:rsidR="000217B5" w:rsidRPr="005320D7" w:rsidTr="00052554">
        <w:trPr>
          <w:trHeight w:val="20"/>
          <w:jc w:val="center"/>
        </w:trPr>
        <w:tc>
          <w:tcPr>
            <w:tcW w:w="4093" w:type="dxa"/>
            <w:shd w:val="clear" w:color="auto" w:fill="FFFFFF" w:themeFill="background1"/>
          </w:tcPr>
          <w:p w:rsidR="000217B5" w:rsidRPr="005320D7" w:rsidRDefault="000217B5" w:rsidP="00976E65">
            <w:pPr>
              <w:pStyle w:val="af0"/>
              <w:spacing w:before="0" w:after="0"/>
              <w:rPr>
                <w:i/>
                <w:lang w:val="ro-MO"/>
              </w:rPr>
            </w:pPr>
            <w:r w:rsidRPr="005320D7">
              <w:rPr>
                <w:i/>
                <w:lang w:val="ro-MO"/>
              </w:rPr>
              <w:t>Examen genetic</w:t>
            </w:r>
          </w:p>
        </w:tc>
        <w:tc>
          <w:tcPr>
            <w:tcW w:w="2011" w:type="dxa"/>
            <w:shd w:val="clear" w:color="auto" w:fill="FFFFFF" w:themeFill="background1"/>
          </w:tcPr>
          <w:p w:rsidR="000217B5" w:rsidRPr="005320D7" w:rsidRDefault="000217B5" w:rsidP="00976E65">
            <w:pPr>
              <w:pStyle w:val="af0"/>
              <w:snapToGrid w:val="0"/>
              <w:spacing w:before="0" w:after="0"/>
              <w:jc w:val="center"/>
              <w:rPr>
                <w:b/>
                <w:i/>
                <w:lang w:val="ro-RO"/>
              </w:rPr>
            </w:pPr>
          </w:p>
        </w:tc>
        <w:tc>
          <w:tcPr>
            <w:tcW w:w="1938" w:type="dxa"/>
            <w:shd w:val="clear" w:color="auto" w:fill="FFFFFF" w:themeFill="background1"/>
          </w:tcPr>
          <w:p w:rsidR="000217B5" w:rsidRPr="005320D7" w:rsidRDefault="000217B5" w:rsidP="00976E65">
            <w:pPr>
              <w:pStyle w:val="af0"/>
              <w:spacing w:before="0" w:after="0"/>
              <w:jc w:val="center"/>
              <w:rPr>
                <w:b/>
                <w:i/>
                <w:lang w:val="ro-RO"/>
              </w:rPr>
            </w:pPr>
            <w:r w:rsidRPr="005320D7">
              <w:rPr>
                <w:b/>
                <w:i/>
                <w:lang w:val="ro-RO"/>
              </w:rPr>
              <w:t>R</w:t>
            </w:r>
          </w:p>
        </w:tc>
        <w:tc>
          <w:tcPr>
            <w:tcW w:w="2177" w:type="dxa"/>
            <w:shd w:val="clear" w:color="auto" w:fill="FFFFFF" w:themeFill="background1"/>
          </w:tcPr>
          <w:p w:rsidR="000217B5" w:rsidRPr="005320D7" w:rsidRDefault="000217B5" w:rsidP="00976E65">
            <w:pPr>
              <w:pStyle w:val="af0"/>
              <w:spacing w:before="0" w:after="0"/>
              <w:jc w:val="center"/>
              <w:rPr>
                <w:b/>
                <w:i/>
                <w:lang w:val="ro-MO"/>
              </w:rPr>
            </w:pPr>
            <w:r w:rsidRPr="005320D7">
              <w:rPr>
                <w:b/>
                <w:i/>
                <w:lang w:val="ro-MO"/>
              </w:rPr>
              <w:t>R</w:t>
            </w:r>
          </w:p>
        </w:tc>
      </w:tr>
      <w:tr w:rsidR="00612781" w:rsidRPr="005320D7" w:rsidTr="00052554">
        <w:trPr>
          <w:trHeight w:val="20"/>
          <w:jc w:val="center"/>
        </w:trPr>
        <w:tc>
          <w:tcPr>
            <w:tcW w:w="4093" w:type="dxa"/>
            <w:shd w:val="clear" w:color="auto" w:fill="FFFFFF" w:themeFill="background1"/>
          </w:tcPr>
          <w:p w:rsidR="00F26314" w:rsidRPr="005320D7" w:rsidRDefault="000217B5" w:rsidP="009B40AC">
            <w:pPr>
              <w:pStyle w:val="af0"/>
              <w:spacing w:before="0" w:after="0"/>
              <w:rPr>
                <w:i/>
                <w:lang w:val="ro-RO"/>
              </w:rPr>
            </w:pPr>
            <w:r w:rsidRPr="005320D7">
              <w:rPr>
                <w:i/>
                <w:lang w:val="ro-RO"/>
              </w:rPr>
              <w:t>Biopsie</w:t>
            </w:r>
            <w:r w:rsidR="00E37CC9" w:rsidRPr="005320D7">
              <w:rPr>
                <w:i/>
                <w:lang w:val="ro-RO"/>
              </w:rPr>
              <w:t xml:space="preserve"> hepatică</w:t>
            </w:r>
          </w:p>
        </w:tc>
        <w:tc>
          <w:tcPr>
            <w:tcW w:w="2011" w:type="dxa"/>
            <w:shd w:val="clear" w:color="auto" w:fill="FFFFFF" w:themeFill="background1"/>
          </w:tcPr>
          <w:p w:rsidR="00F26314" w:rsidRPr="005320D7" w:rsidRDefault="00F26314" w:rsidP="009B40AC">
            <w:pPr>
              <w:pStyle w:val="af0"/>
              <w:snapToGrid w:val="0"/>
              <w:spacing w:before="0" w:after="0"/>
              <w:jc w:val="center"/>
              <w:rPr>
                <w:b/>
                <w:i/>
                <w:lang w:val="ro-RO"/>
              </w:rPr>
            </w:pPr>
          </w:p>
        </w:tc>
        <w:tc>
          <w:tcPr>
            <w:tcW w:w="1938" w:type="dxa"/>
            <w:shd w:val="clear" w:color="auto" w:fill="FFFFFF" w:themeFill="background1"/>
          </w:tcPr>
          <w:p w:rsidR="00F26314" w:rsidRPr="005320D7" w:rsidRDefault="00F26314" w:rsidP="009B40AC">
            <w:pPr>
              <w:pStyle w:val="af0"/>
              <w:spacing w:before="0" w:after="0"/>
              <w:jc w:val="center"/>
              <w:rPr>
                <w:b/>
                <w:i/>
                <w:lang w:val="ro-RO"/>
              </w:rPr>
            </w:pPr>
          </w:p>
        </w:tc>
        <w:tc>
          <w:tcPr>
            <w:tcW w:w="2177" w:type="dxa"/>
            <w:shd w:val="clear" w:color="auto" w:fill="FFFFFF" w:themeFill="background1"/>
          </w:tcPr>
          <w:p w:rsidR="00F26314" w:rsidRPr="005320D7" w:rsidRDefault="00F26314" w:rsidP="009B40AC">
            <w:pPr>
              <w:pStyle w:val="af0"/>
              <w:spacing w:before="0" w:after="0"/>
              <w:jc w:val="center"/>
              <w:rPr>
                <w:b/>
                <w:i/>
              </w:rPr>
            </w:pPr>
            <w:r w:rsidRPr="005320D7">
              <w:rPr>
                <w:b/>
                <w:i/>
                <w:lang w:val="ro-RO"/>
              </w:rPr>
              <w:t>R</w:t>
            </w:r>
          </w:p>
        </w:tc>
      </w:tr>
    </w:tbl>
    <w:p w:rsidR="00F26314" w:rsidRPr="005320D7" w:rsidRDefault="00F26314" w:rsidP="00F26314">
      <w:r w:rsidRPr="005320D7">
        <w:rPr>
          <w:b/>
          <w:i/>
        </w:rPr>
        <w:t xml:space="preserve"> Legendă:</w:t>
      </w:r>
      <w:r w:rsidRPr="005320D7">
        <w:t xml:space="preserve"> O – obligatoriu; R – recomandabil.</w:t>
      </w:r>
    </w:p>
    <w:tbl>
      <w:tblPr>
        <w:tblStyle w:val="-4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665"/>
        <w:gridCol w:w="1990"/>
        <w:gridCol w:w="1984"/>
        <w:gridCol w:w="1889"/>
        <w:gridCol w:w="2666"/>
      </w:tblGrid>
      <w:tr w:rsidR="009C6D33" w:rsidRPr="005320D7" w:rsidTr="00052554">
        <w:trPr>
          <w:cnfStyle w:val="100000000000"/>
          <w:jc w:val="center"/>
        </w:trPr>
        <w:tc>
          <w:tcPr>
            <w:cnfStyle w:val="001000000000"/>
            <w:tcW w:w="10479" w:type="dxa"/>
            <w:gridSpan w:val="5"/>
            <w:tcBorders>
              <w:bottom w:val="none" w:sz="0" w:space="0" w:color="auto"/>
            </w:tcBorders>
            <w:shd w:val="clear" w:color="auto" w:fill="FFFFFF" w:themeFill="background1"/>
          </w:tcPr>
          <w:p w:rsidR="00F26314" w:rsidRPr="005320D7" w:rsidRDefault="000217B5" w:rsidP="00D52D17">
            <w:pPr>
              <w:rPr>
                <w:b w:val="0"/>
                <w:i/>
                <w:color w:val="auto"/>
              </w:rPr>
            </w:pPr>
            <w:bookmarkStart w:id="77" w:name="_Toc466824352"/>
            <w:r w:rsidRPr="005320D7">
              <w:rPr>
                <w:color w:val="auto"/>
              </w:rPr>
              <w:t>Caseta 11</w:t>
            </w:r>
            <w:r w:rsidR="00F26314" w:rsidRPr="005320D7">
              <w:rPr>
                <w:color w:val="auto"/>
              </w:rPr>
              <w:t xml:space="preserve">. </w:t>
            </w:r>
            <w:r w:rsidR="00F26314" w:rsidRPr="005320D7">
              <w:rPr>
                <w:i/>
                <w:color w:val="auto"/>
              </w:rPr>
              <w:t>Consult multidisciplinar</w:t>
            </w:r>
            <w:bookmarkEnd w:id="77"/>
          </w:p>
        </w:tc>
      </w:tr>
      <w:tr w:rsidR="00612781" w:rsidRPr="005320D7" w:rsidTr="00052554">
        <w:trPr>
          <w:cnfStyle w:val="000000100000"/>
          <w:jc w:val="center"/>
        </w:trPr>
        <w:tc>
          <w:tcPr>
            <w:cnfStyle w:val="001000000000"/>
            <w:tcW w:w="1681" w:type="dxa"/>
            <w:shd w:val="clear" w:color="auto" w:fill="FFFFFF" w:themeFill="background1"/>
          </w:tcPr>
          <w:p w:rsidR="00F26314" w:rsidRPr="005320D7" w:rsidRDefault="000217B5" w:rsidP="000217B5">
            <w:pPr>
              <w:rPr>
                <w:b w:val="0"/>
                <w:i/>
                <w:color w:val="auto"/>
              </w:rPr>
            </w:pPr>
            <w:bookmarkStart w:id="78" w:name="_Toc466824355"/>
            <w:r w:rsidRPr="005320D7">
              <w:rPr>
                <w:b w:val="0"/>
                <w:color w:val="auto"/>
              </w:rPr>
              <w:t>endocrinolog</w:t>
            </w:r>
            <w:bookmarkEnd w:id="78"/>
          </w:p>
        </w:tc>
        <w:tc>
          <w:tcPr>
            <w:tcW w:w="2070" w:type="dxa"/>
            <w:shd w:val="clear" w:color="auto" w:fill="FFFFFF" w:themeFill="background1"/>
          </w:tcPr>
          <w:p w:rsidR="00F26314" w:rsidRPr="005320D7" w:rsidRDefault="000217B5" w:rsidP="000217B5">
            <w:pPr>
              <w:cnfStyle w:val="000000100000"/>
              <w:rPr>
                <w:i/>
                <w:color w:val="auto"/>
              </w:rPr>
            </w:pPr>
            <w:bookmarkStart w:id="79" w:name="_Toc466824356"/>
            <w:r w:rsidRPr="005320D7">
              <w:rPr>
                <w:color w:val="auto"/>
              </w:rPr>
              <w:t>neurolog</w:t>
            </w:r>
            <w:bookmarkEnd w:id="79"/>
          </w:p>
        </w:tc>
        <w:tc>
          <w:tcPr>
            <w:tcW w:w="2059" w:type="dxa"/>
            <w:shd w:val="clear" w:color="auto" w:fill="FFFFFF" w:themeFill="background1"/>
          </w:tcPr>
          <w:p w:rsidR="00F26314" w:rsidRPr="005320D7" w:rsidRDefault="000217B5" w:rsidP="000217B5">
            <w:pPr>
              <w:cnfStyle w:val="000000100000"/>
              <w:rPr>
                <w:i/>
                <w:color w:val="auto"/>
              </w:rPr>
            </w:pPr>
            <w:bookmarkStart w:id="80" w:name="_Toc466824354"/>
            <w:r w:rsidRPr="005320D7">
              <w:rPr>
                <w:color w:val="auto"/>
              </w:rPr>
              <w:t>cardiolog</w:t>
            </w:r>
            <w:bookmarkEnd w:id="80"/>
          </w:p>
        </w:tc>
        <w:tc>
          <w:tcPr>
            <w:tcW w:w="1975" w:type="dxa"/>
            <w:shd w:val="clear" w:color="auto" w:fill="FFFFFF" w:themeFill="background1"/>
          </w:tcPr>
          <w:p w:rsidR="00F26314" w:rsidRPr="005320D7" w:rsidRDefault="000217B5" w:rsidP="000217B5">
            <w:pPr>
              <w:cnfStyle w:val="000000100000"/>
              <w:rPr>
                <w:i/>
                <w:color w:val="auto"/>
              </w:rPr>
            </w:pPr>
            <w:bookmarkStart w:id="81" w:name="_Toc466824353"/>
            <w:r w:rsidRPr="005320D7">
              <w:rPr>
                <w:bCs/>
                <w:color w:val="auto"/>
              </w:rPr>
              <w:t>genetic</w:t>
            </w:r>
            <w:bookmarkEnd w:id="81"/>
          </w:p>
        </w:tc>
        <w:tc>
          <w:tcPr>
            <w:tcW w:w="2694" w:type="dxa"/>
            <w:shd w:val="clear" w:color="auto" w:fill="FFFFFF" w:themeFill="background1"/>
          </w:tcPr>
          <w:p w:rsidR="00F26314" w:rsidRPr="005320D7" w:rsidRDefault="00F26314" w:rsidP="000217B5">
            <w:pPr>
              <w:cnfStyle w:val="000000100000"/>
              <w:rPr>
                <w:i/>
                <w:color w:val="auto"/>
              </w:rPr>
            </w:pPr>
            <w:r w:rsidRPr="005320D7">
              <w:rPr>
                <w:color w:val="auto"/>
              </w:rPr>
              <w:t>chirurg</w:t>
            </w:r>
            <w:r w:rsidR="00101D3D" w:rsidRPr="005320D7">
              <w:rPr>
                <w:color w:val="auto"/>
              </w:rPr>
              <w:t>/</w:t>
            </w:r>
            <w:proofErr w:type="spellStart"/>
            <w:r w:rsidR="00101D3D" w:rsidRPr="005320D7">
              <w:rPr>
                <w:color w:val="auto"/>
              </w:rPr>
              <w:t>transplantolog</w:t>
            </w:r>
            <w:proofErr w:type="spellEnd"/>
          </w:p>
        </w:tc>
      </w:tr>
    </w:tbl>
    <w:p w:rsidR="00F26314" w:rsidRPr="005320D7" w:rsidRDefault="000217B5" w:rsidP="00F26314">
      <w:pPr>
        <w:pStyle w:val="3"/>
        <w:numPr>
          <w:ilvl w:val="0"/>
          <w:numId w:val="0"/>
        </w:numPr>
        <w:rPr>
          <w:b w:val="0"/>
          <w:i w:val="0"/>
        </w:rPr>
      </w:pPr>
      <w:bookmarkStart w:id="82" w:name="_Toc466824357"/>
      <w:bookmarkStart w:id="83" w:name="_Toc486819232"/>
      <w:r w:rsidRPr="005320D7">
        <w:t>C.2.5.4. Diagnostic</w:t>
      </w:r>
      <w:r w:rsidR="00F26314" w:rsidRPr="005320D7">
        <w:t xml:space="preserve"> diferențial</w:t>
      </w:r>
      <w:bookmarkEnd w:id="82"/>
      <w:bookmarkEnd w:id="83"/>
    </w:p>
    <w:tbl>
      <w:tblPr>
        <w:tblStyle w:val="-5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0194"/>
      </w:tblGrid>
      <w:tr w:rsidR="009C6D33" w:rsidRPr="005320D7" w:rsidTr="00052554">
        <w:trPr>
          <w:cnfStyle w:val="100000000000"/>
          <w:jc w:val="center"/>
        </w:trPr>
        <w:tc>
          <w:tcPr>
            <w:cnfStyle w:val="001000000000"/>
            <w:tcW w:w="10278" w:type="dxa"/>
            <w:tcBorders>
              <w:bottom w:val="none" w:sz="0" w:space="0" w:color="auto"/>
            </w:tcBorders>
            <w:shd w:val="clear" w:color="auto" w:fill="FFFFFF" w:themeFill="background1"/>
          </w:tcPr>
          <w:p w:rsidR="00F26314" w:rsidRPr="005320D7" w:rsidRDefault="000217B5" w:rsidP="009B40AC">
            <w:pPr>
              <w:rPr>
                <w:color w:val="auto"/>
              </w:rPr>
            </w:pPr>
            <w:proofErr w:type="spellStart"/>
            <w:r w:rsidRPr="005320D7">
              <w:rPr>
                <w:color w:val="auto"/>
                <w:lang w:val="it-IT"/>
              </w:rPr>
              <w:t>Caseta</w:t>
            </w:r>
            <w:proofErr w:type="spellEnd"/>
            <w:r w:rsidRPr="005320D7">
              <w:rPr>
                <w:color w:val="auto"/>
                <w:lang w:val="it-IT"/>
              </w:rPr>
              <w:t xml:space="preserve"> 12</w:t>
            </w:r>
            <w:r w:rsidR="00F26314" w:rsidRPr="005320D7">
              <w:rPr>
                <w:color w:val="auto"/>
                <w:lang w:val="it-IT"/>
              </w:rPr>
              <w:t xml:space="preserve">. </w:t>
            </w:r>
            <w:proofErr w:type="spellStart"/>
            <w:r w:rsidR="00F26314" w:rsidRPr="005320D7">
              <w:rPr>
                <w:i/>
                <w:color w:val="auto"/>
                <w:lang w:val="it-IT"/>
              </w:rPr>
              <w:t>Diagnosticul</w:t>
            </w:r>
            <w:proofErr w:type="spellEnd"/>
            <w:r w:rsidR="00F26314" w:rsidRPr="005320D7">
              <w:rPr>
                <w:i/>
                <w:color w:val="auto"/>
                <w:lang w:val="it-IT"/>
              </w:rPr>
              <w:t xml:space="preserve"> </w:t>
            </w:r>
            <w:proofErr w:type="spellStart"/>
            <w:r w:rsidR="00F26314" w:rsidRPr="005320D7">
              <w:rPr>
                <w:i/>
                <w:color w:val="auto"/>
                <w:lang w:val="it-IT"/>
              </w:rPr>
              <w:t>diferenţial</w:t>
            </w:r>
            <w:proofErr w:type="spellEnd"/>
            <w:r w:rsidR="00F26314" w:rsidRPr="005320D7">
              <w:rPr>
                <w:i/>
                <w:color w:val="auto"/>
                <w:lang w:val="it-IT"/>
              </w:rPr>
              <w:t xml:space="preserve"> </w:t>
            </w:r>
          </w:p>
        </w:tc>
      </w:tr>
      <w:tr w:rsidR="00612781" w:rsidRPr="005320D7" w:rsidTr="00052554">
        <w:trPr>
          <w:cnfStyle w:val="000000100000"/>
          <w:jc w:val="center"/>
        </w:trPr>
        <w:tc>
          <w:tcPr>
            <w:cnfStyle w:val="001000000000"/>
            <w:tcW w:w="10278" w:type="dxa"/>
            <w:shd w:val="clear" w:color="auto" w:fill="FFFFFF" w:themeFill="background1"/>
          </w:tcPr>
          <w:p w:rsidR="00F26314" w:rsidRPr="005320D7" w:rsidRDefault="00661EB7" w:rsidP="002D4E57">
            <w:pPr>
              <w:pStyle w:val="af9"/>
              <w:numPr>
                <w:ilvl w:val="0"/>
                <w:numId w:val="26"/>
              </w:numPr>
              <w:tabs>
                <w:tab w:val="left" w:pos="195"/>
              </w:tabs>
              <w:ind w:left="180" w:hanging="180"/>
              <w:jc w:val="both"/>
              <w:rPr>
                <w:b w:val="0"/>
                <w:color w:val="auto"/>
                <w:lang w:val="ro-MO"/>
              </w:rPr>
            </w:pPr>
            <w:r w:rsidRPr="005320D7">
              <w:rPr>
                <w:b w:val="0"/>
                <w:color w:val="auto"/>
              </w:rPr>
              <w:t>H</w:t>
            </w:r>
            <w:r w:rsidR="00F26314" w:rsidRPr="005320D7">
              <w:rPr>
                <w:b w:val="0"/>
                <w:color w:val="auto"/>
              </w:rPr>
              <w:t>ipoglicemia acut</w:t>
            </w:r>
            <w:r w:rsidR="00F26314" w:rsidRPr="005320D7">
              <w:rPr>
                <w:b w:val="0"/>
                <w:color w:val="auto"/>
                <w:lang w:val="ro-MO"/>
              </w:rPr>
              <w:t xml:space="preserve">ă, </w:t>
            </w:r>
            <w:proofErr w:type="spellStart"/>
            <w:r w:rsidR="00F26314" w:rsidRPr="005320D7">
              <w:rPr>
                <w:b w:val="0"/>
                <w:color w:val="auto"/>
                <w:lang w:val="ro-MO"/>
              </w:rPr>
              <w:t>glicogeno</w:t>
            </w:r>
            <w:r w:rsidR="000217B5" w:rsidRPr="005320D7">
              <w:rPr>
                <w:b w:val="0"/>
                <w:color w:val="auto"/>
                <w:lang w:val="ro-MO"/>
              </w:rPr>
              <w:t>za</w:t>
            </w:r>
            <w:proofErr w:type="spellEnd"/>
            <w:r w:rsidR="000217B5" w:rsidRPr="005320D7">
              <w:rPr>
                <w:b w:val="0"/>
                <w:color w:val="auto"/>
                <w:lang w:val="ro-MO"/>
              </w:rPr>
              <w:t xml:space="preserve"> tip I</w:t>
            </w:r>
            <w:r w:rsidR="00F26314" w:rsidRPr="005320D7">
              <w:rPr>
                <w:b w:val="0"/>
                <w:color w:val="auto"/>
                <w:lang w:val="ro-MO"/>
              </w:rPr>
              <w:t xml:space="preserve">, deficitul de fructozo-1-fosfat </w:t>
            </w:r>
            <w:proofErr w:type="spellStart"/>
            <w:r w:rsidR="00F26314" w:rsidRPr="005320D7">
              <w:rPr>
                <w:b w:val="0"/>
                <w:color w:val="auto"/>
                <w:lang w:val="ro-MO"/>
              </w:rPr>
              <w:t>aldolază</w:t>
            </w:r>
            <w:proofErr w:type="spellEnd"/>
            <w:r w:rsidR="00F26314" w:rsidRPr="005320D7">
              <w:rPr>
                <w:b w:val="0"/>
                <w:color w:val="auto"/>
                <w:lang w:val="ro-MO"/>
              </w:rPr>
              <w:t>.</w:t>
            </w:r>
          </w:p>
        </w:tc>
      </w:tr>
    </w:tbl>
    <w:p w:rsidR="00F26314" w:rsidRPr="005320D7" w:rsidRDefault="00F26314" w:rsidP="00F26314">
      <w:pPr>
        <w:pStyle w:val="2"/>
        <w:numPr>
          <w:ilvl w:val="0"/>
          <w:numId w:val="0"/>
        </w:numPr>
      </w:pPr>
      <w:bookmarkStart w:id="84" w:name="__RefHeading___Toc446955161"/>
      <w:bookmarkStart w:id="85" w:name="_Toc466824358"/>
      <w:bookmarkStart w:id="86" w:name="_Toc486819233"/>
      <w:r w:rsidRPr="005320D7">
        <w:rPr>
          <w:szCs w:val="24"/>
          <w:lang w:val="en-US"/>
        </w:rPr>
        <w:lastRenderedPageBreak/>
        <w:t xml:space="preserve">C.2.6. </w:t>
      </w:r>
      <w:proofErr w:type="spellStart"/>
      <w:r w:rsidRPr="005320D7">
        <w:rPr>
          <w:szCs w:val="24"/>
          <w:lang w:val="en-US"/>
        </w:rPr>
        <w:t>Tratament</w:t>
      </w:r>
      <w:bookmarkEnd w:id="84"/>
      <w:bookmarkEnd w:id="85"/>
      <w:bookmarkEnd w:id="86"/>
      <w:proofErr w:type="spellEnd"/>
    </w:p>
    <w:tbl>
      <w:tblPr>
        <w:tblStyle w:val="-21"/>
        <w:tblW w:w="10230" w:type="dxa"/>
        <w:jc w:val="center"/>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30"/>
      </w:tblGrid>
      <w:tr w:rsidR="009C6D33" w:rsidRPr="005320D7" w:rsidTr="00052554">
        <w:trPr>
          <w:cnfStyle w:val="000000100000"/>
          <w:jc w:val="center"/>
        </w:trPr>
        <w:tc>
          <w:tcPr>
            <w:cnfStyle w:val="000010000000"/>
            <w:tcW w:w="10230" w:type="dxa"/>
            <w:shd w:val="clear" w:color="auto" w:fill="FFFFFF" w:themeFill="background1"/>
          </w:tcPr>
          <w:p w:rsidR="00F26314" w:rsidRPr="005320D7" w:rsidRDefault="000217B5" w:rsidP="009B40AC">
            <w:pPr>
              <w:rPr>
                <w:color w:val="auto"/>
              </w:rPr>
            </w:pPr>
            <w:r w:rsidRPr="005320D7">
              <w:rPr>
                <w:b/>
                <w:color w:val="auto"/>
              </w:rPr>
              <w:t>Caseta 13</w:t>
            </w:r>
            <w:r w:rsidR="00F26314" w:rsidRPr="005320D7">
              <w:rPr>
                <w:b/>
                <w:color w:val="auto"/>
              </w:rPr>
              <w:t>.</w:t>
            </w:r>
            <w:r w:rsidR="00F26314" w:rsidRPr="005320D7">
              <w:rPr>
                <w:color w:val="auto"/>
              </w:rPr>
              <w:t xml:space="preserve"> </w:t>
            </w:r>
            <w:r w:rsidR="00F26314" w:rsidRPr="005320D7">
              <w:rPr>
                <w:b/>
                <w:i/>
                <w:color w:val="auto"/>
              </w:rPr>
              <w:t>Tratamentul</w:t>
            </w:r>
          </w:p>
        </w:tc>
      </w:tr>
      <w:tr w:rsidR="00612781" w:rsidRPr="005320D7" w:rsidTr="00052554">
        <w:trPr>
          <w:trHeight w:val="306"/>
          <w:jc w:val="center"/>
        </w:trPr>
        <w:tc>
          <w:tcPr>
            <w:cnfStyle w:val="000010000000"/>
            <w:tcW w:w="10230" w:type="dxa"/>
            <w:shd w:val="clear" w:color="auto" w:fill="FFFFFF" w:themeFill="background1"/>
          </w:tcPr>
          <w:p w:rsidR="00F26314" w:rsidRPr="005320D7" w:rsidRDefault="00F26314" w:rsidP="002D4E57">
            <w:pPr>
              <w:pStyle w:val="af9"/>
              <w:numPr>
                <w:ilvl w:val="0"/>
                <w:numId w:val="7"/>
              </w:numPr>
              <w:tabs>
                <w:tab w:val="clear" w:pos="709"/>
              </w:tabs>
              <w:ind w:left="270" w:hanging="270"/>
              <w:rPr>
                <w:i/>
                <w:color w:val="auto"/>
                <w:lang w:val="fr-CH"/>
              </w:rPr>
            </w:pPr>
            <w:proofErr w:type="spellStart"/>
            <w:r w:rsidRPr="005320D7">
              <w:rPr>
                <w:i/>
                <w:color w:val="auto"/>
                <w:lang w:val="fr-CH"/>
              </w:rPr>
              <w:t>Tratament</w:t>
            </w:r>
            <w:proofErr w:type="spellEnd"/>
            <w:r w:rsidRPr="005320D7">
              <w:rPr>
                <w:i/>
                <w:color w:val="auto"/>
                <w:lang w:val="fr-CH"/>
              </w:rPr>
              <w:t xml:space="preserve"> </w:t>
            </w:r>
            <w:proofErr w:type="spellStart"/>
            <w:r w:rsidRPr="005320D7">
              <w:rPr>
                <w:i/>
                <w:color w:val="auto"/>
                <w:lang w:val="fr-CH"/>
              </w:rPr>
              <w:t>specific</w:t>
            </w:r>
            <w:proofErr w:type="spellEnd"/>
            <w:r w:rsidRPr="005320D7">
              <w:rPr>
                <w:i/>
                <w:color w:val="auto"/>
                <w:lang w:val="fr-CH"/>
              </w:rPr>
              <w:t xml:space="preserve"> nu </w:t>
            </w:r>
            <w:proofErr w:type="spellStart"/>
            <w:r w:rsidRPr="005320D7">
              <w:rPr>
                <w:i/>
                <w:color w:val="auto"/>
                <w:lang w:val="fr-CH"/>
              </w:rPr>
              <w:t>există</w:t>
            </w:r>
            <w:proofErr w:type="spellEnd"/>
            <w:r w:rsidRPr="005320D7">
              <w:rPr>
                <w:i/>
                <w:color w:val="auto"/>
                <w:lang w:val="fr-CH"/>
              </w:rPr>
              <w:t>.</w:t>
            </w:r>
          </w:p>
          <w:p w:rsidR="00F26314" w:rsidRPr="005320D7" w:rsidRDefault="00F26314" w:rsidP="002D4E57">
            <w:pPr>
              <w:numPr>
                <w:ilvl w:val="0"/>
                <w:numId w:val="7"/>
              </w:numPr>
              <w:tabs>
                <w:tab w:val="left" w:pos="284"/>
              </w:tabs>
              <w:ind w:hanging="720"/>
              <w:rPr>
                <w:color w:val="auto"/>
                <w:lang w:val="fr-CH"/>
              </w:rPr>
            </w:pPr>
            <w:proofErr w:type="spellStart"/>
            <w:r w:rsidRPr="005320D7">
              <w:rPr>
                <w:b/>
                <w:color w:val="auto"/>
                <w:lang w:val="fr-CH"/>
              </w:rPr>
              <w:t>Nemedicamentos</w:t>
            </w:r>
            <w:proofErr w:type="spellEnd"/>
            <w:r w:rsidRPr="005320D7">
              <w:rPr>
                <w:b/>
                <w:color w:val="auto"/>
                <w:lang w:val="fr-CH"/>
              </w:rPr>
              <w:t xml:space="preserve"> – </w:t>
            </w:r>
            <w:proofErr w:type="spellStart"/>
            <w:r w:rsidRPr="005320D7">
              <w:rPr>
                <w:color w:val="auto"/>
                <w:lang w:val="fr-CH"/>
              </w:rPr>
              <w:t>regim</w:t>
            </w:r>
            <w:proofErr w:type="spellEnd"/>
            <w:r w:rsidRPr="005320D7">
              <w:rPr>
                <w:color w:val="auto"/>
                <w:lang w:val="fr-CH"/>
              </w:rPr>
              <w:t xml:space="preserve"> </w:t>
            </w:r>
            <w:proofErr w:type="spellStart"/>
            <w:r w:rsidRPr="005320D7">
              <w:rPr>
                <w:color w:val="auto"/>
                <w:lang w:val="fr-CH"/>
              </w:rPr>
              <w:t>igieno</w:t>
            </w:r>
            <w:proofErr w:type="spellEnd"/>
            <w:r w:rsidRPr="005320D7">
              <w:rPr>
                <w:color w:val="auto"/>
                <w:lang w:val="fr-CH"/>
              </w:rPr>
              <w:t>-</w:t>
            </w:r>
            <w:proofErr w:type="spellStart"/>
            <w:r w:rsidRPr="005320D7">
              <w:rPr>
                <w:color w:val="auto"/>
                <w:lang w:val="fr-CH"/>
              </w:rPr>
              <w:t>dietic</w:t>
            </w:r>
            <w:proofErr w:type="spellEnd"/>
            <w:r w:rsidRPr="005320D7">
              <w:rPr>
                <w:color w:val="auto"/>
                <w:lang w:val="fr-CH"/>
              </w:rPr>
              <w:t xml:space="preserve"> </w:t>
            </w:r>
            <w:proofErr w:type="spellStart"/>
            <w:r w:rsidRPr="005320D7">
              <w:rPr>
                <w:color w:val="auto"/>
                <w:lang w:val="fr-CH"/>
              </w:rPr>
              <w:t>individual</w:t>
            </w:r>
            <w:proofErr w:type="spellEnd"/>
            <w:r w:rsidRPr="005320D7">
              <w:rPr>
                <w:color w:val="auto"/>
                <w:lang w:val="fr-CH"/>
              </w:rPr>
              <w:t>.</w:t>
            </w:r>
          </w:p>
          <w:p w:rsidR="00CD773C" w:rsidRPr="005320D7" w:rsidRDefault="00C83070" w:rsidP="002D4E57">
            <w:pPr>
              <w:numPr>
                <w:ilvl w:val="0"/>
                <w:numId w:val="7"/>
              </w:numPr>
              <w:tabs>
                <w:tab w:val="clear" w:pos="709"/>
                <w:tab w:val="left" w:pos="45"/>
                <w:tab w:val="num" w:pos="270"/>
              </w:tabs>
              <w:ind w:left="270" w:hanging="270"/>
              <w:rPr>
                <w:bCs/>
                <w:color w:val="auto"/>
              </w:rPr>
            </w:pPr>
            <w:proofErr w:type="spellStart"/>
            <w:r w:rsidRPr="005320D7">
              <w:rPr>
                <w:b/>
                <w:color w:val="auto"/>
                <w:lang w:val="fr-CH"/>
              </w:rPr>
              <w:t>Medicamentos</w:t>
            </w:r>
            <w:proofErr w:type="spellEnd"/>
            <w:r w:rsidR="0018689A" w:rsidRPr="005320D7">
              <w:rPr>
                <w:b/>
                <w:color w:val="auto"/>
                <w:lang w:val="fr-CH"/>
              </w:rPr>
              <w:t xml:space="preserve"> </w:t>
            </w:r>
            <w:proofErr w:type="spellStart"/>
            <w:r w:rsidR="0018689A" w:rsidRPr="005320D7">
              <w:rPr>
                <w:b/>
                <w:color w:val="auto"/>
                <w:lang w:val="fr-CH"/>
              </w:rPr>
              <w:t>simptomatic</w:t>
            </w:r>
            <w:proofErr w:type="spellEnd"/>
            <w:r w:rsidRPr="005320D7">
              <w:rPr>
                <w:b/>
                <w:color w:val="auto"/>
                <w:lang w:val="fr-CH"/>
              </w:rPr>
              <w:t>:</w:t>
            </w:r>
          </w:p>
          <w:p w:rsidR="00661EB7" w:rsidRPr="005320D7" w:rsidRDefault="000217B5" w:rsidP="002D4E57">
            <w:pPr>
              <w:numPr>
                <w:ilvl w:val="0"/>
                <w:numId w:val="50"/>
              </w:numPr>
              <w:tabs>
                <w:tab w:val="left" w:pos="45"/>
              </w:tabs>
              <w:ind w:left="270" w:hanging="270"/>
              <w:rPr>
                <w:bCs/>
                <w:color w:val="auto"/>
              </w:rPr>
            </w:pPr>
            <w:proofErr w:type="spellStart"/>
            <w:r w:rsidRPr="005320D7">
              <w:rPr>
                <w:color w:val="auto"/>
                <w:lang w:val="fr-CH"/>
              </w:rPr>
              <w:t>epis</w:t>
            </w:r>
            <w:r w:rsidR="0018689A" w:rsidRPr="005320D7">
              <w:rPr>
                <w:color w:val="auto"/>
                <w:lang w:val="fr-CH"/>
              </w:rPr>
              <w:t>odul</w:t>
            </w:r>
            <w:proofErr w:type="spellEnd"/>
            <w:r w:rsidR="00F26314" w:rsidRPr="005320D7">
              <w:rPr>
                <w:color w:val="auto"/>
                <w:lang w:val="fr-CH"/>
              </w:rPr>
              <w:t xml:space="preserve"> de </w:t>
            </w:r>
            <w:proofErr w:type="spellStart"/>
            <w:r w:rsidR="00F26314" w:rsidRPr="005320D7">
              <w:rPr>
                <w:color w:val="auto"/>
                <w:lang w:val="fr-CH"/>
              </w:rPr>
              <w:t>hipoglicemie</w:t>
            </w:r>
            <w:proofErr w:type="spellEnd"/>
            <w:r w:rsidR="00F26314" w:rsidRPr="005320D7">
              <w:rPr>
                <w:color w:val="auto"/>
                <w:lang w:val="fr-CH"/>
              </w:rPr>
              <w:t xml:space="preserve"> </w:t>
            </w:r>
            <w:proofErr w:type="spellStart"/>
            <w:r w:rsidR="00F26314" w:rsidRPr="005320D7">
              <w:rPr>
                <w:color w:val="auto"/>
                <w:lang w:val="fr-CH"/>
              </w:rPr>
              <w:t>acută</w:t>
            </w:r>
            <w:proofErr w:type="spellEnd"/>
            <w:r w:rsidR="00F26314" w:rsidRPr="005320D7">
              <w:rPr>
                <w:color w:val="auto"/>
                <w:lang w:val="fr-CH"/>
              </w:rPr>
              <w:t xml:space="preserve"> </w:t>
            </w:r>
            <w:r w:rsidR="00F26314" w:rsidRPr="005320D7">
              <w:rPr>
                <w:i/>
                <w:color w:val="auto"/>
                <w:lang w:val="fr-CH"/>
              </w:rPr>
              <w:t>(</w:t>
            </w:r>
            <w:proofErr w:type="spellStart"/>
            <w:r w:rsidR="00F26314" w:rsidRPr="005320D7">
              <w:rPr>
                <w:i/>
                <w:color w:val="auto"/>
                <w:lang w:val="fr-CH"/>
              </w:rPr>
              <w:t>vezi</w:t>
            </w:r>
            <w:proofErr w:type="spellEnd"/>
            <w:r w:rsidR="00F26314" w:rsidRPr="005320D7">
              <w:rPr>
                <w:i/>
                <w:color w:val="auto"/>
                <w:lang w:val="fr-CH"/>
              </w:rPr>
              <w:t xml:space="preserve"> </w:t>
            </w:r>
            <w:proofErr w:type="spellStart"/>
            <w:r w:rsidR="00F26314" w:rsidRPr="005320D7">
              <w:rPr>
                <w:i/>
                <w:color w:val="auto"/>
                <w:lang w:val="fr-CH"/>
              </w:rPr>
              <w:t>PCN„</w:t>
            </w:r>
            <w:r w:rsidR="001B357B" w:rsidRPr="005320D7">
              <w:rPr>
                <w:i/>
                <w:color w:val="auto"/>
                <w:lang w:val="fr-CH"/>
              </w:rPr>
              <w:t>Alimenta</w:t>
            </w:r>
            <w:proofErr w:type="spellEnd"/>
            <w:r w:rsidR="001B357B" w:rsidRPr="005320D7">
              <w:rPr>
                <w:i/>
                <w:color w:val="auto"/>
                <w:lang w:val="fr-CH"/>
              </w:rPr>
              <w:t>ț</w:t>
            </w:r>
            <w:proofErr w:type="spellStart"/>
            <w:r w:rsidR="001B357B" w:rsidRPr="005320D7">
              <w:rPr>
                <w:i/>
                <w:color w:val="auto"/>
                <w:lang w:val="fr-CH"/>
              </w:rPr>
              <w:t>ia</w:t>
            </w:r>
            <w:proofErr w:type="spellEnd"/>
            <w:r w:rsidR="001B357B" w:rsidRPr="005320D7">
              <w:rPr>
                <w:i/>
                <w:color w:val="auto"/>
                <w:lang w:val="fr-CH"/>
              </w:rPr>
              <w:t xml:space="preserve"> </w:t>
            </w:r>
            <w:proofErr w:type="spellStart"/>
            <w:r w:rsidR="001B357B" w:rsidRPr="005320D7">
              <w:rPr>
                <w:i/>
                <w:color w:val="auto"/>
                <w:lang w:val="fr-CH"/>
              </w:rPr>
              <w:t>parenterală</w:t>
            </w:r>
            <w:proofErr w:type="spellEnd"/>
            <w:r w:rsidR="001B357B" w:rsidRPr="005320D7">
              <w:rPr>
                <w:i/>
                <w:color w:val="auto"/>
                <w:lang w:val="fr-CH"/>
              </w:rPr>
              <w:t xml:space="preserve"> la </w:t>
            </w:r>
            <w:proofErr w:type="spellStart"/>
            <w:r w:rsidR="001B357B" w:rsidRPr="005320D7">
              <w:rPr>
                <w:i/>
                <w:color w:val="auto"/>
                <w:lang w:val="fr-CH"/>
              </w:rPr>
              <w:t>nou</w:t>
            </w:r>
            <w:proofErr w:type="spellEnd"/>
            <w:r w:rsidR="001B357B" w:rsidRPr="005320D7">
              <w:rPr>
                <w:i/>
                <w:color w:val="auto"/>
                <w:lang w:val="fr-CH"/>
              </w:rPr>
              <w:t>-</w:t>
            </w:r>
            <w:proofErr w:type="spellStart"/>
            <w:r w:rsidR="001B357B" w:rsidRPr="005320D7">
              <w:rPr>
                <w:i/>
                <w:color w:val="auto"/>
                <w:lang w:val="fr-CH"/>
              </w:rPr>
              <w:t>născut</w:t>
            </w:r>
            <w:proofErr w:type="spellEnd"/>
            <w:r w:rsidR="00F26314" w:rsidRPr="005320D7">
              <w:rPr>
                <w:i/>
                <w:color w:val="auto"/>
                <w:lang w:val="fr-CH"/>
              </w:rPr>
              <w:t>”</w:t>
            </w:r>
            <w:r w:rsidR="00CD773C" w:rsidRPr="005320D7">
              <w:rPr>
                <w:i/>
                <w:color w:val="auto"/>
                <w:lang w:val="fr-CH"/>
              </w:rPr>
              <w:t>)</w:t>
            </w:r>
            <w:r w:rsidR="00661EB7" w:rsidRPr="005320D7">
              <w:rPr>
                <w:i/>
                <w:color w:val="auto"/>
                <w:lang w:val="fr-CH"/>
              </w:rPr>
              <w:t>.</w:t>
            </w:r>
          </w:p>
          <w:p w:rsidR="00F26314" w:rsidRPr="005320D7" w:rsidRDefault="00F26314" w:rsidP="002D4E57">
            <w:pPr>
              <w:pStyle w:val="af9"/>
              <w:numPr>
                <w:ilvl w:val="0"/>
                <w:numId w:val="26"/>
              </w:numPr>
              <w:tabs>
                <w:tab w:val="left" w:pos="45"/>
              </w:tabs>
              <w:ind w:left="288" w:hanging="270"/>
              <w:rPr>
                <w:bCs/>
                <w:color w:val="auto"/>
              </w:rPr>
            </w:pPr>
            <w:r w:rsidRPr="005320D7">
              <w:rPr>
                <w:b/>
                <w:color w:val="auto"/>
                <w:lang w:val="fr-CH"/>
              </w:rPr>
              <w:t xml:space="preserve">Chirurgical – </w:t>
            </w:r>
            <w:r w:rsidRPr="005320D7">
              <w:rPr>
                <w:bCs/>
                <w:color w:val="auto"/>
              </w:rPr>
              <w:t>transplant hepatic.</w:t>
            </w:r>
          </w:p>
        </w:tc>
      </w:tr>
    </w:tbl>
    <w:p w:rsidR="00F26314" w:rsidRPr="005320D7" w:rsidRDefault="00773F6F" w:rsidP="00773F6F">
      <w:pPr>
        <w:pStyle w:val="3"/>
      </w:pPr>
      <w:bookmarkStart w:id="87" w:name="_Toc486819234"/>
      <w:r w:rsidRPr="005320D7">
        <w:t>C.2.6.1.</w:t>
      </w:r>
      <w:r w:rsidR="00F26314" w:rsidRPr="005320D7">
        <w:t xml:space="preserve"> </w:t>
      </w:r>
      <w:r w:rsidRPr="005320D7">
        <w:t>Tratament nemedicamentos</w:t>
      </w:r>
      <w:bookmarkEnd w:id="87"/>
    </w:p>
    <w:tbl>
      <w:tblPr>
        <w:tblStyle w:val="-41"/>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6138"/>
        <w:gridCol w:w="4140"/>
      </w:tblGrid>
      <w:tr w:rsidR="009C6D33" w:rsidRPr="005320D7" w:rsidTr="00052554">
        <w:trPr>
          <w:cnfStyle w:val="100000000000"/>
          <w:trHeight w:val="251"/>
          <w:jc w:val="center"/>
        </w:trPr>
        <w:tc>
          <w:tcPr>
            <w:cnfStyle w:val="001000000000"/>
            <w:tcW w:w="10278" w:type="dxa"/>
            <w:gridSpan w:val="2"/>
            <w:tcBorders>
              <w:bottom w:val="none" w:sz="0" w:space="0" w:color="auto"/>
            </w:tcBorders>
            <w:shd w:val="clear" w:color="auto" w:fill="FFFFFF" w:themeFill="background1"/>
          </w:tcPr>
          <w:p w:rsidR="00F26314" w:rsidRPr="005320D7" w:rsidRDefault="000217B5" w:rsidP="009B40AC">
            <w:pPr>
              <w:rPr>
                <w:color w:val="auto"/>
              </w:rPr>
            </w:pPr>
            <w:r w:rsidRPr="005320D7">
              <w:rPr>
                <w:color w:val="auto"/>
              </w:rPr>
              <w:t>Caseta 14</w:t>
            </w:r>
            <w:r w:rsidR="00F26314" w:rsidRPr="005320D7">
              <w:rPr>
                <w:color w:val="auto"/>
              </w:rPr>
              <w:t xml:space="preserve">. </w:t>
            </w:r>
            <w:r w:rsidR="00F26314" w:rsidRPr="005320D7">
              <w:rPr>
                <w:i/>
                <w:color w:val="auto"/>
              </w:rPr>
              <w:t>Dieta</w:t>
            </w:r>
          </w:p>
        </w:tc>
      </w:tr>
      <w:tr w:rsidR="00612781" w:rsidRPr="005320D7" w:rsidTr="00052554">
        <w:trPr>
          <w:cnfStyle w:val="000000100000"/>
          <w:trHeight w:val="251"/>
          <w:jc w:val="center"/>
        </w:trPr>
        <w:tc>
          <w:tcPr>
            <w:cnfStyle w:val="001000000000"/>
            <w:tcW w:w="10278" w:type="dxa"/>
            <w:gridSpan w:val="2"/>
            <w:shd w:val="clear" w:color="auto" w:fill="FFFFFF" w:themeFill="background1"/>
          </w:tcPr>
          <w:p w:rsidR="00F26314" w:rsidRPr="005320D7" w:rsidRDefault="00F26314" w:rsidP="009B40AC">
            <w:pPr>
              <w:rPr>
                <w:color w:val="auto"/>
              </w:rPr>
            </w:pPr>
            <w:r w:rsidRPr="005320D7">
              <w:rPr>
                <w:color w:val="auto"/>
              </w:rPr>
              <w:t>Gradul de intervenție dietetică se determină individual pentru fiecare pacient în parte:</w:t>
            </w:r>
          </w:p>
          <w:p w:rsidR="00F26314" w:rsidRPr="005320D7" w:rsidRDefault="00F26314" w:rsidP="002D4E57">
            <w:pPr>
              <w:pStyle w:val="af9"/>
              <w:numPr>
                <w:ilvl w:val="0"/>
                <w:numId w:val="49"/>
              </w:numPr>
              <w:rPr>
                <w:b w:val="0"/>
                <w:color w:val="auto"/>
              </w:rPr>
            </w:pPr>
            <w:r w:rsidRPr="005320D7">
              <w:rPr>
                <w:b w:val="0"/>
                <w:color w:val="auto"/>
              </w:rPr>
              <w:t>aport constant de glucoză pentru prevenirea hipoglicemiei în repaus alimentar și pentru a oferi necesarul de calorii;</w:t>
            </w:r>
          </w:p>
          <w:p w:rsidR="00F26314" w:rsidRPr="005320D7" w:rsidRDefault="00F26314" w:rsidP="002D4E57">
            <w:pPr>
              <w:pStyle w:val="af9"/>
              <w:numPr>
                <w:ilvl w:val="0"/>
                <w:numId w:val="49"/>
              </w:numPr>
              <w:rPr>
                <w:b w:val="0"/>
                <w:color w:val="auto"/>
              </w:rPr>
            </w:pPr>
            <w:proofErr w:type="spellStart"/>
            <w:r w:rsidRPr="005320D7">
              <w:rPr>
                <w:b w:val="0"/>
                <w:color w:val="auto"/>
              </w:rPr>
              <w:t>ev</w:t>
            </w:r>
            <w:r w:rsidR="00101D3D" w:rsidRPr="005320D7">
              <w:rPr>
                <w:b w:val="0"/>
                <w:color w:val="auto"/>
              </w:rPr>
              <w:t>itara</w:t>
            </w:r>
            <w:proofErr w:type="spellEnd"/>
            <w:r w:rsidR="00101D3D" w:rsidRPr="005320D7">
              <w:rPr>
                <w:b w:val="0"/>
                <w:color w:val="auto"/>
              </w:rPr>
              <w:t xml:space="preserve"> carbohidraților </w:t>
            </w:r>
            <w:r w:rsidRPr="005320D7">
              <w:rPr>
                <w:b w:val="0"/>
                <w:color w:val="auto"/>
              </w:rPr>
              <w:t xml:space="preserve">procesați, pentru </w:t>
            </w:r>
            <w:r w:rsidR="00101D3D" w:rsidRPr="005320D7">
              <w:rPr>
                <w:b w:val="0"/>
                <w:color w:val="auto"/>
              </w:rPr>
              <w:t>prevenirea</w:t>
            </w:r>
            <w:r w:rsidRPr="005320D7">
              <w:rPr>
                <w:b w:val="0"/>
                <w:color w:val="auto"/>
              </w:rPr>
              <w:t xml:space="preserve"> </w:t>
            </w:r>
            <w:proofErr w:type="spellStart"/>
            <w:r w:rsidRPr="005320D7">
              <w:rPr>
                <w:b w:val="0"/>
                <w:color w:val="auto"/>
              </w:rPr>
              <w:t>lactacidozei</w:t>
            </w:r>
            <w:proofErr w:type="spellEnd"/>
            <w:r w:rsidRPr="005320D7">
              <w:rPr>
                <w:b w:val="0"/>
                <w:color w:val="auto"/>
              </w:rPr>
              <w:t>;</w:t>
            </w:r>
          </w:p>
          <w:p w:rsidR="00F26314" w:rsidRPr="005320D7" w:rsidRDefault="00F26314" w:rsidP="002D4E57">
            <w:pPr>
              <w:pStyle w:val="af9"/>
              <w:numPr>
                <w:ilvl w:val="0"/>
                <w:numId w:val="49"/>
              </w:numPr>
              <w:rPr>
                <w:b w:val="0"/>
                <w:color w:val="auto"/>
              </w:rPr>
            </w:pPr>
            <w:r w:rsidRPr="005320D7">
              <w:rPr>
                <w:b w:val="0"/>
                <w:color w:val="auto"/>
              </w:rPr>
              <w:t>mese frecvente bogate în proteine.</w:t>
            </w:r>
          </w:p>
        </w:tc>
      </w:tr>
      <w:tr w:rsidR="00612781" w:rsidRPr="005320D7" w:rsidTr="00052554">
        <w:trPr>
          <w:trHeight w:val="251"/>
          <w:jc w:val="center"/>
        </w:trPr>
        <w:tc>
          <w:tcPr>
            <w:cnfStyle w:val="001000000000"/>
            <w:tcW w:w="6138" w:type="dxa"/>
            <w:shd w:val="clear" w:color="auto" w:fill="FFFFFF" w:themeFill="background1"/>
          </w:tcPr>
          <w:p w:rsidR="00F26314" w:rsidRPr="005320D7" w:rsidRDefault="00F26314" w:rsidP="009B40AC">
            <w:pPr>
              <w:jc w:val="center"/>
              <w:rPr>
                <w:color w:val="auto"/>
              </w:rPr>
            </w:pPr>
            <w:r w:rsidRPr="005320D7">
              <w:rPr>
                <w:color w:val="auto"/>
              </w:rPr>
              <w:t>Sugari, preșcolari</w:t>
            </w:r>
          </w:p>
        </w:tc>
        <w:tc>
          <w:tcPr>
            <w:tcW w:w="4140" w:type="dxa"/>
            <w:shd w:val="clear" w:color="auto" w:fill="FFFFFF" w:themeFill="background1"/>
          </w:tcPr>
          <w:p w:rsidR="00F26314" w:rsidRPr="005320D7" w:rsidRDefault="00F26314" w:rsidP="009B40AC">
            <w:pPr>
              <w:jc w:val="center"/>
              <w:cnfStyle w:val="000000000000"/>
              <w:rPr>
                <w:b/>
                <w:color w:val="auto"/>
              </w:rPr>
            </w:pPr>
            <w:r w:rsidRPr="005320D7">
              <w:rPr>
                <w:b/>
                <w:color w:val="auto"/>
              </w:rPr>
              <w:t>Preșcolari</w:t>
            </w:r>
          </w:p>
        </w:tc>
      </w:tr>
      <w:tr w:rsidR="00612781" w:rsidRPr="005320D7" w:rsidTr="00052554">
        <w:trPr>
          <w:cnfStyle w:val="000000100000"/>
          <w:jc w:val="center"/>
        </w:trPr>
        <w:tc>
          <w:tcPr>
            <w:cnfStyle w:val="001000000000"/>
            <w:tcW w:w="6138" w:type="dxa"/>
            <w:shd w:val="clear" w:color="auto" w:fill="FFFFFF" w:themeFill="background1"/>
          </w:tcPr>
          <w:p w:rsidR="00F26314" w:rsidRPr="005320D7" w:rsidRDefault="001B357B" w:rsidP="002D4E57">
            <w:pPr>
              <w:pStyle w:val="af9"/>
              <w:numPr>
                <w:ilvl w:val="0"/>
                <w:numId w:val="20"/>
              </w:numPr>
              <w:rPr>
                <w:b w:val="0"/>
                <w:color w:val="auto"/>
              </w:rPr>
            </w:pPr>
            <w:r w:rsidRPr="005320D7">
              <w:rPr>
                <w:b w:val="0"/>
                <w:color w:val="auto"/>
              </w:rPr>
              <w:t>P</w:t>
            </w:r>
            <w:r w:rsidR="00F26314" w:rsidRPr="005320D7">
              <w:rPr>
                <w:b w:val="0"/>
                <w:color w:val="auto"/>
              </w:rPr>
              <w:t xml:space="preserve">rin sonda </w:t>
            </w:r>
            <w:proofErr w:type="spellStart"/>
            <w:r w:rsidR="00F26314" w:rsidRPr="005320D7">
              <w:rPr>
                <w:b w:val="0"/>
                <w:color w:val="auto"/>
              </w:rPr>
              <w:t>nazogastrică</w:t>
            </w:r>
            <w:proofErr w:type="spellEnd"/>
            <w:r w:rsidR="00F26314" w:rsidRPr="005320D7">
              <w:rPr>
                <w:b w:val="0"/>
                <w:color w:val="auto"/>
              </w:rPr>
              <w:t>, cu  o pompă specială, continuu, 1/3 din necesarul caloric total, pentru perioada nopții;</w:t>
            </w:r>
          </w:p>
          <w:p w:rsidR="001B357B" w:rsidRPr="005320D7" w:rsidRDefault="001B357B" w:rsidP="002D4E57">
            <w:pPr>
              <w:pStyle w:val="af9"/>
              <w:numPr>
                <w:ilvl w:val="0"/>
                <w:numId w:val="20"/>
              </w:numPr>
              <w:rPr>
                <w:b w:val="0"/>
                <w:i/>
                <w:color w:val="auto"/>
              </w:rPr>
            </w:pPr>
            <w:r w:rsidRPr="005320D7">
              <w:rPr>
                <w:b w:val="0"/>
                <w:i/>
                <w:color w:val="auto"/>
              </w:rPr>
              <w:t>F</w:t>
            </w:r>
            <w:r w:rsidR="00F26314" w:rsidRPr="005320D7">
              <w:rPr>
                <w:b w:val="0"/>
                <w:i/>
                <w:color w:val="auto"/>
              </w:rPr>
              <w:t xml:space="preserve">ormule </w:t>
            </w:r>
            <w:proofErr w:type="spellStart"/>
            <w:r w:rsidR="00F26314" w:rsidRPr="005320D7">
              <w:rPr>
                <w:b w:val="0"/>
                <w:i/>
                <w:color w:val="auto"/>
              </w:rPr>
              <w:t>enterale</w:t>
            </w:r>
            <w:proofErr w:type="spellEnd"/>
            <w:r w:rsidR="00F26314" w:rsidRPr="005320D7">
              <w:rPr>
                <w:b w:val="0"/>
                <w:i/>
                <w:color w:val="auto"/>
              </w:rPr>
              <w:t xml:space="preserve"> elementare, glucoză sau polimerii ei;</w:t>
            </w:r>
          </w:p>
          <w:p w:rsidR="00F26314" w:rsidRPr="005320D7" w:rsidRDefault="00F26314" w:rsidP="002D4E57">
            <w:pPr>
              <w:pStyle w:val="af9"/>
              <w:numPr>
                <w:ilvl w:val="0"/>
                <w:numId w:val="20"/>
              </w:numPr>
              <w:rPr>
                <w:b w:val="0"/>
                <w:i/>
                <w:color w:val="auto"/>
              </w:rPr>
            </w:pPr>
            <w:r w:rsidRPr="005320D7">
              <w:rPr>
                <w:color w:val="auto"/>
              </w:rPr>
              <w:t>Doza</w:t>
            </w:r>
            <w:r w:rsidR="001B357B" w:rsidRPr="005320D7">
              <w:rPr>
                <w:color w:val="auto"/>
              </w:rPr>
              <w:t xml:space="preserve"> per os</w:t>
            </w:r>
            <w:r w:rsidRPr="005320D7">
              <w:rPr>
                <w:color w:val="auto"/>
              </w:rPr>
              <w:t>:</w:t>
            </w:r>
          </w:p>
          <w:p w:rsidR="00F26314" w:rsidRPr="005320D7" w:rsidRDefault="00F26314" w:rsidP="002D4E57">
            <w:pPr>
              <w:pStyle w:val="af9"/>
              <w:numPr>
                <w:ilvl w:val="0"/>
                <w:numId w:val="46"/>
              </w:numPr>
              <w:rPr>
                <w:b w:val="0"/>
                <w:color w:val="auto"/>
              </w:rPr>
            </w:pPr>
            <w:r w:rsidRPr="005320D7">
              <w:rPr>
                <w:color w:val="auto"/>
              </w:rPr>
              <w:t>sugari:</w:t>
            </w:r>
            <w:r w:rsidR="001B357B" w:rsidRPr="005320D7">
              <w:rPr>
                <w:b w:val="0"/>
                <w:color w:val="auto"/>
              </w:rPr>
              <w:t xml:space="preserve"> 8-10 mg/kg</w:t>
            </w:r>
            <w:r w:rsidRPr="005320D7">
              <w:rPr>
                <w:b w:val="0"/>
                <w:color w:val="auto"/>
              </w:rPr>
              <w:t>/min;</w:t>
            </w:r>
          </w:p>
          <w:p w:rsidR="001B357B" w:rsidRPr="005320D7" w:rsidRDefault="00F26314" w:rsidP="002D4E57">
            <w:pPr>
              <w:pStyle w:val="af9"/>
              <w:numPr>
                <w:ilvl w:val="0"/>
                <w:numId w:val="46"/>
              </w:numPr>
              <w:rPr>
                <w:b w:val="0"/>
                <w:i/>
                <w:color w:val="auto"/>
              </w:rPr>
            </w:pPr>
            <w:r w:rsidRPr="005320D7">
              <w:rPr>
                <w:color w:val="auto"/>
              </w:rPr>
              <w:t>preșcolari:</w:t>
            </w:r>
            <w:r w:rsidR="001B357B" w:rsidRPr="005320D7">
              <w:rPr>
                <w:b w:val="0"/>
                <w:color w:val="auto"/>
              </w:rPr>
              <w:t xml:space="preserve"> 5-7 mg/kg</w:t>
            </w:r>
            <w:r w:rsidRPr="005320D7">
              <w:rPr>
                <w:b w:val="0"/>
                <w:color w:val="auto"/>
              </w:rPr>
              <w:t>/min</w:t>
            </w:r>
            <w:r w:rsidR="001B357B" w:rsidRPr="005320D7">
              <w:rPr>
                <w:b w:val="0"/>
                <w:color w:val="auto"/>
              </w:rPr>
              <w:t>.</w:t>
            </w:r>
          </w:p>
          <w:p w:rsidR="00F26314" w:rsidRPr="005320D7" w:rsidRDefault="001B357B" w:rsidP="002D4E57">
            <w:pPr>
              <w:pStyle w:val="af9"/>
              <w:numPr>
                <w:ilvl w:val="0"/>
                <w:numId w:val="48"/>
              </w:numPr>
              <w:rPr>
                <w:b w:val="0"/>
                <w:i/>
                <w:color w:val="auto"/>
              </w:rPr>
            </w:pPr>
            <w:r w:rsidRPr="005320D7">
              <w:rPr>
                <w:b w:val="0"/>
                <w:color w:val="auto"/>
              </w:rPr>
              <w:t>P</w:t>
            </w:r>
            <w:r w:rsidR="00F26314" w:rsidRPr="005320D7">
              <w:rPr>
                <w:b w:val="0"/>
                <w:color w:val="auto"/>
              </w:rPr>
              <w:t>entru perioada zilei se vor consuma mese frecvente cu conținut înalt de carbohidrați (glucide 65-70%, proteine 10-15%, lipide 20-25%);</w:t>
            </w:r>
          </w:p>
          <w:p w:rsidR="00F26314" w:rsidRPr="005320D7" w:rsidRDefault="001B357B" w:rsidP="002D4E57">
            <w:pPr>
              <w:pStyle w:val="af9"/>
              <w:numPr>
                <w:ilvl w:val="0"/>
                <w:numId w:val="48"/>
              </w:numPr>
              <w:rPr>
                <w:color w:val="auto"/>
              </w:rPr>
            </w:pPr>
            <w:r w:rsidRPr="005320D7">
              <w:rPr>
                <w:b w:val="0"/>
                <w:color w:val="auto"/>
              </w:rPr>
              <w:t>P</w:t>
            </w:r>
            <w:r w:rsidR="00F26314" w:rsidRPr="005320D7">
              <w:rPr>
                <w:b w:val="0"/>
                <w:color w:val="auto"/>
              </w:rPr>
              <w:t xml:space="preserve">rima masă trebuie administrată nu mai </w:t>
            </w:r>
            <w:proofErr w:type="spellStart"/>
            <w:r w:rsidR="00F26314" w:rsidRPr="005320D7">
              <w:rPr>
                <w:b w:val="0"/>
                <w:color w:val="auto"/>
              </w:rPr>
              <w:t>tîrziu</w:t>
            </w:r>
            <w:proofErr w:type="spellEnd"/>
            <w:r w:rsidR="00F26314" w:rsidRPr="005320D7">
              <w:rPr>
                <w:b w:val="0"/>
                <w:color w:val="auto"/>
              </w:rPr>
              <w:t xml:space="preserve"> de 15-30 minute după oprirea perfuziei </w:t>
            </w:r>
            <w:proofErr w:type="spellStart"/>
            <w:r w:rsidR="00F26314" w:rsidRPr="005320D7">
              <w:rPr>
                <w:b w:val="0"/>
                <w:color w:val="auto"/>
              </w:rPr>
              <w:t>nazogastrice</w:t>
            </w:r>
            <w:proofErr w:type="spellEnd"/>
            <w:r w:rsidR="00F26314" w:rsidRPr="005320D7">
              <w:rPr>
                <w:b w:val="0"/>
                <w:color w:val="auto"/>
              </w:rPr>
              <w:t>.</w:t>
            </w:r>
          </w:p>
        </w:tc>
        <w:tc>
          <w:tcPr>
            <w:tcW w:w="4140" w:type="dxa"/>
            <w:shd w:val="clear" w:color="auto" w:fill="FFFFFF" w:themeFill="background1"/>
          </w:tcPr>
          <w:p w:rsidR="00F26314" w:rsidRPr="005320D7" w:rsidRDefault="001B357B" w:rsidP="002D4E57">
            <w:pPr>
              <w:pStyle w:val="af9"/>
              <w:numPr>
                <w:ilvl w:val="0"/>
                <w:numId w:val="21"/>
              </w:numPr>
              <w:cnfStyle w:val="000000100000"/>
              <w:rPr>
                <w:color w:val="auto"/>
              </w:rPr>
            </w:pPr>
            <w:r w:rsidRPr="005320D7">
              <w:rPr>
                <w:color w:val="auto"/>
              </w:rPr>
              <w:t>P</w:t>
            </w:r>
            <w:r w:rsidR="00F26314" w:rsidRPr="005320D7">
              <w:rPr>
                <w:color w:val="auto"/>
              </w:rPr>
              <w:t xml:space="preserve">rin sonda </w:t>
            </w:r>
            <w:proofErr w:type="spellStart"/>
            <w:r w:rsidR="00F26314" w:rsidRPr="005320D7">
              <w:rPr>
                <w:color w:val="auto"/>
              </w:rPr>
              <w:t>nazogastrică</w:t>
            </w:r>
            <w:proofErr w:type="spellEnd"/>
            <w:r w:rsidR="00F26314" w:rsidRPr="005320D7">
              <w:rPr>
                <w:color w:val="auto"/>
              </w:rPr>
              <w:t>;</w:t>
            </w:r>
          </w:p>
          <w:p w:rsidR="00F26314" w:rsidRPr="005320D7" w:rsidRDefault="001B357B" w:rsidP="002D4E57">
            <w:pPr>
              <w:pStyle w:val="af9"/>
              <w:numPr>
                <w:ilvl w:val="0"/>
                <w:numId w:val="21"/>
              </w:numPr>
              <w:cnfStyle w:val="000000100000"/>
              <w:rPr>
                <w:color w:val="auto"/>
              </w:rPr>
            </w:pPr>
            <w:r w:rsidRPr="005320D7">
              <w:rPr>
                <w:i/>
                <w:color w:val="auto"/>
              </w:rPr>
              <w:t>A</w:t>
            </w:r>
            <w:r w:rsidR="00F26314" w:rsidRPr="005320D7">
              <w:rPr>
                <w:i/>
                <w:color w:val="auto"/>
              </w:rPr>
              <w:t>midon de porumb</w:t>
            </w:r>
            <w:r w:rsidR="00F26314" w:rsidRPr="005320D7">
              <w:rPr>
                <w:color w:val="auto"/>
              </w:rPr>
              <w:t xml:space="preserve"> dizolvat în apă caldă în raport de 1:2;</w:t>
            </w:r>
          </w:p>
          <w:p w:rsidR="001B357B" w:rsidRPr="005320D7" w:rsidRDefault="001B357B" w:rsidP="002D4E57">
            <w:pPr>
              <w:pStyle w:val="af9"/>
              <w:numPr>
                <w:ilvl w:val="0"/>
                <w:numId w:val="21"/>
              </w:numPr>
              <w:cnfStyle w:val="000000100000"/>
              <w:rPr>
                <w:color w:val="auto"/>
              </w:rPr>
            </w:pPr>
            <w:r w:rsidRPr="005320D7">
              <w:rPr>
                <w:color w:val="auto"/>
              </w:rPr>
              <w:t>Î</w:t>
            </w:r>
            <w:r w:rsidR="00F26314" w:rsidRPr="005320D7">
              <w:rPr>
                <w:color w:val="auto"/>
              </w:rPr>
              <w:t>ntre mese;</w:t>
            </w:r>
          </w:p>
          <w:p w:rsidR="00F26314" w:rsidRPr="005320D7" w:rsidRDefault="00F26314" w:rsidP="002D4E57">
            <w:pPr>
              <w:pStyle w:val="af9"/>
              <w:numPr>
                <w:ilvl w:val="0"/>
                <w:numId w:val="21"/>
              </w:numPr>
              <w:cnfStyle w:val="000000100000"/>
              <w:rPr>
                <w:color w:val="auto"/>
              </w:rPr>
            </w:pPr>
            <w:r w:rsidRPr="005320D7">
              <w:rPr>
                <w:b/>
                <w:color w:val="auto"/>
              </w:rPr>
              <w:t>Doza</w:t>
            </w:r>
            <w:r w:rsidR="001B357B" w:rsidRPr="005320D7">
              <w:rPr>
                <w:b/>
                <w:color w:val="auto"/>
              </w:rPr>
              <w:t xml:space="preserve"> per os</w:t>
            </w:r>
            <w:r w:rsidRPr="005320D7">
              <w:rPr>
                <w:b/>
                <w:color w:val="auto"/>
              </w:rPr>
              <w:t>:</w:t>
            </w:r>
          </w:p>
          <w:p w:rsidR="00F26314" w:rsidRPr="005320D7" w:rsidRDefault="001B357B" w:rsidP="002D4E57">
            <w:pPr>
              <w:pStyle w:val="af9"/>
              <w:numPr>
                <w:ilvl w:val="0"/>
                <w:numId w:val="47"/>
              </w:numPr>
              <w:cnfStyle w:val="000000100000"/>
              <w:rPr>
                <w:color w:val="auto"/>
              </w:rPr>
            </w:pPr>
            <w:r w:rsidRPr="005320D7">
              <w:rPr>
                <w:color w:val="auto"/>
              </w:rPr>
              <w:t xml:space="preserve">&lt;2 ani: </w:t>
            </w:r>
            <w:r w:rsidR="00F26314" w:rsidRPr="005320D7">
              <w:rPr>
                <w:color w:val="auto"/>
              </w:rPr>
              <w:t>1</w:t>
            </w:r>
            <w:r w:rsidRPr="005320D7">
              <w:rPr>
                <w:color w:val="auto"/>
              </w:rPr>
              <w:t>,6 g/kg fiecare 4 ore</w:t>
            </w:r>
            <w:r w:rsidR="00F26314" w:rsidRPr="005320D7">
              <w:rPr>
                <w:color w:val="auto"/>
              </w:rPr>
              <w:t>;</w:t>
            </w:r>
          </w:p>
          <w:p w:rsidR="00F26314" w:rsidRPr="005320D7" w:rsidRDefault="001B357B" w:rsidP="002D4E57">
            <w:pPr>
              <w:pStyle w:val="af9"/>
              <w:numPr>
                <w:ilvl w:val="0"/>
                <w:numId w:val="47"/>
              </w:numPr>
              <w:cnfStyle w:val="000000100000"/>
              <w:rPr>
                <w:color w:val="auto"/>
              </w:rPr>
            </w:pPr>
            <w:r w:rsidRPr="005320D7">
              <w:rPr>
                <w:color w:val="auto"/>
              </w:rPr>
              <w:t>&gt;2 ani: 1,75-2,5 g/kg</w:t>
            </w:r>
            <w:r w:rsidR="00F26314" w:rsidRPr="005320D7">
              <w:rPr>
                <w:color w:val="auto"/>
              </w:rPr>
              <w:t>, fiecare 6 ore.</w:t>
            </w:r>
          </w:p>
          <w:p w:rsidR="00F26314" w:rsidRPr="005320D7" w:rsidRDefault="00F26314" w:rsidP="009B40AC">
            <w:pPr>
              <w:ind w:left="90"/>
              <w:cnfStyle w:val="000000100000"/>
              <w:rPr>
                <w:color w:val="auto"/>
              </w:rPr>
            </w:pPr>
          </w:p>
        </w:tc>
      </w:tr>
    </w:tbl>
    <w:p w:rsidR="00F26314" w:rsidRPr="005320D7" w:rsidRDefault="00F26314" w:rsidP="00F26314"/>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5000"/>
        <w:gridCol w:w="5260"/>
      </w:tblGrid>
      <w:tr w:rsidR="009C6D33" w:rsidRPr="005320D7" w:rsidTr="00052554">
        <w:trPr>
          <w:jc w:val="center"/>
        </w:trPr>
        <w:tc>
          <w:tcPr>
            <w:tcW w:w="10260" w:type="dxa"/>
            <w:gridSpan w:val="2"/>
            <w:shd w:val="clear" w:color="auto" w:fill="FFFFFF" w:themeFill="background1"/>
          </w:tcPr>
          <w:p w:rsidR="00F26314" w:rsidRPr="005320D7" w:rsidRDefault="001B357B" w:rsidP="009B40AC">
            <w:r w:rsidRPr="005320D7">
              <w:rPr>
                <w:b/>
                <w:bCs/>
              </w:rPr>
              <w:t>Caseta 15</w:t>
            </w:r>
            <w:r w:rsidR="00F26314" w:rsidRPr="005320D7">
              <w:rPr>
                <w:b/>
                <w:bCs/>
              </w:rPr>
              <w:t xml:space="preserve">. </w:t>
            </w:r>
            <w:r w:rsidR="00F26314" w:rsidRPr="005320D7">
              <w:rPr>
                <w:b/>
                <w:bCs/>
                <w:i/>
                <w:iCs/>
              </w:rPr>
              <w:t xml:space="preserve">Criteriile de spitalizare şi </w:t>
            </w:r>
            <w:r w:rsidR="00F26314" w:rsidRPr="005320D7">
              <w:rPr>
                <w:b/>
                <w:bCs/>
                <w:i/>
                <w:lang w:val="es-ES"/>
              </w:rPr>
              <w:t>externare</w:t>
            </w:r>
          </w:p>
        </w:tc>
      </w:tr>
      <w:tr w:rsidR="00612781" w:rsidRPr="005320D7" w:rsidTr="00052554">
        <w:trPr>
          <w:jc w:val="center"/>
        </w:trPr>
        <w:tc>
          <w:tcPr>
            <w:tcW w:w="5000" w:type="dxa"/>
            <w:shd w:val="clear" w:color="auto" w:fill="FFFFFF" w:themeFill="background1"/>
          </w:tcPr>
          <w:p w:rsidR="00F26314" w:rsidRPr="005320D7" w:rsidRDefault="00CA368C" w:rsidP="009B40AC">
            <w:pPr>
              <w:jc w:val="center"/>
              <w:rPr>
                <w:b/>
                <w:bCs/>
                <w:lang w:val="es-ES"/>
              </w:rPr>
            </w:pPr>
            <w:proofErr w:type="spellStart"/>
            <w:r w:rsidRPr="005320D7">
              <w:rPr>
                <w:b/>
                <w:bCs/>
                <w:lang w:val="es-ES"/>
              </w:rPr>
              <w:t>Criterii</w:t>
            </w:r>
            <w:proofErr w:type="spellEnd"/>
            <w:r w:rsidR="00F26314" w:rsidRPr="005320D7">
              <w:rPr>
                <w:b/>
                <w:bCs/>
                <w:lang w:val="es-ES"/>
              </w:rPr>
              <w:t xml:space="preserve"> de </w:t>
            </w:r>
            <w:proofErr w:type="spellStart"/>
            <w:r w:rsidR="00F26314" w:rsidRPr="005320D7">
              <w:rPr>
                <w:b/>
                <w:bCs/>
                <w:lang w:val="es-ES"/>
              </w:rPr>
              <w:t>spitalizare</w:t>
            </w:r>
            <w:proofErr w:type="spellEnd"/>
          </w:p>
        </w:tc>
        <w:tc>
          <w:tcPr>
            <w:tcW w:w="5260" w:type="dxa"/>
            <w:shd w:val="clear" w:color="auto" w:fill="FFFFFF" w:themeFill="background1"/>
          </w:tcPr>
          <w:p w:rsidR="00F26314" w:rsidRPr="005320D7" w:rsidRDefault="00CA368C" w:rsidP="009B40AC">
            <w:pPr>
              <w:jc w:val="center"/>
            </w:pPr>
            <w:proofErr w:type="spellStart"/>
            <w:r w:rsidRPr="005320D7">
              <w:rPr>
                <w:b/>
                <w:bCs/>
                <w:lang w:val="es-ES"/>
              </w:rPr>
              <w:t>Criterii</w:t>
            </w:r>
            <w:proofErr w:type="spellEnd"/>
            <w:r w:rsidR="00F26314" w:rsidRPr="005320D7">
              <w:rPr>
                <w:b/>
                <w:bCs/>
                <w:lang w:val="es-ES"/>
              </w:rPr>
              <w:t xml:space="preserve"> de externare</w:t>
            </w:r>
          </w:p>
        </w:tc>
      </w:tr>
      <w:tr w:rsidR="00612781" w:rsidRPr="005320D7" w:rsidTr="00052554">
        <w:trPr>
          <w:jc w:val="center"/>
        </w:trPr>
        <w:tc>
          <w:tcPr>
            <w:tcW w:w="5000" w:type="dxa"/>
            <w:shd w:val="clear" w:color="auto" w:fill="FFFFFF" w:themeFill="background1"/>
          </w:tcPr>
          <w:p w:rsidR="00F26314" w:rsidRPr="005320D7" w:rsidRDefault="00F26314" w:rsidP="002D4E57">
            <w:pPr>
              <w:pStyle w:val="af0"/>
              <w:numPr>
                <w:ilvl w:val="0"/>
                <w:numId w:val="11"/>
              </w:numPr>
              <w:tabs>
                <w:tab w:val="left" w:pos="284"/>
              </w:tabs>
              <w:spacing w:before="0" w:after="0"/>
              <w:ind w:left="284" w:hanging="284"/>
              <w:rPr>
                <w:bCs/>
                <w:lang w:val="ro-RO"/>
              </w:rPr>
            </w:pPr>
            <w:r w:rsidRPr="005320D7">
              <w:rPr>
                <w:bCs/>
                <w:lang w:val="ro-RO"/>
              </w:rPr>
              <w:t>confirmarea diagnosticului;</w:t>
            </w:r>
          </w:p>
          <w:p w:rsidR="00F26314" w:rsidRPr="005320D7" w:rsidRDefault="00101D3D" w:rsidP="002D4E57">
            <w:pPr>
              <w:pStyle w:val="af0"/>
              <w:numPr>
                <w:ilvl w:val="0"/>
                <w:numId w:val="11"/>
              </w:numPr>
              <w:tabs>
                <w:tab w:val="left" w:pos="284"/>
              </w:tabs>
              <w:spacing w:before="0" w:after="0"/>
              <w:ind w:left="284" w:hanging="284"/>
              <w:rPr>
                <w:lang w:val="de-DE"/>
              </w:rPr>
            </w:pPr>
            <w:r w:rsidRPr="005320D7">
              <w:rPr>
                <w:bCs/>
                <w:lang w:val="ro-RO"/>
              </w:rPr>
              <w:t>prezenţa complicaţiilor;</w:t>
            </w:r>
          </w:p>
          <w:p w:rsidR="00101D3D" w:rsidRPr="005320D7" w:rsidRDefault="00101D3D" w:rsidP="002D4E57">
            <w:pPr>
              <w:pStyle w:val="af0"/>
              <w:numPr>
                <w:ilvl w:val="0"/>
                <w:numId w:val="11"/>
              </w:numPr>
              <w:tabs>
                <w:tab w:val="left" w:pos="284"/>
              </w:tabs>
              <w:spacing w:before="0" w:after="0"/>
              <w:ind w:left="284" w:hanging="284"/>
              <w:rPr>
                <w:lang w:val="de-DE"/>
              </w:rPr>
            </w:pPr>
            <w:r w:rsidRPr="005320D7">
              <w:rPr>
                <w:bCs/>
                <w:lang w:val="ro-RO"/>
              </w:rPr>
              <w:t xml:space="preserve">necesitatea transplantului </w:t>
            </w:r>
            <w:r w:rsidR="00CA368C" w:rsidRPr="005320D7">
              <w:rPr>
                <w:bCs/>
                <w:lang w:val="ro-RO"/>
              </w:rPr>
              <w:t>hepatic</w:t>
            </w:r>
            <w:r w:rsidRPr="005320D7">
              <w:rPr>
                <w:bCs/>
                <w:lang w:val="ro-RO"/>
              </w:rPr>
              <w:t>.</w:t>
            </w:r>
          </w:p>
        </w:tc>
        <w:tc>
          <w:tcPr>
            <w:tcW w:w="5260" w:type="dxa"/>
            <w:shd w:val="clear" w:color="auto" w:fill="FFFFFF" w:themeFill="background1"/>
          </w:tcPr>
          <w:p w:rsidR="00F26314" w:rsidRPr="005320D7" w:rsidRDefault="00F26314" w:rsidP="002D4E57">
            <w:pPr>
              <w:pStyle w:val="af0"/>
              <w:numPr>
                <w:ilvl w:val="0"/>
                <w:numId w:val="5"/>
              </w:numPr>
              <w:tabs>
                <w:tab w:val="left" w:pos="239"/>
              </w:tabs>
              <w:spacing w:before="0" w:after="0"/>
              <w:ind w:left="239" w:hanging="239"/>
              <w:rPr>
                <w:lang w:val="ro-RO"/>
              </w:rPr>
            </w:pPr>
            <w:proofErr w:type="spellStart"/>
            <w:r w:rsidRPr="005320D7">
              <w:rPr>
                <w:lang w:val="de-DE"/>
              </w:rPr>
              <w:t>ameliorare</w:t>
            </w:r>
            <w:proofErr w:type="spellEnd"/>
            <w:r w:rsidRPr="005320D7">
              <w:rPr>
                <w:lang w:val="ro-RO"/>
              </w:rPr>
              <w:t xml:space="preserve"> clinică;</w:t>
            </w:r>
          </w:p>
          <w:p w:rsidR="00F26314" w:rsidRPr="005320D7" w:rsidRDefault="00F26314" w:rsidP="002D4E57">
            <w:pPr>
              <w:pStyle w:val="af0"/>
              <w:numPr>
                <w:ilvl w:val="0"/>
                <w:numId w:val="5"/>
              </w:numPr>
              <w:tabs>
                <w:tab w:val="left" w:pos="239"/>
              </w:tabs>
              <w:spacing w:before="0" w:after="60"/>
              <w:ind w:left="239" w:hanging="239"/>
            </w:pPr>
            <w:r w:rsidRPr="005320D7">
              <w:rPr>
                <w:lang w:val="ro-RO"/>
              </w:rPr>
              <w:t>normalizarea indicilor de laborator.</w:t>
            </w:r>
          </w:p>
        </w:tc>
      </w:tr>
    </w:tbl>
    <w:p w:rsidR="00F26314" w:rsidRPr="005320D7" w:rsidRDefault="00F26314" w:rsidP="00F26314">
      <w:pPr>
        <w:pStyle w:val="2"/>
        <w:rPr>
          <w:lang w:val="es-ES"/>
        </w:rPr>
      </w:pPr>
      <w:bookmarkStart w:id="88" w:name="__RefHeading___Toc446955162"/>
      <w:bookmarkStart w:id="89" w:name="_Toc466824359"/>
      <w:bookmarkStart w:id="90" w:name="_Toc486819235"/>
      <w:bookmarkEnd w:id="88"/>
      <w:r w:rsidRPr="005320D7">
        <w:rPr>
          <w:szCs w:val="24"/>
        </w:rPr>
        <w:t>C.2.7. Supraveghere</w:t>
      </w:r>
      <w:bookmarkEnd w:id="89"/>
      <w:bookmarkEnd w:id="90"/>
    </w:p>
    <w:tbl>
      <w:tblPr>
        <w:tblStyle w:val="-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260"/>
      </w:tblGrid>
      <w:tr w:rsidR="009C6D33" w:rsidRPr="005320D7" w:rsidTr="00052554">
        <w:trPr>
          <w:cnfStyle w:val="000000100000"/>
          <w:jc w:val="center"/>
        </w:trPr>
        <w:tc>
          <w:tcPr>
            <w:cnfStyle w:val="000010000000"/>
            <w:tcW w:w="10260" w:type="dxa"/>
            <w:shd w:val="clear" w:color="auto" w:fill="FFFFFF" w:themeFill="background1"/>
          </w:tcPr>
          <w:p w:rsidR="00F26314" w:rsidRPr="005320D7" w:rsidRDefault="00CA368C" w:rsidP="009B40AC">
            <w:pPr>
              <w:pStyle w:val="af0"/>
              <w:spacing w:before="0" w:after="0"/>
              <w:rPr>
                <w:b/>
                <w:bCs/>
                <w:color w:val="auto"/>
                <w:lang w:val="es-ES"/>
              </w:rPr>
            </w:pPr>
            <w:r w:rsidRPr="005320D7">
              <w:rPr>
                <w:b/>
                <w:bCs/>
                <w:color w:val="auto"/>
                <w:lang w:val="es-ES"/>
              </w:rPr>
              <w:t>Caseta 16</w:t>
            </w:r>
            <w:r w:rsidR="00F26314" w:rsidRPr="005320D7">
              <w:rPr>
                <w:b/>
                <w:bCs/>
                <w:color w:val="auto"/>
                <w:lang w:val="es-ES"/>
              </w:rPr>
              <w:t xml:space="preserve">. </w:t>
            </w:r>
            <w:proofErr w:type="spellStart"/>
            <w:r w:rsidR="00F26314" w:rsidRPr="005320D7">
              <w:rPr>
                <w:b/>
                <w:bCs/>
                <w:i/>
                <w:color w:val="auto"/>
                <w:lang w:val="es-ES"/>
              </w:rPr>
              <w:t>Supravegherea</w:t>
            </w:r>
            <w:proofErr w:type="spellEnd"/>
          </w:p>
        </w:tc>
      </w:tr>
      <w:tr w:rsidR="00612781" w:rsidRPr="005320D7" w:rsidTr="00052554">
        <w:trPr>
          <w:jc w:val="center"/>
        </w:trPr>
        <w:tc>
          <w:tcPr>
            <w:cnfStyle w:val="000010000000"/>
            <w:tcW w:w="10260" w:type="dxa"/>
            <w:shd w:val="clear" w:color="auto" w:fill="FFFFFF" w:themeFill="background1"/>
          </w:tcPr>
          <w:p w:rsidR="00F26314" w:rsidRPr="005320D7" w:rsidRDefault="00F26314" w:rsidP="002D4E57">
            <w:pPr>
              <w:pStyle w:val="af9"/>
              <w:numPr>
                <w:ilvl w:val="0"/>
                <w:numId w:val="22"/>
              </w:numPr>
              <w:ind w:left="303" w:hanging="303"/>
              <w:rPr>
                <w:color w:val="auto"/>
              </w:rPr>
            </w:pPr>
            <w:r w:rsidRPr="005320D7">
              <w:rPr>
                <w:color w:val="auto"/>
              </w:rPr>
              <w:t>Perioada de s</w:t>
            </w:r>
            <w:r w:rsidR="00773F6F" w:rsidRPr="005320D7">
              <w:rPr>
                <w:color w:val="auto"/>
              </w:rPr>
              <w:t>upraveghere va dura toată viața cu e</w:t>
            </w:r>
            <w:r w:rsidRPr="005320D7">
              <w:rPr>
                <w:color w:val="auto"/>
              </w:rPr>
              <w:t>valuarea dezvoltării fizice și maturizării.</w:t>
            </w:r>
          </w:p>
        </w:tc>
      </w:tr>
    </w:tbl>
    <w:p w:rsidR="00F26314" w:rsidRPr="005320D7" w:rsidRDefault="00F26314" w:rsidP="00F26314"/>
    <w:tbl>
      <w:tblPr>
        <w:tblStyle w:val="-30"/>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tblPr>
      <w:tblGrid>
        <w:gridCol w:w="10278"/>
      </w:tblGrid>
      <w:tr w:rsidR="009C6D33" w:rsidRPr="005320D7" w:rsidTr="00052554">
        <w:trPr>
          <w:cnfStyle w:val="000000100000"/>
          <w:jc w:val="center"/>
        </w:trPr>
        <w:tc>
          <w:tcPr>
            <w:cnfStyle w:val="000010000000"/>
            <w:tcW w:w="10278" w:type="dxa"/>
            <w:shd w:val="clear" w:color="auto" w:fill="FFFFFF" w:themeFill="background1"/>
          </w:tcPr>
          <w:p w:rsidR="00F26314" w:rsidRPr="005320D7" w:rsidRDefault="00F26314" w:rsidP="009B40AC">
            <w:pPr>
              <w:rPr>
                <w:b/>
                <w:bCs/>
                <w:color w:val="auto"/>
                <w:lang w:val="it-IT"/>
              </w:rPr>
            </w:pPr>
            <w:proofErr w:type="spellStart"/>
            <w:r w:rsidRPr="005320D7">
              <w:rPr>
                <w:b/>
                <w:bCs/>
                <w:color w:val="auto"/>
                <w:lang w:val="it-IT"/>
              </w:rPr>
              <w:t>Caseta</w:t>
            </w:r>
            <w:proofErr w:type="spellEnd"/>
            <w:r w:rsidRPr="005320D7">
              <w:rPr>
                <w:b/>
                <w:bCs/>
                <w:color w:val="auto"/>
                <w:lang w:val="it-IT"/>
              </w:rPr>
              <w:t xml:space="preserve"> 1</w:t>
            </w:r>
            <w:r w:rsidR="00CA368C" w:rsidRPr="005320D7">
              <w:rPr>
                <w:b/>
                <w:bCs/>
                <w:color w:val="auto"/>
              </w:rPr>
              <w:t>7</w:t>
            </w:r>
            <w:r w:rsidRPr="005320D7">
              <w:rPr>
                <w:b/>
                <w:bCs/>
                <w:i/>
                <w:iCs/>
                <w:color w:val="auto"/>
                <w:lang w:val="it-IT"/>
              </w:rPr>
              <w:t xml:space="preserve">. </w:t>
            </w:r>
            <w:proofErr w:type="spellStart"/>
            <w:r w:rsidRPr="005320D7">
              <w:rPr>
                <w:b/>
                <w:bCs/>
                <w:i/>
                <w:color w:val="auto"/>
                <w:lang w:val="it-IT"/>
              </w:rPr>
              <w:t>Complicaţii</w:t>
            </w:r>
            <w:proofErr w:type="spellEnd"/>
          </w:p>
        </w:tc>
      </w:tr>
      <w:tr w:rsidR="00612781" w:rsidRPr="005320D7" w:rsidTr="00052554">
        <w:trPr>
          <w:jc w:val="center"/>
        </w:trPr>
        <w:tc>
          <w:tcPr>
            <w:cnfStyle w:val="000010000000"/>
            <w:tcW w:w="10278" w:type="dxa"/>
            <w:shd w:val="clear" w:color="auto" w:fill="FFFFFF" w:themeFill="background1"/>
          </w:tcPr>
          <w:p w:rsidR="00F26314" w:rsidRPr="005320D7" w:rsidRDefault="00661EB7" w:rsidP="00F06381">
            <w:pPr>
              <w:pStyle w:val="af9"/>
              <w:numPr>
                <w:ilvl w:val="0"/>
                <w:numId w:val="19"/>
              </w:numPr>
              <w:snapToGrid w:val="0"/>
              <w:ind w:left="360"/>
              <w:jc w:val="both"/>
              <w:rPr>
                <w:color w:val="auto"/>
              </w:rPr>
            </w:pPr>
            <w:r w:rsidRPr="005320D7">
              <w:rPr>
                <w:color w:val="auto"/>
              </w:rPr>
              <w:t>R</w:t>
            </w:r>
            <w:r w:rsidR="00F26314" w:rsidRPr="005320D7">
              <w:rPr>
                <w:color w:val="auto"/>
              </w:rPr>
              <w:t xml:space="preserve">etard staturo-ponderal, </w:t>
            </w:r>
            <w:proofErr w:type="spellStart"/>
            <w:r w:rsidR="00F26314" w:rsidRPr="005320D7">
              <w:rPr>
                <w:color w:val="auto"/>
              </w:rPr>
              <w:t>osteopenie</w:t>
            </w:r>
            <w:proofErr w:type="spellEnd"/>
            <w:r w:rsidR="00F26314" w:rsidRPr="005320D7">
              <w:rPr>
                <w:color w:val="auto"/>
              </w:rPr>
              <w:t xml:space="preserve">, </w:t>
            </w:r>
            <w:r w:rsidR="00F06381" w:rsidRPr="005320D7">
              <w:rPr>
                <w:color w:val="auto"/>
              </w:rPr>
              <w:t>retard mental</w:t>
            </w:r>
            <w:r w:rsidR="00F26314" w:rsidRPr="005320D7">
              <w:rPr>
                <w:color w:val="auto"/>
              </w:rPr>
              <w:t>, dereglări de personali</w:t>
            </w:r>
            <w:r w:rsidR="00CA368C" w:rsidRPr="005320D7">
              <w:rPr>
                <w:color w:val="auto"/>
              </w:rPr>
              <w:t>t</w:t>
            </w:r>
            <w:r w:rsidR="00F26314" w:rsidRPr="005320D7">
              <w:rPr>
                <w:color w:val="auto"/>
              </w:rPr>
              <w:t>ate.</w:t>
            </w:r>
          </w:p>
        </w:tc>
      </w:tr>
    </w:tbl>
    <w:p w:rsidR="00F26314" w:rsidRPr="005320D7" w:rsidRDefault="00F26314" w:rsidP="00F26314">
      <w:pPr>
        <w:rPr>
          <w:lang w:val="it-IT"/>
        </w:rPr>
      </w:pPr>
    </w:p>
    <w:tbl>
      <w:tblPr>
        <w:tblStyle w:val="-6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0303"/>
      </w:tblGrid>
      <w:tr w:rsidR="009C6D33" w:rsidRPr="005320D7" w:rsidTr="00052554">
        <w:trPr>
          <w:cnfStyle w:val="000000100000"/>
          <w:jc w:val="center"/>
        </w:trPr>
        <w:tc>
          <w:tcPr>
            <w:cnfStyle w:val="000010000000"/>
            <w:tcW w:w="10303" w:type="dxa"/>
            <w:shd w:val="clear" w:color="auto" w:fill="FFFFFF" w:themeFill="background1"/>
          </w:tcPr>
          <w:p w:rsidR="00F26314" w:rsidRPr="005320D7" w:rsidRDefault="00CA368C" w:rsidP="009B40AC">
            <w:pPr>
              <w:rPr>
                <w:b/>
                <w:i/>
                <w:color w:val="auto"/>
                <w:lang w:val="it-IT"/>
              </w:rPr>
            </w:pPr>
            <w:proofErr w:type="spellStart"/>
            <w:r w:rsidRPr="005320D7">
              <w:rPr>
                <w:b/>
                <w:color w:val="auto"/>
                <w:lang w:val="it-IT"/>
              </w:rPr>
              <w:t>Caseta</w:t>
            </w:r>
            <w:proofErr w:type="spellEnd"/>
            <w:r w:rsidRPr="005320D7">
              <w:rPr>
                <w:b/>
                <w:color w:val="auto"/>
                <w:lang w:val="it-IT"/>
              </w:rPr>
              <w:t xml:space="preserve"> 18</w:t>
            </w:r>
            <w:r w:rsidR="00F26314" w:rsidRPr="005320D7">
              <w:rPr>
                <w:b/>
                <w:color w:val="auto"/>
                <w:lang w:val="it-IT"/>
              </w:rPr>
              <w:t>.</w:t>
            </w:r>
            <w:r w:rsidR="00F26314" w:rsidRPr="005320D7">
              <w:rPr>
                <w:color w:val="auto"/>
                <w:lang w:val="it-IT"/>
              </w:rPr>
              <w:t xml:space="preserve"> </w:t>
            </w:r>
            <w:proofErr w:type="spellStart"/>
            <w:r w:rsidR="00F26314" w:rsidRPr="005320D7">
              <w:rPr>
                <w:b/>
                <w:i/>
                <w:color w:val="auto"/>
                <w:lang w:val="it-IT"/>
              </w:rPr>
              <w:t>Pro</w:t>
            </w:r>
            <w:r w:rsidR="00612781" w:rsidRPr="005320D7">
              <w:rPr>
                <w:b/>
                <w:i/>
                <w:color w:val="auto"/>
                <w:lang w:val="it-IT"/>
              </w:rPr>
              <w:t>g</w:t>
            </w:r>
            <w:r w:rsidR="00F26314" w:rsidRPr="005320D7">
              <w:rPr>
                <w:b/>
                <w:i/>
                <w:color w:val="auto"/>
                <w:lang w:val="it-IT"/>
              </w:rPr>
              <w:t>nosticul</w:t>
            </w:r>
            <w:proofErr w:type="spellEnd"/>
            <w:r w:rsidR="00F26314" w:rsidRPr="005320D7">
              <w:rPr>
                <w:b/>
                <w:i/>
                <w:color w:val="auto"/>
                <w:lang w:val="it-IT"/>
              </w:rPr>
              <w:t xml:space="preserve"> </w:t>
            </w:r>
          </w:p>
        </w:tc>
      </w:tr>
      <w:tr w:rsidR="00612781" w:rsidRPr="005320D7" w:rsidTr="00052554">
        <w:trPr>
          <w:jc w:val="center"/>
        </w:trPr>
        <w:tc>
          <w:tcPr>
            <w:cnfStyle w:val="000010000000"/>
            <w:tcW w:w="10303" w:type="dxa"/>
            <w:shd w:val="clear" w:color="auto" w:fill="FFFFFF" w:themeFill="background1"/>
          </w:tcPr>
          <w:p w:rsidR="00F26314" w:rsidRPr="005320D7" w:rsidRDefault="00F26314" w:rsidP="002D4E57">
            <w:pPr>
              <w:pStyle w:val="af9"/>
              <w:numPr>
                <w:ilvl w:val="0"/>
                <w:numId w:val="23"/>
              </w:numPr>
              <w:snapToGrid w:val="0"/>
              <w:ind w:left="450"/>
              <w:rPr>
                <w:b/>
                <w:i/>
                <w:color w:val="auto"/>
              </w:rPr>
            </w:pPr>
            <w:r w:rsidRPr="005320D7">
              <w:rPr>
                <w:b/>
                <w:i/>
                <w:color w:val="auto"/>
              </w:rPr>
              <w:t xml:space="preserve">Favorabil  </w:t>
            </w:r>
            <w:r w:rsidRPr="005320D7">
              <w:rPr>
                <w:color w:val="auto"/>
              </w:rPr>
              <w:t xml:space="preserve">cu dezvoltare fizică și intelectuală armonioasă, în cazul diagnosticului precoce și profilaxia episoadelor </w:t>
            </w:r>
            <w:proofErr w:type="spellStart"/>
            <w:r w:rsidRPr="005320D7">
              <w:rPr>
                <w:color w:val="auto"/>
              </w:rPr>
              <w:t>hipoglicemice</w:t>
            </w:r>
            <w:proofErr w:type="spellEnd"/>
            <w:r w:rsidRPr="005320D7">
              <w:rPr>
                <w:color w:val="auto"/>
              </w:rPr>
              <w:t xml:space="preserve"> </w:t>
            </w:r>
            <w:proofErr w:type="spellStart"/>
            <w:r w:rsidRPr="005320D7">
              <w:rPr>
                <w:color w:val="auto"/>
              </w:rPr>
              <w:t>manageriate</w:t>
            </w:r>
            <w:proofErr w:type="spellEnd"/>
            <w:r w:rsidRPr="005320D7">
              <w:rPr>
                <w:color w:val="auto"/>
              </w:rPr>
              <w:t xml:space="preserve"> printr-o dietă corectă.</w:t>
            </w:r>
          </w:p>
        </w:tc>
      </w:tr>
    </w:tbl>
    <w:p w:rsidR="00052554" w:rsidRDefault="00052554" w:rsidP="009C6D33">
      <w:pPr>
        <w:pStyle w:val="1"/>
        <w:ind w:left="0" w:firstLine="0"/>
        <w:rPr>
          <w:szCs w:val="24"/>
          <w:lang w:val="it-IT"/>
        </w:rPr>
      </w:pPr>
      <w:bookmarkStart w:id="91" w:name="__RefHeading___Toc446955163"/>
      <w:bookmarkStart w:id="92" w:name="_Toc466824360"/>
      <w:bookmarkStart w:id="93" w:name="_Toc486819236"/>
      <w:bookmarkEnd w:id="91"/>
    </w:p>
    <w:p w:rsidR="00052554" w:rsidRDefault="00052554" w:rsidP="009C6D33">
      <w:pPr>
        <w:pStyle w:val="1"/>
        <w:ind w:left="0" w:firstLine="0"/>
        <w:rPr>
          <w:szCs w:val="24"/>
          <w:lang w:val="it-IT"/>
        </w:rPr>
      </w:pPr>
    </w:p>
    <w:p w:rsidR="00052554" w:rsidRDefault="00052554" w:rsidP="009C6D33">
      <w:pPr>
        <w:pStyle w:val="1"/>
        <w:ind w:left="0" w:firstLine="0"/>
        <w:rPr>
          <w:szCs w:val="24"/>
          <w:lang w:val="it-IT"/>
        </w:rPr>
        <w:sectPr w:rsidR="00052554" w:rsidSect="00A954D2">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134" w:right="851" w:bottom="1134" w:left="1077" w:header="709" w:footer="709" w:gutter="0"/>
          <w:cols w:space="720"/>
          <w:docGrid w:linePitch="600" w:charSpace="32768"/>
        </w:sectPr>
      </w:pPr>
    </w:p>
    <w:p w:rsidR="00F26314" w:rsidRPr="005320D7" w:rsidRDefault="00F26314" w:rsidP="009C6D33">
      <w:pPr>
        <w:pStyle w:val="1"/>
        <w:ind w:left="0" w:firstLine="0"/>
        <w:rPr>
          <w:szCs w:val="24"/>
          <w:lang w:val="it-IT"/>
        </w:rPr>
      </w:pPr>
      <w:r w:rsidRPr="005320D7">
        <w:rPr>
          <w:szCs w:val="24"/>
          <w:lang w:val="it-IT"/>
        </w:rPr>
        <w:lastRenderedPageBreak/>
        <w:t>D. RESURSE UMANE ŞI MATERIALE NECESARE PENTRU IMPLEMENTAREA PREVEDERILOR PROTOCOLULUI</w:t>
      </w:r>
      <w:bookmarkEnd w:id="92"/>
      <w:bookmarkEnd w:id="93"/>
    </w:p>
    <w:tbl>
      <w:tblPr>
        <w:tblW w:w="10876" w:type="dxa"/>
        <w:jc w:val="center"/>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859"/>
        <w:gridCol w:w="3827"/>
        <w:gridCol w:w="4190"/>
      </w:tblGrid>
      <w:tr w:rsidR="00612781" w:rsidRPr="005320D7" w:rsidTr="00052554">
        <w:trPr>
          <w:jc w:val="center"/>
        </w:trPr>
        <w:tc>
          <w:tcPr>
            <w:tcW w:w="2859" w:type="dxa"/>
            <w:shd w:val="clear" w:color="auto" w:fill="FFFFFF" w:themeFill="background1"/>
          </w:tcPr>
          <w:p w:rsidR="00612781" w:rsidRPr="005320D7" w:rsidRDefault="00612781" w:rsidP="00A42A09">
            <w:pPr>
              <w:pStyle w:val="2"/>
              <w:ind w:left="0" w:firstLine="0"/>
              <w:rPr>
                <w:lang w:val="it-IT"/>
              </w:rPr>
            </w:pPr>
            <w:bookmarkStart w:id="94" w:name="_Toc486819237"/>
            <w:r w:rsidRPr="005320D7">
              <w:rPr>
                <w:lang w:val="en-US"/>
              </w:rPr>
              <w:t xml:space="preserve">D.1. </w:t>
            </w:r>
            <w:proofErr w:type="spellStart"/>
            <w:r w:rsidRPr="005320D7">
              <w:rPr>
                <w:lang w:val="en-US"/>
              </w:rPr>
              <w:t>Instituţii</w:t>
            </w:r>
            <w:proofErr w:type="spellEnd"/>
            <w:r w:rsidRPr="005320D7">
              <w:t xml:space="preserve"> </w:t>
            </w:r>
            <w:r w:rsidRPr="005320D7">
              <w:rPr>
                <w:lang w:val="en-US"/>
              </w:rPr>
              <w:t xml:space="preserve">de </w:t>
            </w:r>
            <w:proofErr w:type="spellStart"/>
            <w:r w:rsidRPr="005320D7">
              <w:rPr>
                <w:lang w:val="en-US"/>
              </w:rPr>
              <w:t>asistenţă</w:t>
            </w:r>
            <w:proofErr w:type="spellEnd"/>
            <w:r w:rsidRPr="005320D7">
              <w:t xml:space="preserve"> </w:t>
            </w:r>
            <w:proofErr w:type="spellStart"/>
            <w:r w:rsidRPr="005320D7">
              <w:rPr>
                <w:lang w:val="en-US"/>
              </w:rPr>
              <w:t>medicală</w:t>
            </w:r>
            <w:proofErr w:type="spellEnd"/>
            <w:r w:rsidRPr="005320D7">
              <w:t xml:space="preserve"> </w:t>
            </w:r>
            <w:proofErr w:type="spellStart"/>
            <w:r w:rsidRPr="005320D7">
              <w:rPr>
                <w:lang w:val="en-US"/>
              </w:rPr>
              <w:t>primară</w:t>
            </w:r>
            <w:bookmarkEnd w:id="94"/>
            <w:proofErr w:type="spellEnd"/>
          </w:p>
        </w:tc>
        <w:tc>
          <w:tcPr>
            <w:tcW w:w="3827" w:type="dxa"/>
            <w:shd w:val="clear" w:color="auto" w:fill="FFFFFF" w:themeFill="background1"/>
          </w:tcPr>
          <w:p w:rsidR="00612781" w:rsidRPr="005320D7" w:rsidRDefault="00612781" w:rsidP="00A42A09">
            <w:pPr>
              <w:pStyle w:val="2"/>
              <w:ind w:left="0" w:firstLine="0"/>
              <w:rPr>
                <w:lang w:val="it-IT"/>
              </w:rPr>
            </w:pPr>
            <w:bookmarkStart w:id="95" w:name="_Toc486819238"/>
            <w:r w:rsidRPr="005320D7">
              <w:rPr>
                <w:lang w:val="en-US"/>
              </w:rPr>
              <w:t xml:space="preserve">D.2.Instituţii de </w:t>
            </w:r>
            <w:proofErr w:type="spellStart"/>
            <w:r w:rsidRPr="005320D7">
              <w:rPr>
                <w:lang w:val="en-US"/>
              </w:rPr>
              <w:t>asistenţă</w:t>
            </w:r>
            <w:proofErr w:type="spellEnd"/>
            <w:r w:rsidRPr="005320D7">
              <w:rPr>
                <w:lang w:val="en-US"/>
              </w:rPr>
              <w:t xml:space="preserve"> </w:t>
            </w:r>
            <w:proofErr w:type="spellStart"/>
            <w:r w:rsidRPr="005320D7">
              <w:rPr>
                <w:lang w:val="en-US"/>
              </w:rPr>
              <w:t>medicală</w:t>
            </w:r>
            <w:proofErr w:type="spellEnd"/>
            <w:r w:rsidRPr="005320D7">
              <w:rPr>
                <w:lang w:val="en-US"/>
              </w:rPr>
              <w:t xml:space="preserve"> </w:t>
            </w:r>
            <w:proofErr w:type="spellStart"/>
            <w:r w:rsidRPr="005320D7">
              <w:rPr>
                <w:lang w:val="en-US"/>
              </w:rPr>
              <w:t>specializată</w:t>
            </w:r>
            <w:proofErr w:type="spellEnd"/>
            <w:r w:rsidRPr="005320D7">
              <w:rPr>
                <w:lang w:val="en-US"/>
              </w:rPr>
              <w:t xml:space="preserve"> de </w:t>
            </w:r>
            <w:proofErr w:type="spellStart"/>
            <w:r w:rsidRPr="005320D7">
              <w:rPr>
                <w:lang w:val="en-US"/>
              </w:rPr>
              <w:t>ambulator</w:t>
            </w:r>
            <w:bookmarkEnd w:id="95"/>
            <w:proofErr w:type="spellEnd"/>
          </w:p>
        </w:tc>
        <w:tc>
          <w:tcPr>
            <w:tcW w:w="4190" w:type="dxa"/>
            <w:shd w:val="clear" w:color="auto" w:fill="FFFFFF" w:themeFill="background1"/>
          </w:tcPr>
          <w:p w:rsidR="00612781" w:rsidRPr="005320D7" w:rsidRDefault="00612781" w:rsidP="00A42A09">
            <w:pPr>
              <w:pStyle w:val="2"/>
              <w:ind w:left="0" w:firstLine="0"/>
              <w:rPr>
                <w:bCs w:val="0"/>
                <w:iCs w:val="0"/>
                <w:lang w:val="fr-CH"/>
              </w:rPr>
            </w:pPr>
            <w:bookmarkStart w:id="96" w:name="_Toc468229258"/>
            <w:bookmarkStart w:id="97" w:name="_Toc486819239"/>
            <w:r w:rsidRPr="005320D7">
              <w:rPr>
                <w:bCs w:val="0"/>
                <w:iCs w:val="0"/>
                <w:lang w:val="fr-CH"/>
              </w:rPr>
              <w:t xml:space="preserve">D.3. </w:t>
            </w:r>
            <w:proofErr w:type="spellStart"/>
            <w:r w:rsidRPr="005320D7">
              <w:rPr>
                <w:bCs w:val="0"/>
                <w:iCs w:val="0"/>
                <w:lang w:val="fr-CH"/>
              </w:rPr>
              <w:t>Instituţii</w:t>
            </w:r>
            <w:proofErr w:type="spellEnd"/>
            <w:r w:rsidRPr="005320D7">
              <w:rPr>
                <w:bCs w:val="0"/>
                <w:iCs w:val="0"/>
              </w:rPr>
              <w:t xml:space="preserve"> </w:t>
            </w:r>
            <w:r w:rsidRPr="005320D7">
              <w:rPr>
                <w:bCs w:val="0"/>
                <w:iCs w:val="0"/>
                <w:lang w:val="fr-CH"/>
              </w:rPr>
              <w:t xml:space="preserve">de </w:t>
            </w:r>
            <w:proofErr w:type="spellStart"/>
            <w:r w:rsidRPr="005320D7">
              <w:rPr>
                <w:bCs w:val="0"/>
                <w:iCs w:val="0"/>
                <w:lang w:val="fr-CH"/>
              </w:rPr>
              <w:t>asistenţă</w:t>
            </w:r>
            <w:proofErr w:type="spellEnd"/>
            <w:r w:rsidRPr="005320D7">
              <w:rPr>
                <w:bCs w:val="0"/>
                <w:iCs w:val="0"/>
              </w:rPr>
              <w:t xml:space="preserve"> </w:t>
            </w:r>
            <w:proofErr w:type="spellStart"/>
            <w:r w:rsidRPr="005320D7">
              <w:rPr>
                <w:bCs w:val="0"/>
                <w:iCs w:val="0"/>
                <w:lang w:val="fr-CH"/>
              </w:rPr>
              <w:t>medicală</w:t>
            </w:r>
            <w:proofErr w:type="spellEnd"/>
            <w:r w:rsidRPr="005320D7">
              <w:rPr>
                <w:bCs w:val="0"/>
                <w:iCs w:val="0"/>
              </w:rPr>
              <w:t xml:space="preserve"> </w:t>
            </w:r>
            <w:proofErr w:type="spellStart"/>
            <w:r w:rsidRPr="005320D7">
              <w:rPr>
                <w:bCs w:val="0"/>
                <w:iCs w:val="0"/>
                <w:lang w:val="fr-CH"/>
              </w:rPr>
              <w:t>spitalicească</w:t>
            </w:r>
            <w:proofErr w:type="spellEnd"/>
            <w:r w:rsidRPr="005320D7">
              <w:rPr>
                <w:bCs w:val="0"/>
                <w:iCs w:val="0"/>
                <w:lang w:val="fr-CH"/>
              </w:rPr>
              <w:t xml:space="preserve"> </w:t>
            </w:r>
            <w:proofErr w:type="spellStart"/>
            <w:r w:rsidRPr="005320D7">
              <w:rPr>
                <w:bCs w:val="0"/>
                <w:iCs w:val="0"/>
                <w:lang w:val="fr-CH"/>
              </w:rPr>
              <w:t>specializată</w:t>
            </w:r>
            <w:bookmarkEnd w:id="96"/>
            <w:bookmarkEnd w:id="97"/>
            <w:proofErr w:type="spellEnd"/>
          </w:p>
        </w:tc>
      </w:tr>
      <w:tr w:rsidR="00612781" w:rsidRPr="005320D7" w:rsidTr="00052554">
        <w:trPr>
          <w:jc w:val="center"/>
        </w:trPr>
        <w:tc>
          <w:tcPr>
            <w:tcW w:w="2859" w:type="dxa"/>
            <w:shd w:val="clear" w:color="auto" w:fill="FFFFFF" w:themeFill="background1"/>
          </w:tcPr>
          <w:p w:rsidR="00612781" w:rsidRPr="005320D7" w:rsidRDefault="00612781" w:rsidP="00792DB8">
            <w:pPr>
              <w:rPr>
                <w:b/>
                <w:bCs/>
                <w:iCs/>
                <w:szCs w:val="28"/>
              </w:rPr>
            </w:pPr>
            <w:bookmarkStart w:id="98" w:name="_Toc468229246"/>
            <w:r w:rsidRPr="005320D7">
              <w:rPr>
                <w:b/>
                <w:bCs/>
                <w:iCs/>
                <w:szCs w:val="28"/>
              </w:rPr>
              <w:t>Personal:</w:t>
            </w:r>
            <w:bookmarkEnd w:id="98"/>
            <w:r w:rsidRPr="005320D7">
              <w:rPr>
                <w:b/>
                <w:bCs/>
                <w:iCs/>
                <w:szCs w:val="28"/>
              </w:rPr>
              <w:t xml:space="preserve"> </w:t>
            </w:r>
          </w:p>
          <w:p w:rsidR="0018689A" w:rsidRPr="005320D7" w:rsidRDefault="00612781" w:rsidP="002D4E57">
            <w:pPr>
              <w:pStyle w:val="af9"/>
              <w:numPr>
                <w:ilvl w:val="0"/>
                <w:numId w:val="40"/>
              </w:numPr>
              <w:ind w:left="180" w:hanging="180"/>
              <w:rPr>
                <w:bCs/>
                <w:iCs/>
                <w:szCs w:val="28"/>
              </w:rPr>
            </w:pPr>
            <w:bookmarkStart w:id="99" w:name="_Toc468229247"/>
            <w:r w:rsidRPr="005320D7">
              <w:rPr>
                <w:bCs/>
                <w:iCs/>
                <w:szCs w:val="28"/>
              </w:rPr>
              <w:t>medic de familie;</w:t>
            </w:r>
            <w:bookmarkEnd w:id="99"/>
          </w:p>
          <w:p w:rsidR="0018689A" w:rsidRPr="005320D7" w:rsidRDefault="0018689A" w:rsidP="002D4E57">
            <w:pPr>
              <w:pStyle w:val="af9"/>
              <w:numPr>
                <w:ilvl w:val="0"/>
                <w:numId w:val="40"/>
              </w:numPr>
              <w:ind w:left="180" w:hanging="180"/>
              <w:rPr>
                <w:bCs/>
                <w:iCs/>
                <w:szCs w:val="28"/>
              </w:rPr>
            </w:pPr>
            <w:r w:rsidRPr="005320D7">
              <w:rPr>
                <w:bCs/>
                <w:iCs/>
                <w:szCs w:val="28"/>
              </w:rPr>
              <w:t>medic imagist;</w:t>
            </w:r>
          </w:p>
          <w:p w:rsidR="00612781" w:rsidRPr="005320D7" w:rsidRDefault="00612781" w:rsidP="002D4E57">
            <w:pPr>
              <w:pStyle w:val="af9"/>
              <w:numPr>
                <w:ilvl w:val="0"/>
                <w:numId w:val="40"/>
              </w:numPr>
              <w:ind w:left="180" w:hanging="180"/>
              <w:rPr>
                <w:bCs/>
                <w:iCs/>
                <w:szCs w:val="28"/>
              </w:rPr>
            </w:pPr>
            <w:bookmarkStart w:id="100" w:name="_Toc468229248"/>
            <w:r w:rsidRPr="005320D7">
              <w:rPr>
                <w:bCs/>
                <w:iCs/>
                <w:szCs w:val="28"/>
              </w:rPr>
              <w:t>asistenta medicală;</w:t>
            </w:r>
            <w:bookmarkStart w:id="101" w:name="_Toc468229249"/>
            <w:bookmarkEnd w:id="100"/>
          </w:p>
          <w:p w:rsidR="00612781" w:rsidRPr="005320D7" w:rsidRDefault="00612781" w:rsidP="002D4E57">
            <w:pPr>
              <w:pStyle w:val="af9"/>
              <w:numPr>
                <w:ilvl w:val="0"/>
                <w:numId w:val="40"/>
              </w:numPr>
              <w:ind w:left="180" w:hanging="180"/>
              <w:rPr>
                <w:bCs/>
                <w:iCs/>
                <w:szCs w:val="28"/>
              </w:rPr>
            </w:pPr>
            <w:r w:rsidRPr="005320D7">
              <w:rPr>
                <w:bCs/>
                <w:iCs/>
                <w:szCs w:val="28"/>
              </w:rPr>
              <w:t>laborant.</w:t>
            </w:r>
            <w:bookmarkEnd w:id="101"/>
          </w:p>
        </w:tc>
        <w:tc>
          <w:tcPr>
            <w:tcW w:w="3827" w:type="dxa"/>
            <w:shd w:val="clear" w:color="auto" w:fill="FFFFFF" w:themeFill="background1"/>
          </w:tcPr>
          <w:p w:rsidR="00612781" w:rsidRPr="005320D7" w:rsidRDefault="00612781" w:rsidP="00792DB8">
            <w:pPr>
              <w:rPr>
                <w:b/>
                <w:bCs/>
                <w:iCs/>
                <w:szCs w:val="28"/>
              </w:rPr>
            </w:pPr>
            <w:bookmarkStart w:id="102" w:name="_Toc468229251"/>
            <w:r w:rsidRPr="005320D7">
              <w:rPr>
                <w:b/>
                <w:bCs/>
                <w:iCs/>
                <w:szCs w:val="28"/>
              </w:rPr>
              <w:t>Personal:</w:t>
            </w:r>
            <w:bookmarkEnd w:id="102"/>
          </w:p>
          <w:p w:rsidR="00612781" w:rsidRPr="005320D7" w:rsidRDefault="00612781" w:rsidP="002D4E57">
            <w:pPr>
              <w:pStyle w:val="af9"/>
              <w:numPr>
                <w:ilvl w:val="0"/>
                <w:numId w:val="39"/>
              </w:numPr>
              <w:ind w:left="202" w:hanging="202"/>
              <w:rPr>
                <w:bCs/>
                <w:iCs/>
                <w:szCs w:val="28"/>
              </w:rPr>
            </w:pPr>
            <w:bookmarkStart w:id="103" w:name="_Toc468229252"/>
            <w:r w:rsidRPr="005320D7">
              <w:rPr>
                <w:bCs/>
                <w:iCs/>
                <w:szCs w:val="28"/>
              </w:rPr>
              <w:t>medic pediatru;</w:t>
            </w:r>
            <w:bookmarkEnd w:id="103"/>
          </w:p>
          <w:p w:rsidR="00612781" w:rsidRPr="005320D7" w:rsidRDefault="00612781" w:rsidP="002D4E57">
            <w:pPr>
              <w:pStyle w:val="af9"/>
              <w:numPr>
                <w:ilvl w:val="0"/>
                <w:numId w:val="39"/>
              </w:numPr>
              <w:ind w:left="202" w:hanging="202"/>
              <w:rPr>
                <w:bCs/>
                <w:iCs/>
                <w:szCs w:val="28"/>
              </w:rPr>
            </w:pPr>
            <w:bookmarkStart w:id="104" w:name="_Toc468229253"/>
            <w:r w:rsidRPr="005320D7">
              <w:rPr>
                <w:bCs/>
                <w:iCs/>
                <w:szCs w:val="28"/>
              </w:rPr>
              <w:t>medic gastroenterolog;</w:t>
            </w:r>
            <w:bookmarkEnd w:id="104"/>
          </w:p>
          <w:p w:rsidR="00612781" w:rsidRPr="005320D7" w:rsidRDefault="00612781" w:rsidP="002D4E57">
            <w:pPr>
              <w:pStyle w:val="af9"/>
              <w:numPr>
                <w:ilvl w:val="0"/>
                <w:numId w:val="39"/>
              </w:numPr>
              <w:ind w:left="202" w:hanging="202"/>
              <w:rPr>
                <w:bCs/>
                <w:iCs/>
                <w:szCs w:val="28"/>
              </w:rPr>
            </w:pPr>
            <w:bookmarkStart w:id="105" w:name="_Toc468229254"/>
            <w:r w:rsidRPr="005320D7">
              <w:rPr>
                <w:bCs/>
                <w:iCs/>
                <w:szCs w:val="28"/>
              </w:rPr>
              <w:t>medic hepatolog;</w:t>
            </w:r>
            <w:bookmarkEnd w:id="105"/>
          </w:p>
          <w:p w:rsidR="00612781" w:rsidRPr="005320D7" w:rsidRDefault="00612781" w:rsidP="002D4E57">
            <w:pPr>
              <w:pStyle w:val="af9"/>
              <w:numPr>
                <w:ilvl w:val="0"/>
                <w:numId w:val="39"/>
              </w:numPr>
              <w:ind w:left="202" w:hanging="202"/>
              <w:rPr>
                <w:bCs/>
                <w:iCs/>
                <w:szCs w:val="28"/>
              </w:rPr>
            </w:pPr>
            <w:bookmarkStart w:id="106" w:name="_Toc468229255"/>
            <w:r w:rsidRPr="005320D7">
              <w:rPr>
                <w:bCs/>
                <w:iCs/>
                <w:szCs w:val="28"/>
              </w:rPr>
              <w:t>medic de laborator;</w:t>
            </w:r>
            <w:bookmarkEnd w:id="106"/>
          </w:p>
          <w:p w:rsidR="00612781" w:rsidRPr="005320D7" w:rsidRDefault="00612781" w:rsidP="002D4E57">
            <w:pPr>
              <w:pStyle w:val="af9"/>
              <w:numPr>
                <w:ilvl w:val="0"/>
                <w:numId w:val="39"/>
              </w:numPr>
              <w:ind w:left="202" w:hanging="202"/>
              <w:rPr>
                <w:bCs/>
                <w:iCs/>
                <w:szCs w:val="28"/>
              </w:rPr>
            </w:pPr>
            <w:bookmarkStart w:id="107" w:name="_Toc468229256"/>
            <w:r w:rsidRPr="005320D7">
              <w:rPr>
                <w:bCs/>
                <w:iCs/>
                <w:szCs w:val="28"/>
              </w:rPr>
              <w:t>medic imagist;</w:t>
            </w:r>
            <w:bookmarkStart w:id="108" w:name="_Toc468229257"/>
            <w:bookmarkEnd w:id="107"/>
          </w:p>
          <w:p w:rsidR="00612781" w:rsidRPr="005320D7" w:rsidRDefault="00612781" w:rsidP="002D4E57">
            <w:pPr>
              <w:pStyle w:val="af9"/>
              <w:numPr>
                <w:ilvl w:val="0"/>
                <w:numId w:val="39"/>
              </w:numPr>
              <w:ind w:left="202" w:hanging="202"/>
              <w:rPr>
                <w:bCs/>
                <w:iCs/>
                <w:szCs w:val="28"/>
              </w:rPr>
            </w:pPr>
            <w:r w:rsidRPr="005320D7">
              <w:rPr>
                <w:bCs/>
                <w:iCs/>
                <w:szCs w:val="28"/>
              </w:rPr>
              <w:t>asistente medicale</w:t>
            </w:r>
            <w:bookmarkEnd w:id="108"/>
            <w:r w:rsidR="0018689A" w:rsidRPr="005320D7">
              <w:rPr>
                <w:bCs/>
                <w:iCs/>
                <w:szCs w:val="28"/>
                <w:lang w:val="ro-MO"/>
              </w:rPr>
              <w:t>;</w:t>
            </w:r>
          </w:p>
          <w:p w:rsidR="0018689A" w:rsidRPr="005320D7" w:rsidRDefault="0018689A" w:rsidP="002D4E57">
            <w:pPr>
              <w:pStyle w:val="af9"/>
              <w:numPr>
                <w:ilvl w:val="0"/>
                <w:numId w:val="39"/>
              </w:numPr>
              <w:ind w:left="202" w:hanging="202"/>
              <w:rPr>
                <w:bCs/>
                <w:iCs/>
                <w:szCs w:val="28"/>
              </w:rPr>
            </w:pPr>
            <w:r w:rsidRPr="005320D7">
              <w:rPr>
                <w:bCs/>
                <w:iCs/>
                <w:szCs w:val="28"/>
              </w:rPr>
              <w:t>acces la consultaţii:</w:t>
            </w:r>
            <w:r w:rsidRPr="005320D7">
              <w:t xml:space="preserve"> neurolog, endocrinolog, cardiolog,</w:t>
            </w:r>
            <w:r w:rsidR="00A42A09" w:rsidRPr="005320D7">
              <w:t xml:space="preserve"> genetic.</w:t>
            </w:r>
          </w:p>
        </w:tc>
        <w:tc>
          <w:tcPr>
            <w:tcW w:w="4190" w:type="dxa"/>
            <w:shd w:val="clear" w:color="auto" w:fill="FFFFFF" w:themeFill="background1"/>
          </w:tcPr>
          <w:p w:rsidR="00612781" w:rsidRPr="005320D7" w:rsidRDefault="00612781" w:rsidP="00792DB8">
            <w:pPr>
              <w:rPr>
                <w:b/>
                <w:bCs/>
                <w:iCs/>
                <w:szCs w:val="28"/>
              </w:rPr>
            </w:pPr>
            <w:bookmarkStart w:id="109" w:name="_Toc468229259"/>
            <w:r w:rsidRPr="005320D7">
              <w:rPr>
                <w:b/>
                <w:bCs/>
                <w:iCs/>
                <w:szCs w:val="28"/>
              </w:rPr>
              <w:t>Personal:</w:t>
            </w:r>
            <w:bookmarkEnd w:id="109"/>
          </w:p>
          <w:p w:rsidR="0018689A" w:rsidRPr="005320D7" w:rsidRDefault="00612781" w:rsidP="002D4E57">
            <w:pPr>
              <w:pStyle w:val="af9"/>
              <w:numPr>
                <w:ilvl w:val="0"/>
                <w:numId w:val="38"/>
              </w:numPr>
              <w:ind w:left="162" w:hanging="162"/>
              <w:rPr>
                <w:bCs/>
                <w:iCs/>
                <w:szCs w:val="28"/>
              </w:rPr>
            </w:pPr>
            <w:bookmarkStart w:id="110" w:name="_Toc468229260"/>
            <w:r w:rsidRPr="005320D7">
              <w:rPr>
                <w:bCs/>
                <w:iCs/>
                <w:szCs w:val="28"/>
              </w:rPr>
              <w:t xml:space="preserve">medic </w:t>
            </w:r>
            <w:r w:rsidR="0018689A" w:rsidRPr="005320D7">
              <w:rPr>
                <w:bCs/>
                <w:iCs/>
                <w:szCs w:val="28"/>
              </w:rPr>
              <w:t>hepatolog</w:t>
            </w:r>
            <w:r w:rsidR="0018689A" w:rsidRPr="005320D7">
              <w:rPr>
                <w:bCs/>
                <w:iCs/>
                <w:szCs w:val="28"/>
                <w:lang w:val="ro-MO"/>
              </w:rPr>
              <w:t>;</w:t>
            </w:r>
          </w:p>
          <w:p w:rsidR="00612781" w:rsidRPr="005320D7" w:rsidRDefault="0018689A" w:rsidP="002D4E57">
            <w:pPr>
              <w:pStyle w:val="af9"/>
              <w:numPr>
                <w:ilvl w:val="0"/>
                <w:numId w:val="38"/>
              </w:numPr>
              <w:ind w:left="162" w:hanging="162"/>
              <w:rPr>
                <w:bCs/>
                <w:iCs/>
                <w:szCs w:val="28"/>
              </w:rPr>
            </w:pPr>
            <w:r w:rsidRPr="005320D7">
              <w:rPr>
                <w:bCs/>
                <w:iCs/>
                <w:szCs w:val="28"/>
              </w:rPr>
              <w:t>medic</w:t>
            </w:r>
            <w:r w:rsidRPr="005320D7">
              <w:rPr>
                <w:bCs/>
                <w:iCs/>
                <w:szCs w:val="28"/>
                <w:lang w:val="ro-MO"/>
              </w:rPr>
              <w:t xml:space="preserve"> </w:t>
            </w:r>
            <w:r w:rsidR="00612781" w:rsidRPr="005320D7">
              <w:rPr>
                <w:bCs/>
                <w:iCs/>
                <w:szCs w:val="28"/>
              </w:rPr>
              <w:t>gastroenterolog</w:t>
            </w:r>
            <w:bookmarkStart w:id="111" w:name="_Toc468229261"/>
            <w:bookmarkEnd w:id="110"/>
            <w:r w:rsidR="00612781" w:rsidRPr="005320D7">
              <w:rPr>
                <w:bCs/>
                <w:iCs/>
                <w:szCs w:val="28"/>
              </w:rPr>
              <w:t>;</w:t>
            </w:r>
            <w:bookmarkEnd w:id="111"/>
          </w:p>
          <w:p w:rsidR="00612781" w:rsidRPr="005320D7" w:rsidRDefault="00612781" w:rsidP="002D4E57">
            <w:pPr>
              <w:pStyle w:val="af9"/>
              <w:numPr>
                <w:ilvl w:val="0"/>
                <w:numId w:val="38"/>
              </w:numPr>
              <w:ind w:left="162" w:hanging="162"/>
              <w:rPr>
                <w:bCs/>
                <w:iCs/>
                <w:szCs w:val="28"/>
              </w:rPr>
            </w:pPr>
            <w:bookmarkStart w:id="112" w:name="_Toc468229262"/>
            <w:r w:rsidRPr="005320D7">
              <w:rPr>
                <w:bCs/>
                <w:iCs/>
                <w:szCs w:val="28"/>
              </w:rPr>
              <w:t>medic pediatru;</w:t>
            </w:r>
            <w:bookmarkEnd w:id="112"/>
          </w:p>
          <w:p w:rsidR="00612781" w:rsidRPr="005320D7" w:rsidRDefault="00612781" w:rsidP="002D4E57">
            <w:pPr>
              <w:pStyle w:val="af9"/>
              <w:numPr>
                <w:ilvl w:val="0"/>
                <w:numId w:val="38"/>
              </w:numPr>
              <w:ind w:left="162" w:hanging="162"/>
              <w:rPr>
                <w:bCs/>
                <w:iCs/>
                <w:szCs w:val="28"/>
              </w:rPr>
            </w:pPr>
            <w:bookmarkStart w:id="113" w:name="_Toc468229263"/>
            <w:r w:rsidRPr="005320D7">
              <w:rPr>
                <w:bCs/>
                <w:iCs/>
                <w:szCs w:val="28"/>
              </w:rPr>
              <w:t>medic de laborator;</w:t>
            </w:r>
            <w:bookmarkEnd w:id="113"/>
          </w:p>
          <w:p w:rsidR="00612781" w:rsidRPr="005320D7" w:rsidRDefault="00612781" w:rsidP="002D4E57">
            <w:pPr>
              <w:pStyle w:val="af9"/>
              <w:numPr>
                <w:ilvl w:val="0"/>
                <w:numId w:val="38"/>
              </w:numPr>
              <w:ind w:left="162" w:hanging="162"/>
              <w:rPr>
                <w:bCs/>
                <w:iCs/>
                <w:szCs w:val="28"/>
              </w:rPr>
            </w:pPr>
            <w:bookmarkStart w:id="114" w:name="_Toc468229264"/>
            <w:r w:rsidRPr="005320D7">
              <w:rPr>
                <w:bCs/>
                <w:iCs/>
                <w:szCs w:val="28"/>
              </w:rPr>
              <w:t>medic imagist;</w:t>
            </w:r>
            <w:bookmarkEnd w:id="114"/>
          </w:p>
          <w:p w:rsidR="000A579A" w:rsidRPr="005320D7" w:rsidRDefault="000A579A" w:rsidP="002D4E57">
            <w:pPr>
              <w:pStyle w:val="af9"/>
              <w:numPr>
                <w:ilvl w:val="0"/>
                <w:numId w:val="38"/>
              </w:numPr>
              <w:ind w:left="162" w:hanging="162"/>
              <w:rPr>
                <w:bCs/>
                <w:iCs/>
                <w:szCs w:val="28"/>
              </w:rPr>
            </w:pPr>
            <w:r w:rsidRPr="005320D7">
              <w:rPr>
                <w:bCs/>
                <w:iCs/>
                <w:szCs w:val="28"/>
                <w:lang w:val="ro-MO"/>
              </w:rPr>
              <w:t>medic morfopatolog;</w:t>
            </w:r>
          </w:p>
          <w:p w:rsidR="00612781" w:rsidRPr="005320D7" w:rsidRDefault="00612781" w:rsidP="002D4E57">
            <w:pPr>
              <w:pStyle w:val="af9"/>
              <w:numPr>
                <w:ilvl w:val="0"/>
                <w:numId w:val="38"/>
              </w:numPr>
              <w:ind w:left="162" w:hanging="162"/>
              <w:rPr>
                <w:bCs/>
                <w:iCs/>
                <w:szCs w:val="28"/>
              </w:rPr>
            </w:pPr>
            <w:bookmarkStart w:id="115" w:name="_Toc468229265"/>
            <w:r w:rsidRPr="005320D7">
              <w:rPr>
                <w:bCs/>
                <w:iCs/>
                <w:szCs w:val="28"/>
              </w:rPr>
              <w:t>asistente medicale;</w:t>
            </w:r>
            <w:bookmarkStart w:id="116" w:name="_Toc468229266"/>
            <w:bookmarkEnd w:id="115"/>
            <w:r w:rsidRPr="005320D7">
              <w:rPr>
                <w:bCs/>
                <w:iCs/>
                <w:szCs w:val="28"/>
                <w:lang w:val="ro-MO"/>
              </w:rPr>
              <w:t xml:space="preserve"> </w:t>
            </w:r>
          </w:p>
          <w:p w:rsidR="00612781" w:rsidRPr="005320D7" w:rsidRDefault="00612781" w:rsidP="0078603D">
            <w:pPr>
              <w:pStyle w:val="af9"/>
              <w:numPr>
                <w:ilvl w:val="0"/>
                <w:numId w:val="38"/>
              </w:numPr>
              <w:ind w:left="162" w:right="-29" w:hanging="162"/>
              <w:rPr>
                <w:bCs/>
                <w:iCs/>
                <w:szCs w:val="28"/>
              </w:rPr>
            </w:pPr>
            <w:r w:rsidRPr="005320D7">
              <w:rPr>
                <w:bCs/>
                <w:iCs/>
                <w:szCs w:val="28"/>
              </w:rPr>
              <w:t>acces la consultaţii:</w:t>
            </w:r>
            <w:r w:rsidR="00240DE1" w:rsidRPr="005320D7">
              <w:t xml:space="preserve"> neurolog, endocrinolog, cardiolog</w:t>
            </w:r>
            <w:r w:rsidR="0018689A" w:rsidRPr="005320D7">
              <w:t>, genetic, chirurg</w:t>
            </w:r>
            <w:r w:rsidRPr="005320D7">
              <w:rPr>
                <w:bCs/>
                <w:iCs/>
                <w:szCs w:val="28"/>
              </w:rPr>
              <w:t>.</w:t>
            </w:r>
            <w:bookmarkEnd w:id="116"/>
          </w:p>
        </w:tc>
      </w:tr>
      <w:tr w:rsidR="00612781" w:rsidRPr="005320D7" w:rsidTr="00052554">
        <w:trPr>
          <w:jc w:val="center"/>
        </w:trPr>
        <w:tc>
          <w:tcPr>
            <w:tcW w:w="2859" w:type="dxa"/>
            <w:shd w:val="clear" w:color="auto" w:fill="FFFFFF" w:themeFill="background1"/>
          </w:tcPr>
          <w:p w:rsidR="00612781" w:rsidRPr="005320D7" w:rsidRDefault="00612781" w:rsidP="00792DB8">
            <w:r w:rsidRPr="005320D7">
              <w:rPr>
                <w:b/>
              </w:rPr>
              <w:t>Dispozitive medicale:</w:t>
            </w:r>
          </w:p>
          <w:p w:rsidR="00612781" w:rsidRPr="005320D7" w:rsidRDefault="00612781" w:rsidP="002D4E57">
            <w:pPr>
              <w:pStyle w:val="af9"/>
              <w:numPr>
                <w:ilvl w:val="0"/>
                <w:numId w:val="42"/>
              </w:numPr>
              <w:ind w:left="180" w:hanging="180"/>
            </w:pPr>
            <w:proofErr w:type="spellStart"/>
            <w:r w:rsidRPr="005320D7">
              <w:t>cîntar</w:t>
            </w:r>
            <w:proofErr w:type="spellEnd"/>
            <w:r w:rsidRPr="005320D7">
              <w:t xml:space="preserve"> pentru sugari;</w:t>
            </w:r>
          </w:p>
          <w:p w:rsidR="00612781" w:rsidRPr="005320D7" w:rsidRDefault="00612781" w:rsidP="002D4E57">
            <w:pPr>
              <w:pStyle w:val="af9"/>
              <w:numPr>
                <w:ilvl w:val="0"/>
                <w:numId w:val="42"/>
              </w:numPr>
              <w:ind w:left="180" w:hanging="180"/>
            </w:pPr>
            <w:proofErr w:type="spellStart"/>
            <w:r w:rsidRPr="005320D7">
              <w:t>cîntar</w:t>
            </w:r>
            <w:proofErr w:type="spellEnd"/>
            <w:r w:rsidRPr="005320D7">
              <w:t xml:space="preserve"> pentru copii mari;</w:t>
            </w:r>
          </w:p>
          <w:p w:rsidR="00612781" w:rsidRPr="005320D7" w:rsidRDefault="00612781" w:rsidP="002D4E57">
            <w:pPr>
              <w:pStyle w:val="af9"/>
              <w:numPr>
                <w:ilvl w:val="0"/>
                <w:numId w:val="42"/>
              </w:numPr>
              <w:ind w:left="180" w:hanging="180"/>
            </w:pPr>
            <w:proofErr w:type="spellStart"/>
            <w:r w:rsidRPr="005320D7">
              <w:t>taliometru</w:t>
            </w:r>
            <w:proofErr w:type="spellEnd"/>
            <w:r w:rsidRPr="005320D7">
              <w:t>;</w:t>
            </w:r>
          </w:p>
          <w:p w:rsidR="00612781" w:rsidRPr="005320D7" w:rsidRDefault="00612781" w:rsidP="002D4E57">
            <w:pPr>
              <w:pStyle w:val="af9"/>
              <w:numPr>
                <w:ilvl w:val="0"/>
                <w:numId w:val="42"/>
              </w:numPr>
              <w:ind w:left="180" w:hanging="180"/>
            </w:pPr>
            <w:r w:rsidRPr="005320D7">
              <w:t>panglica-centimetru;</w:t>
            </w:r>
          </w:p>
          <w:p w:rsidR="00612781" w:rsidRPr="005320D7" w:rsidRDefault="00612781" w:rsidP="002D4E57">
            <w:pPr>
              <w:pStyle w:val="af9"/>
              <w:numPr>
                <w:ilvl w:val="0"/>
                <w:numId w:val="42"/>
              </w:numPr>
              <w:ind w:left="180" w:hanging="180"/>
            </w:pPr>
            <w:r w:rsidRPr="005320D7">
              <w:t>tonometru;</w:t>
            </w:r>
          </w:p>
          <w:p w:rsidR="0018689A" w:rsidRPr="005320D7" w:rsidRDefault="0018689A" w:rsidP="002D4E57">
            <w:pPr>
              <w:pStyle w:val="af9"/>
              <w:numPr>
                <w:ilvl w:val="0"/>
                <w:numId w:val="42"/>
              </w:numPr>
              <w:ind w:left="180" w:hanging="180"/>
            </w:pPr>
            <w:proofErr w:type="spellStart"/>
            <w:r w:rsidRPr="005320D7">
              <w:t>fonendoscop</w:t>
            </w:r>
            <w:proofErr w:type="spellEnd"/>
            <w:r w:rsidRPr="005320D7">
              <w:t>;</w:t>
            </w:r>
          </w:p>
          <w:p w:rsidR="0018689A" w:rsidRPr="005320D7" w:rsidRDefault="0018689A" w:rsidP="002D4E57">
            <w:pPr>
              <w:pStyle w:val="af9"/>
              <w:numPr>
                <w:ilvl w:val="0"/>
                <w:numId w:val="42"/>
              </w:numPr>
              <w:ind w:left="180" w:hanging="180"/>
            </w:pPr>
            <w:r w:rsidRPr="005320D7">
              <w:t>electrocardiograf;</w:t>
            </w:r>
          </w:p>
          <w:p w:rsidR="0018689A" w:rsidRPr="005320D7" w:rsidRDefault="0018689A" w:rsidP="002D4E57">
            <w:pPr>
              <w:pStyle w:val="af9"/>
              <w:numPr>
                <w:ilvl w:val="0"/>
                <w:numId w:val="42"/>
              </w:numPr>
              <w:ind w:left="180" w:hanging="180"/>
            </w:pPr>
            <w:r w:rsidRPr="005320D7">
              <w:t>ultrasonograf.</w:t>
            </w:r>
          </w:p>
        </w:tc>
        <w:tc>
          <w:tcPr>
            <w:tcW w:w="3827" w:type="dxa"/>
            <w:shd w:val="clear" w:color="auto" w:fill="FFFFFF" w:themeFill="background1"/>
          </w:tcPr>
          <w:p w:rsidR="00612781" w:rsidRPr="005320D7" w:rsidRDefault="00612781" w:rsidP="00792DB8">
            <w:r w:rsidRPr="005320D7">
              <w:rPr>
                <w:b/>
              </w:rPr>
              <w:t>Dispozitive medicale:</w:t>
            </w:r>
          </w:p>
          <w:p w:rsidR="00612781" w:rsidRPr="005320D7" w:rsidRDefault="00612781" w:rsidP="002D4E57">
            <w:pPr>
              <w:pStyle w:val="af9"/>
              <w:numPr>
                <w:ilvl w:val="0"/>
                <w:numId w:val="41"/>
              </w:numPr>
              <w:ind w:left="202" w:hanging="222"/>
            </w:pPr>
            <w:proofErr w:type="spellStart"/>
            <w:r w:rsidRPr="005320D7">
              <w:t>cîntar</w:t>
            </w:r>
            <w:proofErr w:type="spellEnd"/>
            <w:r w:rsidRPr="005320D7">
              <w:t xml:space="preserve"> pentru sugari;</w:t>
            </w:r>
          </w:p>
          <w:p w:rsidR="0018689A" w:rsidRPr="005320D7" w:rsidRDefault="00612781" w:rsidP="002D4E57">
            <w:pPr>
              <w:pStyle w:val="af9"/>
              <w:numPr>
                <w:ilvl w:val="0"/>
                <w:numId w:val="41"/>
              </w:numPr>
              <w:ind w:left="202" w:hanging="222"/>
            </w:pPr>
            <w:proofErr w:type="spellStart"/>
            <w:r w:rsidRPr="005320D7">
              <w:t>cîntar</w:t>
            </w:r>
            <w:proofErr w:type="spellEnd"/>
            <w:r w:rsidRPr="005320D7">
              <w:t xml:space="preserve"> pentru copii mari;</w:t>
            </w:r>
          </w:p>
          <w:p w:rsidR="0018689A" w:rsidRPr="005320D7" w:rsidRDefault="0018689A" w:rsidP="002D4E57">
            <w:pPr>
              <w:pStyle w:val="af9"/>
              <w:numPr>
                <w:ilvl w:val="0"/>
                <w:numId w:val="41"/>
              </w:numPr>
              <w:ind w:left="202" w:hanging="222"/>
            </w:pPr>
            <w:proofErr w:type="spellStart"/>
            <w:r w:rsidRPr="005320D7">
              <w:t>taliometru</w:t>
            </w:r>
            <w:proofErr w:type="spellEnd"/>
            <w:r w:rsidRPr="005320D7">
              <w:t>;</w:t>
            </w:r>
          </w:p>
          <w:p w:rsidR="0018689A" w:rsidRPr="005320D7" w:rsidRDefault="00612781" w:rsidP="002D4E57">
            <w:pPr>
              <w:pStyle w:val="af9"/>
              <w:numPr>
                <w:ilvl w:val="0"/>
                <w:numId w:val="41"/>
              </w:numPr>
              <w:ind w:left="202" w:hanging="222"/>
            </w:pPr>
            <w:r w:rsidRPr="005320D7">
              <w:t>panglica-centimetru;</w:t>
            </w:r>
          </w:p>
          <w:p w:rsidR="0018689A" w:rsidRPr="005320D7" w:rsidRDefault="0018689A" w:rsidP="002D4E57">
            <w:pPr>
              <w:pStyle w:val="af9"/>
              <w:numPr>
                <w:ilvl w:val="0"/>
                <w:numId w:val="41"/>
              </w:numPr>
              <w:ind w:left="202" w:hanging="222"/>
            </w:pPr>
            <w:r w:rsidRPr="005320D7">
              <w:t>tonometru;</w:t>
            </w:r>
          </w:p>
          <w:p w:rsidR="00612781" w:rsidRPr="005320D7" w:rsidRDefault="00612781" w:rsidP="002D4E57">
            <w:pPr>
              <w:pStyle w:val="af9"/>
              <w:numPr>
                <w:ilvl w:val="0"/>
                <w:numId w:val="41"/>
              </w:numPr>
              <w:ind w:left="202" w:hanging="222"/>
            </w:pPr>
            <w:proofErr w:type="spellStart"/>
            <w:r w:rsidRPr="005320D7">
              <w:t>fonendoscop</w:t>
            </w:r>
            <w:proofErr w:type="spellEnd"/>
            <w:r w:rsidRPr="005320D7">
              <w:t xml:space="preserve">; </w:t>
            </w:r>
          </w:p>
          <w:p w:rsidR="000A579A" w:rsidRPr="005320D7" w:rsidRDefault="00612781" w:rsidP="002D4E57">
            <w:pPr>
              <w:pStyle w:val="af9"/>
              <w:numPr>
                <w:ilvl w:val="0"/>
                <w:numId w:val="41"/>
              </w:numPr>
              <w:ind w:left="202" w:hanging="222"/>
            </w:pPr>
            <w:r w:rsidRPr="005320D7">
              <w:t xml:space="preserve">aparat </w:t>
            </w:r>
            <w:proofErr w:type="spellStart"/>
            <w:r w:rsidRPr="005320D7">
              <w:t>Röntghen</w:t>
            </w:r>
            <w:proofErr w:type="spellEnd"/>
            <w:r w:rsidRPr="005320D7">
              <w:t>;</w:t>
            </w:r>
          </w:p>
          <w:p w:rsidR="000A579A" w:rsidRPr="005320D7" w:rsidRDefault="000A579A" w:rsidP="002D4E57">
            <w:pPr>
              <w:pStyle w:val="af9"/>
              <w:numPr>
                <w:ilvl w:val="0"/>
                <w:numId w:val="41"/>
              </w:numPr>
              <w:ind w:left="202" w:hanging="222"/>
            </w:pPr>
            <w:r w:rsidRPr="005320D7">
              <w:t>electroencefalograf;</w:t>
            </w:r>
          </w:p>
          <w:p w:rsidR="00612781" w:rsidRPr="005320D7" w:rsidRDefault="00612781" w:rsidP="002D4E57">
            <w:pPr>
              <w:pStyle w:val="af9"/>
              <w:numPr>
                <w:ilvl w:val="0"/>
                <w:numId w:val="41"/>
              </w:numPr>
              <w:ind w:left="202" w:hanging="222"/>
            </w:pPr>
            <w:r w:rsidRPr="005320D7">
              <w:t>electrocardiograf;</w:t>
            </w:r>
          </w:p>
          <w:p w:rsidR="00612781" w:rsidRPr="005320D7" w:rsidRDefault="00612781" w:rsidP="002D4E57">
            <w:pPr>
              <w:pStyle w:val="af9"/>
              <w:numPr>
                <w:ilvl w:val="0"/>
                <w:numId w:val="41"/>
              </w:numPr>
              <w:ind w:left="202" w:hanging="222"/>
            </w:pPr>
            <w:r w:rsidRPr="005320D7">
              <w:t>ultrasonograf.</w:t>
            </w:r>
          </w:p>
        </w:tc>
        <w:tc>
          <w:tcPr>
            <w:tcW w:w="4190" w:type="dxa"/>
            <w:shd w:val="clear" w:color="auto" w:fill="FFFFFF" w:themeFill="background1"/>
          </w:tcPr>
          <w:p w:rsidR="00612781" w:rsidRPr="005320D7" w:rsidRDefault="00612781" w:rsidP="00792DB8">
            <w:r w:rsidRPr="005320D7">
              <w:rPr>
                <w:b/>
              </w:rPr>
              <w:t>Dispozitive medicale:</w:t>
            </w:r>
          </w:p>
          <w:p w:rsidR="00612781" w:rsidRPr="005320D7" w:rsidRDefault="00612781" w:rsidP="002D4E57">
            <w:pPr>
              <w:pStyle w:val="af9"/>
              <w:numPr>
                <w:ilvl w:val="0"/>
                <w:numId w:val="37"/>
              </w:numPr>
              <w:ind w:left="252" w:hanging="252"/>
            </w:pPr>
            <w:proofErr w:type="spellStart"/>
            <w:r w:rsidRPr="005320D7">
              <w:t>cîntar</w:t>
            </w:r>
            <w:proofErr w:type="spellEnd"/>
            <w:r w:rsidRPr="005320D7">
              <w:t xml:space="preserve"> pentru sugari;</w:t>
            </w:r>
          </w:p>
          <w:p w:rsidR="000A579A" w:rsidRPr="005320D7" w:rsidRDefault="00612781" w:rsidP="002D4E57">
            <w:pPr>
              <w:pStyle w:val="af9"/>
              <w:numPr>
                <w:ilvl w:val="0"/>
                <w:numId w:val="37"/>
              </w:numPr>
              <w:ind w:left="252" w:hanging="252"/>
            </w:pPr>
            <w:proofErr w:type="spellStart"/>
            <w:r w:rsidRPr="005320D7">
              <w:t>cîntar</w:t>
            </w:r>
            <w:proofErr w:type="spellEnd"/>
            <w:r w:rsidRPr="005320D7">
              <w:t xml:space="preserve"> pentru copii mari;</w:t>
            </w:r>
          </w:p>
          <w:p w:rsidR="000A579A" w:rsidRPr="005320D7" w:rsidRDefault="000A579A" w:rsidP="002D4E57">
            <w:pPr>
              <w:pStyle w:val="af9"/>
              <w:numPr>
                <w:ilvl w:val="0"/>
                <w:numId w:val="37"/>
              </w:numPr>
              <w:ind w:left="252" w:hanging="252"/>
            </w:pPr>
            <w:proofErr w:type="spellStart"/>
            <w:r w:rsidRPr="005320D7">
              <w:t>taliometru</w:t>
            </w:r>
            <w:proofErr w:type="spellEnd"/>
            <w:r w:rsidRPr="005320D7">
              <w:t>;</w:t>
            </w:r>
          </w:p>
          <w:p w:rsidR="000A579A" w:rsidRPr="005320D7" w:rsidRDefault="00612781" w:rsidP="002D4E57">
            <w:pPr>
              <w:pStyle w:val="af9"/>
              <w:numPr>
                <w:ilvl w:val="0"/>
                <w:numId w:val="37"/>
              </w:numPr>
              <w:ind w:left="252" w:hanging="252"/>
            </w:pPr>
            <w:r w:rsidRPr="005320D7">
              <w:t>panglica-centimetru;</w:t>
            </w:r>
          </w:p>
          <w:p w:rsidR="000A579A" w:rsidRPr="005320D7" w:rsidRDefault="000A579A" w:rsidP="002D4E57">
            <w:pPr>
              <w:pStyle w:val="af9"/>
              <w:numPr>
                <w:ilvl w:val="0"/>
                <w:numId w:val="37"/>
              </w:numPr>
              <w:ind w:left="252" w:hanging="252"/>
            </w:pPr>
            <w:r w:rsidRPr="005320D7">
              <w:t>tonometru;</w:t>
            </w:r>
          </w:p>
          <w:p w:rsidR="00612781" w:rsidRPr="005320D7" w:rsidRDefault="00612781" w:rsidP="002D4E57">
            <w:pPr>
              <w:pStyle w:val="af9"/>
              <w:numPr>
                <w:ilvl w:val="0"/>
                <w:numId w:val="37"/>
              </w:numPr>
              <w:ind w:left="252" w:hanging="252"/>
            </w:pPr>
            <w:proofErr w:type="spellStart"/>
            <w:r w:rsidRPr="005320D7">
              <w:t>fonendoscop</w:t>
            </w:r>
            <w:proofErr w:type="spellEnd"/>
            <w:r w:rsidRPr="005320D7">
              <w:t xml:space="preserve">; </w:t>
            </w:r>
          </w:p>
          <w:p w:rsidR="000A579A" w:rsidRPr="005320D7" w:rsidRDefault="00612781" w:rsidP="002D4E57">
            <w:pPr>
              <w:pStyle w:val="af9"/>
              <w:numPr>
                <w:ilvl w:val="0"/>
                <w:numId w:val="37"/>
              </w:numPr>
              <w:ind w:left="252" w:hanging="252"/>
            </w:pPr>
            <w:r w:rsidRPr="005320D7">
              <w:t xml:space="preserve">aparat </w:t>
            </w:r>
            <w:proofErr w:type="spellStart"/>
            <w:r w:rsidRPr="005320D7">
              <w:t>Röntghen</w:t>
            </w:r>
            <w:proofErr w:type="spellEnd"/>
            <w:r w:rsidRPr="005320D7">
              <w:t>;</w:t>
            </w:r>
          </w:p>
          <w:p w:rsidR="000A579A" w:rsidRPr="005320D7" w:rsidRDefault="000A579A" w:rsidP="002D4E57">
            <w:pPr>
              <w:pStyle w:val="af9"/>
              <w:numPr>
                <w:ilvl w:val="0"/>
                <w:numId w:val="37"/>
              </w:numPr>
              <w:ind w:left="252" w:hanging="252"/>
            </w:pPr>
            <w:r w:rsidRPr="005320D7">
              <w:t>electroencefalograf;</w:t>
            </w:r>
          </w:p>
          <w:p w:rsidR="00612781" w:rsidRPr="005320D7" w:rsidRDefault="00612781" w:rsidP="002D4E57">
            <w:pPr>
              <w:pStyle w:val="af9"/>
              <w:numPr>
                <w:ilvl w:val="0"/>
                <w:numId w:val="37"/>
              </w:numPr>
              <w:ind w:left="252" w:hanging="252"/>
            </w:pPr>
            <w:r w:rsidRPr="005320D7">
              <w:t>electrocardiograf;</w:t>
            </w:r>
          </w:p>
          <w:p w:rsidR="00612781" w:rsidRPr="005320D7" w:rsidRDefault="000A579A" w:rsidP="002D4E57">
            <w:pPr>
              <w:pStyle w:val="af9"/>
              <w:numPr>
                <w:ilvl w:val="0"/>
                <w:numId w:val="37"/>
              </w:numPr>
              <w:ind w:left="252" w:hanging="252"/>
            </w:pPr>
            <w:r w:rsidRPr="005320D7">
              <w:t>ultrasonograf.</w:t>
            </w:r>
          </w:p>
        </w:tc>
      </w:tr>
      <w:tr w:rsidR="00612781" w:rsidRPr="005320D7" w:rsidTr="00052554">
        <w:trPr>
          <w:jc w:val="center"/>
        </w:trPr>
        <w:tc>
          <w:tcPr>
            <w:tcW w:w="2859" w:type="dxa"/>
            <w:shd w:val="clear" w:color="auto" w:fill="FFFFFF" w:themeFill="background1"/>
          </w:tcPr>
          <w:p w:rsidR="00612781" w:rsidRPr="005320D7" w:rsidRDefault="00612781" w:rsidP="00792DB8">
            <w:r w:rsidRPr="005320D7">
              <w:rPr>
                <w:b/>
              </w:rPr>
              <w:t>Examinări paraclinice:</w:t>
            </w:r>
          </w:p>
          <w:p w:rsidR="00612781" w:rsidRPr="005320D7" w:rsidRDefault="00612781" w:rsidP="002D4E57">
            <w:pPr>
              <w:pStyle w:val="af9"/>
              <w:numPr>
                <w:ilvl w:val="0"/>
                <w:numId w:val="44"/>
              </w:numPr>
              <w:ind w:left="180" w:hanging="180"/>
              <w:rPr>
                <w:rFonts w:ascii="Times" w:hAnsi="Times" w:cs="Times"/>
                <w:lang w:val="en-US"/>
              </w:rPr>
            </w:pPr>
            <w:r w:rsidRPr="005320D7">
              <w:t xml:space="preserve">laborator: </w:t>
            </w:r>
            <w:proofErr w:type="spellStart"/>
            <w:r w:rsidRPr="005320D7">
              <w:t>hemoleucograma</w:t>
            </w:r>
            <w:proofErr w:type="spellEnd"/>
            <w:r w:rsidRPr="005320D7">
              <w:t>, teste biochimice (</w:t>
            </w:r>
            <w:proofErr w:type="spellStart"/>
            <w:r w:rsidRPr="005320D7">
              <w:rPr>
                <w:lang w:val="en-US"/>
              </w:rPr>
              <w:t>glucoza</w:t>
            </w:r>
            <w:proofErr w:type="spellEnd"/>
            <w:r w:rsidR="0018689A" w:rsidRPr="005320D7">
              <w:rPr>
                <w:lang w:val="en-US"/>
              </w:rPr>
              <w:t>, ALT, AST</w:t>
            </w:r>
            <w:r w:rsidRPr="005320D7">
              <w:rPr>
                <w:lang w:val="en-US"/>
              </w:rPr>
              <w:t>),</w:t>
            </w:r>
            <w:r w:rsidRPr="005320D7">
              <w:t xml:space="preserve"> sumarul urinei, </w:t>
            </w:r>
            <w:proofErr w:type="spellStart"/>
            <w:r w:rsidRPr="005320D7">
              <w:t>coprograma</w:t>
            </w:r>
            <w:proofErr w:type="spellEnd"/>
            <w:r w:rsidRPr="005320D7">
              <w:rPr>
                <w:lang w:val="en-US"/>
              </w:rPr>
              <w:t>.</w:t>
            </w:r>
          </w:p>
          <w:p w:rsidR="000A579A" w:rsidRPr="005320D7" w:rsidRDefault="000A579A" w:rsidP="002D4E57">
            <w:pPr>
              <w:pStyle w:val="af9"/>
              <w:numPr>
                <w:ilvl w:val="0"/>
                <w:numId w:val="44"/>
              </w:numPr>
              <w:ind w:left="222" w:hanging="222"/>
              <w:rPr>
                <w:rFonts w:ascii="Times" w:hAnsi="Times" w:cs="Times"/>
                <w:lang w:val="en-US"/>
              </w:rPr>
            </w:pPr>
            <w:r w:rsidRPr="005320D7">
              <w:rPr>
                <w:rFonts w:ascii="Times" w:hAnsi="Times" w:cs="Times"/>
                <w:lang w:val="en-US"/>
              </w:rPr>
              <w:t xml:space="preserve">cabinet </w:t>
            </w:r>
            <w:proofErr w:type="spellStart"/>
            <w:r w:rsidRPr="005320D7">
              <w:rPr>
                <w:rFonts w:ascii="Times" w:hAnsi="Times" w:cs="Times"/>
                <w:lang w:val="en-US"/>
              </w:rPr>
              <w:t>ecografic</w:t>
            </w:r>
            <w:proofErr w:type="spellEnd"/>
            <w:r w:rsidRPr="005320D7">
              <w:rPr>
                <w:rFonts w:ascii="Times" w:hAnsi="Times" w:cs="Times"/>
                <w:lang w:val="en-US"/>
              </w:rPr>
              <w:t xml:space="preserve">; </w:t>
            </w:r>
          </w:p>
          <w:p w:rsidR="000A579A" w:rsidRPr="005320D7" w:rsidRDefault="000A579A" w:rsidP="002D4E57">
            <w:pPr>
              <w:pStyle w:val="af9"/>
              <w:numPr>
                <w:ilvl w:val="0"/>
                <w:numId w:val="44"/>
              </w:numPr>
              <w:ind w:left="222" w:hanging="222"/>
              <w:rPr>
                <w:rFonts w:ascii="Times" w:hAnsi="Times" w:cs="Times"/>
                <w:lang w:val="en-US"/>
              </w:rPr>
            </w:pPr>
            <w:proofErr w:type="gramStart"/>
            <w:r w:rsidRPr="005320D7">
              <w:rPr>
                <w:rFonts w:ascii="Times" w:hAnsi="Times" w:cs="Times"/>
                <w:lang w:val="en-US"/>
              </w:rPr>
              <w:t>cabinet</w:t>
            </w:r>
            <w:proofErr w:type="gramEnd"/>
            <w:r w:rsidRPr="005320D7">
              <w:rPr>
                <w:rFonts w:ascii="Times" w:hAnsi="Times" w:cs="Times"/>
                <w:lang w:val="en-US"/>
              </w:rPr>
              <w:t xml:space="preserve"> de diagnostic </w:t>
            </w:r>
            <w:proofErr w:type="spellStart"/>
            <w:r w:rsidRPr="005320D7">
              <w:rPr>
                <w:rFonts w:ascii="Times" w:hAnsi="Times" w:cs="Times"/>
                <w:lang w:val="en-US"/>
              </w:rPr>
              <w:t>funcțional</w:t>
            </w:r>
            <w:proofErr w:type="spellEnd"/>
            <w:r w:rsidRPr="005320D7">
              <w:rPr>
                <w:rFonts w:ascii="Times" w:hAnsi="Times" w:cs="Times"/>
                <w:lang w:val="en-US"/>
              </w:rPr>
              <w:t>.</w:t>
            </w:r>
          </w:p>
        </w:tc>
        <w:tc>
          <w:tcPr>
            <w:tcW w:w="3827" w:type="dxa"/>
            <w:shd w:val="clear" w:color="auto" w:fill="FFFFFF" w:themeFill="background1"/>
          </w:tcPr>
          <w:p w:rsidR="00612781" w:rsidRPr="005320D7" w:rsidRDefault="00612781" w:rsidP="00792DB8">
            <w:pPr>
              <w:rPr>
                <w:rFonts w:ascii="Times" w:hAnsi="Times" w:cs="Times"/>
                <w:lang w:val="en-US"/>
              </w:rPr>
            </w:pPr>
            <w:proofErr w:type="spellStart"/>
            <w:r w:rsidRPr="005320D7">
              <w:rPr>
                <w:rFonts w:ascii="Times" w:hAnsi="Times" w:cs="Times"/>
                <w:b/>
                <w:lang w:val="en-US"/>
              </w:rPr>
              <w:t>Examinări</w:t>
            </w:r>
            <w:proofErr w:type="spellEnd"/>
            <w:r w:rsidRPr="005320D7">
              <w:rPr>
                <w:rFonts w:ascii="Times" w:hAnsi="Times" w:cs="Times"/>
                <w:b/>
                <w:lang w:val="en-US"/>
              </w:rPr>
              <w:t xml:space="preserve"> </w:t>
            </w:r>
            <w:proofErr w:type="spellStart"/>
            <w:r w:rsidRPr="005320D7">
              <w:rPr>
                <w:rFonts w:ascii="Times" w:hAnsi="Times" w:cs="Times"/>
                <w:b/>
                <w:lang w:val="en-US"/>
              </w:rPr>
              <w:t>paraclinice</w:t>
            </w:r>
            <w:proofErr w:type="spellEnd"/>
            <w:r w:rsidRPr="005320D7">
              <w:rPr>
                <w:rFonts w:ascii="Times" w:hAnsi="Times" w:cs="Times"/>
                <w:lang w:val="en-US"/>
              </w:rPr>
              <w:t>:</w:t>
            </w:r>
          </w:p>
          <w:p w:rsidR="00612781" w:rsidRPr="005320D7" w:rsidRDefault="00612781" w:rsidP="002D4E57">
            <w:pPr>
              <w:pStyle w:val="af9"/>
              <w:numPr>
                <w:ilvl w:val="0"/>
                <w:numId w:val="43"/>
              </w:numPr>
              <w:ind w:left="202" w:hanging="202"/>
              <w:rPr>
                <w:rFonts w:ascii="Times" w:hAnsi="Times" w:cs="Times"/>
                <w:lang w:val="en-US"/>
              </w:rPr>
            </w:pPr>
            <w:proofErr w:type="spellStart"/>
            <w:r w:rsidRPr="005320D7">
              <w:rPr>
                <w:rFonts w:ascii="Times" w:hAnsi="Times" w:cs="Times"/>
                <w:lang w:val="en-US"/>
              </w:rPr>
              <w:t>laborator</w:t>
            </w:r>
            <w:proofErr w:type="spellEnd"/>
            <w:r w:rsidRPr="005320D7">
              <w:rPr>
                <w:rFonts w:ascii="Times" w:hAnsi="Times" w:cs="Times"/>
                <w:lang w:val="en-US"/>
              </w:rPr>
              <w:t xml:space="preserve">: </w:t>
            </w:r>
            <w:proofErr w:type="spellStart"/>
            <w:r w:rsidRPr="005320D7">
              <w:rPr>
                <w:rFonts w:ascii="Times" w:hAnsi="Times" w:cs="Times"/>
                <w:lang w:val="en-US"/>
              </w:rPr>
              <w:t>hemoleucograma</w:t>
            </w:r>
            <w:proofErr w:type="spellEnd"/>
            <w:r w:rsidRPr="005320D7">
              <w:rPr>
                <w:rFonts w:ascii="Times" w:hAnsi="Times" w:cs="Times"/>
                <w:lang w:val="en-US"/>
              </w:rPr>
              <w:t xml:space="preserve">, </w:t>
            </w:r>
            <w:proofErr w:type="spellStart"/>
            <w:r w:rsidRPr="005320D7">
              <w:rPr>
                <w:rFonts w:ascii="Times" w:hAnsi="Times" w:cs="Times"/>
                <w:lang w:val="en-US"/>
              </w:rPr>
              <w:t>teste</w:t>
            </w:r>
            <w:proofErr w:type="spellEnd"/>
            <w:r w:rsidRPr="005320D7">
              <w:rPr>
                <w:rFonts w:ascii="Times" w:hAnsi="Times" w:cs="Times"/>
                <w:lang w:val="en-US"/>
              </w:rPr>
              <w:t xml:space="preserve"> </w:t>
            </w:r>
            <w:proofErr w:type="spellStart"/>
            <w:r w:rsidRPr="005320D7">
              <w:rPr>
                <w:rFonts w:ascii="Times" w:hAnsi="Times" w:cs="Times"/>
                <w:lang w:val="en-US"/>
              </w:rPr>
              <w:t>biochimice</w:t>
            </w:r>
            <w:proofErr w:type="spellEnd"/>
            <w:r w:rsidRPr="005320D7">
              <w:rPr>
                <w:rFonts w:ascii="Times" w:hAnsi="Times" w:cs="Times"/>
                <w:lang w:val="en-US"/>
              </w:rPr>
              <w:t xml:space="preserve"> (</w:t>
            </w:r>
            <w:proofErr w:type="spellStart"/>
            <w:r w:rsidRPr="005320D7">
              <w:rPr>
                <w:rFonts w:ascii="Times" w:hAnsi="Times" w:cs="Times"/>
                <w:lang w:val="en-US"/>
              </w:rPr>
              <w:t>glucoza</w:t>
            </w:r>
            <w:proofErr w:type="spellEnd"/>
            <w:r w:rsidRPr="005320D7">
              <w:rPr>
                <w:rFonts w:ascii="Times" w:hAnsi="Times" w:cs="Times"/>
                <w:lang w:val="en-US"/>
              </w:rPr>
              <w:t>, ALT, AST</w:t>
            </w:r>
            <w:r w:rsidR="000A579A" w:rsidRPr="005320D7">
              <w:rPr>
                <w:rFonts w:ascii="Times" w:hAnsi="Times" w:cs="Times"/>
                <w:lang w:val="en-US"/>
              </w:rPr>
              <w:t xml:space="preserve">, </w:t>
            </w:r>
            <w:proofErr w:type="spellStart"/>
            <w:r w:rsidR="000A579A" w:rsidRPr="005320D7">
              <w:rPr>
                <w:rFonts w:ascii="Times" w:hAnsi="Times" w:cs="Times"/>
                <w:lang w:val="en-US"/>
              </w:rPr>
              <w:t>trigliceride</w:t>
            </w:r>
            <w:proofErr w:type="spellEnd"/>
            <w:r w:rsidR="000A579A" w:rsidRPr="005320D7">
              <w:rPr>
                <w:rFonts w:ascii="Times" w:hAnsi="Times" w:cs="Times"/>
                <w:lang w:val="en-US"/>
              </w:rPr>
              <w:t xml:space="preserve">, </w:t>
            </w:r>
            <w:proofErr w:type="spellStart"/>
            <w:r w:rsidR="000A579A" w:rsidRPr="005320D7">
              <w:rPr>
                <w:rFonts w:ascii="Times" w:hAnsi="Times" w:cs="Times"/>
                <w:lang w:val="en-US"/>
              </w:rPr>
              <w:t>colesterol</w:t>
            </w:r>
            <w:proofErr w:type="spellEnd"/>
            <w:r w:rsidR="000A579A" w:rsidRPr="005320D7">
              <w:rPr>
                <w:rFonts w:ascii="Times" w:hAnsi="Times" w:cs="Times"/>
                <w:lang w:val="en-US"/>
              </w:rPr>
              <w:t xml:space="preserve"> total, </w:t>
            </w:r>
            <w:proofErr w:type="spellStart"/>
            <w:r w:rsidR="000A579A" w:rsidRPr="005320D7">
              <w:rPr>
                <w:rFonts w:ascii="Times" w:hAnsi="Times" w:cs="Times"/>
                <w:lang w:val="en-US"/>
              </w:rPr>
              <w:t>alanina</w:t>
            </w:r>
            <w:proofErr w:type="spellEnd"/>
            <w:r w:rsidR="000A579A" w:rsidRPr="005320D7">
              <w:rPr>
                <w:rFonts w:ascii="Times" w:hAnsi="Times" w:cs="Times"/>
                <w:lang w:val="en-US"/>
              </w:rPr>
              <w:t xml:space="preserve">, </w:t>
            </w:r>
            <w:proofErr w:type="spellStart"/>
            <w:r w:rsidR="000A579A" w:rsidRPr="005320D7">
              <w:rPr>
                <w:rFonts w:ascii="Times" w:hAnsi="Times" w:cs="Times"/>
                <w:lang w:val="en-US"/>
              </w:rPr>
              <w:t>lactat</w:t>
            </w:r>
            <w:proofErr w:type="spellEnd"/>
            <w:r w:rsidRPr="005320D7">
              <w:rPr>
                <w:rFonts w:ascii="Times" w:hAnsi="Times" w:cs="Times"/>
                <w:lang w:val="en-US"/>
              </w:rPr>
              <w:t xml:space="preserve">), </w:t>
            </w:r>
            <w:proofErr w:type="spellStart"/>
            <w:r w:rsidR="00C463C1" w:rsidRPr="005320D7">
              <w:rPr>
                <w:rFonts w:ascii="Times" w:hAnsi="Times" w:cs="Times"/>
                <w:lang w:val="en-US"/>
              </w:rPr>
              <w:t>teste</w:t>
            </w:r>
            <w:proofErr w:type="spellEnd"/>
            <w:r w:rsidR="00C463C1" w:rsidRPr="005320D7">
              <w:rPr>
                <w:rFonts w:ascii="Times" w:hAnsi="Times" w:cs="Times"/>
                <w:lang w:val="en-US"/>
              </w:rPr>
              <w:t xml:space="preserve"> </w:t>
            </w:r>
            <w:proofErr w:type="spellStart"/>
            <w:r w:rsidR="00C463C1" w:rsidRPr="005320D7">
              <w:rPr>
                <w:rFonts w:ascii="Times" w:hAnsi="Times" w:cs="Times"/>
                <w:lang w:val="en-US"/>
              </w:rPr>
              <w:t>imunologice</w:t>
            </w:r>
            <w:proofErr w:type="spellEnd"/>
            <w:r w:rsidR="00C463C1" w:rsidRPr="005320D7">
              <w:rPr>
                <w:rFonts w:ascii="Times" w:hAnsi="Times" w:cs="Times"/>
                <w:lang w:val="en-US"/>
              </w:rPr>
              <w:t xml:space="preserve">, </w:t>
            </w:r>
            <w:proofErr w:type="spellStart"/>
            <w:r w:rsidRPr="005320D7">
              <w:rPr>
                <w:rFonts w:ascii="Times" w:hAnsi="Times" w:cs="Times"/>
                <w:lang w:val="en-US"/>
              </w:rPr>
              <w:t>sumarul</w:t>
            </w:r>
            <w:proofErr w:type="spellEnd"/>
            <w:r w:rsidRPr="005320D7">
              <w:rPr>
                <w:rFonts w:ascii="Times" w:hAnsi="Times" w:cs="Times"/>
                <w:lang w:val="en-US"/>
              </w:rPr>
              <w:t xml:space="preserve"> </w:t>
            </w:r>
            <w:proofErr w:type="spellStart"/>
            <w:r w:rsidRPr="005320D7">
              <w:rPr>
                <w:rFonts w:ascii="Times" w:hAnsi="Times" w:cs="Times"/>
                <w:lang w:val="en-US"/>
              </w:rPr>
              <w:t>urinei</w:t>
            </w:r>
            <w:proofErr w:type="spellEnd"/>
            <w:r w:rsidR="000A579A" w:rsidRPr="005320D7">
              <w:rPr>
                <w:rFonts w:ascii="Times" w:hAnsi="Times" w:cs="Times"/>
                <w:lang w:val="en-US"/>
              </w:rPr>
              <w:t xml:space="preserve">, </w:t>
            </w:r>
            <w:proofErr w:type="spellStart"/>
            <w:r w:rsidR="000A579A" w:rsidRPr="005320D7">
              <w:t>coprograma</w:t>
            </w:r>
            <w:proofErr w:type="spellEnd"/>
            <w:r w:rsidRPr="005320D7">
              <w:rPr>
                <w:rFonts w:ascii="Times" w:hAnsi="Times" w:cs="Times"/>
                <w:lang w:val="en-US"/>
              </w:rPr>
              <w:t>;</w:t>
            </w:r>
          </w:p>
          <w:p w:rsidR="00612781" w:rsidRPr="005320D7" w:rsidRDefault="00612781" w:rsidP="002D4E57">
            <w:pPr>
              <w:pStyle w:val="af9"/>
              <w:numPr>
                <w:ilvl w:val="0"/>
                <w:numId w:val="43"/>
              </w:numPr>
              <w:ind w:left="202" w:hanging="202"/>
              <w:rPr>
                <w:rFonts w:ascii="Times" w:hAnsi="Times" w:cs="Times"/>
                <w:lang w:val="en-US"/>
              </w:rPr>
            </w:pPr>
            <w:r w:rsidRPr="005320D7">
              <w:rPr>
                <w:rFonts w:ascii="Times" w:hAnsi="Times" w:cs="Times"/>
                <w:lang w:val="en-US"/>
              </w:rPr>
              <w:t xml:space="preserve">cabinet </w:t>
            </w:r>
            <w:proofErr w:type="spellStart"/>
            <w:r w:rsidRPr="005320D7">
              <w:rPr>
                <w:rFonts w:ascii="Times" w:hAnsi="Times" w:cs="Times"/>
                <w:lang w:val="en-US"/>
              </w:rPr>
              <w:t>ecografic</w:t>
            </w:r>
            <w:proofErr w:type="spellEnd"/>
            <w:r w:rsidRPr="005320D7">
              <w:rPr>
                <w:rFonts w:ascii="Times" w:hAnsi="Times" w:cs="Times"/>
                <w:lang w:val="en-US"/>
              </w:rPr>
              <w:t>;</w:t>
            </w:r>
          </w:p>
          <w:p w:rsidR="00612781" w:rsidRPr="005320D7" w:rsidRDefault="00612781" w:rsidP="002D4E57">
            <w:pPr>
              <w:pStyle w:val="af9"/>
              <w:numPr>
                <w:ilvl w:val="0"/>
                <w:numId w:val="43"/>
              </w:numPr>
              <w:ind w:left="202" w:hanging="202"/>
              <w:rPr>
                <w:rFonts w:ascii="Times" w:hAnsi="Times" w:cs="Times"/>
                <w:lang w:val="en-US"/>
              </w:rPr>
            </w:pPr>
            <w:r w:rsidRPr="005320D7">
              <w:rPr>
                <w:rFonts w:ascii="Times" w:hAnsi="Times" w:cs="Times"/>
                <w:lang w:val="en-US"/>
              </w:rPr>
              <w:t>c</w:t>
            </w:r>
            <w:r w:rsidR="000A579A" w:rsidRPr="005320D7">
              <w:rPr>
                <w:rFonts w:ascii="Times" w:hAnsi="Times" w:cs="Times"/>
                <w:lang w:val="en-US"/>
              </w:rPr>
              <w:t xml:space="preserve">abinet de diagnostic </w:t>
            </w:r>
            <w:proofErr w:type="spellStart"/>
            <w:r w:rsidR="000A579A" w:rsidRPr="005320D7">
              <w:rPr>
                <w:rFonts w:ascii="Times" w:hAnsi="Times" w:cs="Times"/>
                <w:lang w:val="en-US"/>
              </w:rPr>
              <w:t>funcțional</w:t>
            </w:r>
            <w:proofErr w:type="spellEnd"/>
            <w:r w:rsidR="000A579A" w:rsidRPr="005320D7">
              <w:rPr>
                <w:rFonts w:ascii="Times" w:hAnsi="Times" w:cs="Times"/>
                <w:lang w:val="en-US"/>
              </w:rPr>
              <w:t>;</w:t>
            </w:r>
          </w:p>
          <w:p w:rsidR="000A579A" w:rsidRPr="005320D7" w:rsidRDefault="000A579A" w:rsidP="002D4E57">
            <w:pPr>
              <w:pStyle w:val="af9"/>
              <w:numPr>
                <w:ilvl w:val="0"/>
                <w:numId w:val="43"/>
              </w:numPr>
              <w:ind w:left="202" w:hanging="202"/>
              <w:rPr>
                <w:rFonts w:ascii="Times" w:hAnsi="Times" w:cs="Times"/>
                <w:lang w:val="en-US"/>
              </w:rPr>
            </w:pPr>
            <w:r w:rsidRPr="005320D7">
              <w:rPr>
                <w:rFonts w:ascii="Times" w:hAnsi="Times" w:cs="Times"/>
                <w:lang w:val="en-US"/>
              </w:rPr>
              <w:t>cabinet radiologic;</w:t>
            </w:r>
          </w:p>
          <w:p w:rsidR="00C463C1" w:rsidRPr="005320D7" w:rsidRDefault="00C463C1" w:rsidP="002D4E57">
            <w:pPr>
              <w:pStyle w:val="af9"/>
              <w:numPr>
                <w:ilvl w:val="0"/>
                <w:numId w:val="43"/>
              </w:numPr>
              <w:ind w:left="202" w:hanging="202"/>
              <w:rPr>
                <w:rFonts w:ascii="Times" w:hAnsi="Times" w:cs="Times"/>
                <w:lang w:val="en-US"/>
              </w:rPr>
            </w:pPr>
            <w:proofErr w:type="spellStart"/>
            <w:r w:rsidRPr="005320D7">
              <w:rPr>
                <w:rFonts w:ascii="Times" w:hAnsi="Times" w:cs="Times"/>
                <w:lang w:val="en-US"/>
              </w:rPr>
              <w:t>laborator</w:t>
            </w:r>
            <w:proofErr w:type="spellEnd"/>
            <w:r w:rsidRPr="005320D7">
              <w:rPr>
                <w:rFonts w:ascii="Times" w:hAnsi="Times" w:cs="Times"/>
                <w:lang w:val="en-US"/>
              </w:rPr>
              <w:t xml:space="preserve"> </w:t>
            </w:r>
            <w:proofErr w:type="spellStart"/>
            <w:r w:rsidRPr="005320D7">
              <w:rPr>
                <w:rFonts w:ascii="Times" w:hAnsi="Times" w:cs="Times"/>
                <w:lang w:val="en-US"/>
              </w:rPr>
              <w:t>imunologic</w:t>
            </w:r>
            <w:proofErr w:type="spellEnd"/>
            <w:r w:rsidRPr="005320D7">
              <w:rPr>
                <w:rFonts w:ascii="Times" w:hAnsi="Times" w:cs="Times"/>
                <w:lang w:val="en-US"/>
              </w:rPr>
              <w:t>;</w:t>
            </w:r>
          </w:p>
          <w:p w:rsidR="000A579A" w:rsidRPr="005320D7" w:rsidRDefault="000A579A" w:rsidP="002D4E57">
            <w:pPr>
              <w:pStyle w:val="af9"/>
              <w:numPr>
                <w:ilvl w:val="0"/>
                <w:numId w:val="43"/>
              </w:numPr>
              <w:ind w:left="202" w:hanging="202"/>
              <w:rPr>
                <w:rFonts w:ascii="Times" w:hAnsi="Times" w:cs="Times"/>
                <w:lang w:val="en-US"/>
              </w:rPr>
            </w:pPr>
            <w:proofErr w:type="spellStart"/>
            <w:proofErr w:type="gramStart"/>
            <w:r w:rsidRPr="005320D7">
              <w:rPr>
                <w:rFonts w:ascii="Times" w:hAnsi="Times" w:cs="Times"/>
                <w:lang w:val="en-US"/>
              </w:rPr>
              <w:t>laborator</w:t>
            </w:r>
            <w:proofErr w:type="spellEnd"/>
            <w:proofErr w:type="gramEnd"/>
            <w:r w:rsidRPr="005320D7">
              <w:rPr>
                <w:rFonts w:ascii="Times" w:hAnsi="Times" w:cs="Times"/>
                <w:lang w:val="en-US"/>
              </w:rPr>
              <w:t xml:space="preserve"> genetic.</w:t>
            </w:r>
          </w:p>
        </w:tc>
        <w:tc>
          <w:tcPr>
            <w:tcW w:w="4190" w:type="dxa"/>
            <w:shd w:val="clear" w:color="auto" w:fill="FFFFFF" w:themeFill="background1"/>
          </w:tcPr>
          <w:p w:rsidR="00612781" w:rsidRPr="005320D7" w:rsidRDefault="00612781" w:rsidP="00792DB8">
            <w:r w:rsidRPr="005320D7">
              <w:rPr>
                <w:b/>
              </w:rPr>
              <w:t>Examinări paraclinice:</w:t>
            </w:r>
          </w:p>
          <w:p w:rsidR="00612781" w:rsidRPr="005320D7" w:rsidRDefault="00612781" w:rsidP="002D4E57">
            <w:pPr>
              <w:pStyle w:val="af9"/>
              <w:numPr>
                <w:ilvl w:val="0"/>
                <w:numId w:val="36"/>
              </w:numPr>
              <w:ind w:left="162" w:hanging="162"/>
            </w:pPr>
            <w:r w:rsidRPr="005320D7">
              <w:t xml:space="preserve">laborator: </w:t>
            </w:r>
            <w:proofErr w:type="spellStart"/>
            <w:r w:rsidRPr="005320D7">
              <w:t>hemoleucograma</w:t>
            </w:r>
            <w:proofErr w:type="spellEnd"/>
            <w:r w:rsidRPr="005320D7">
              <w:t>, teste biochimice (glucoza, trigliceride, cole</w:t>
            </w:r>
            <w:r w:rsidR="000A579A" w:rsidRPr="005320D7">
              <w:t>sterol total, AST, ALT, lactat</w:t>
            </w:r>
            <w:r w:rsidRPr="005320D7">
              <w:t>, alanina), sumarul urinei, echilibrul acido-bazic</w:t>
            </w:r>
            <w:r w:rsidR="000A579A" w:rsidRPr="005320D7">
              <w:t>,</w:t>
            </w:r>
            <w:r w:rsidR="00C463C1" w:rsidRPr="005320D7">
              <w:rPr>
                <w:rFonts w:ascii="Times" w:hAnsi="Times" w:cs="Times"/>
                <w:lang w:val="en-US"/>
              </w:rPr>
              <w:t xml:space="preserve"> </w:t>
            </w:r>
            <w:proofErr w:type="spellStart"/>
            <w:r w:rsidR="00C463C1" w:rsidRPr="005320D7">
              <w:rPr>
                <w:rFonts w:ascii="Times" w:hAnsi="Times" w:cs="Times"/>
                <w:lang w:val="en-US"/>
              </w:rPr>
              <w:t>teste</w:t>
            </w:r>
            <w:proofErr w:type="spellEnd"/>
            <w:r w:rsidR="00C463C1" w:rsidRPr="005320D7">
              <w:rPr>
                <w:rFonts w:ascii="Times" w:hAnsi="Times" w:cs="Times"/>
                <w:lang w:val="en-US"/>
              </w:rPr>
              <w:t xml:space="preserve"> </w:t>
            </w:r>
            <w:proofErr w:type="spellStart"/>
            <w:r w:rsidR="00C463C1" w:rsidRPr="005320D7">
              <w:rPr>
                <w:rFonts w:ascii="Times" w:hAnsi="Times" w:cs="Times"/>
                <w:lang w:val="en-US"/>
              </w:rPr>
              <w:t>imunologice</w:t>
            </w:r>
            <w:proofErr w:type="spellEnd"/>
            <w:r w:rsidR="00C463C1" w:rsidRPr="005320D7">
              <w:rPr>
                <w:rFonts w:ascii="Times" w:hAnsi="Times" w:cs="Times"/>
                <w:lang w:val="en-US"/>
              </w:rPr>
              <w:t xml:space="preserve">, </w:t>
            </w:r>
            <w:r w:rsidR="000A579A" w:rsidRPr="005320D7">
              <w:t xml:space="preserve"> teste clinice de provocare cu </w:t>
            </w:r>
            <w:proofErr w:type="spellStart"/>
            <w:r w:rsidRPr="005320D7">
              <w:t>glucagon</w:t>
            </w:r>
            <w:proofErr w:type="spellEnd"/>
            <w:r w:rsidRPr="005320D7">
              <w:t xml:space="preserve">/glucoză/fructoză; </w:t>
            </w:r>
          </w:p>
          <w:p w:rsidR="00612781" w:rsidRPr="005320D7" w:rsidRDefault="00612781" w:rsidP="002D4E57">
            <w:pPr>
              <w:pStyle w:val="af9"/>
              <w:numPr>
                <w:ilvl w:val="0"/>
                <w:numId w:val="36"/>
              </w:numPr>
              <w:ind w:left="162" w:hanging="162"/>
            </w:pPr>
            <w:r w:rsidRPr="005320D7">
              <w:t xml:space="preserve">cabinet ecografic; </w:t>
            </w:r>
          </w:p>
          <w:p w:rsidR="00612781" w:rsidRPr="005320D7" w:rsidRDefault="00612781" w:rsidP="002D4E57">
            <w:pPr>
              <w:pStyle w:val="af9"/>
              <w:numPr>
                <w:ilvl w:val="0"/>
                <w:numId w:val="36"/>
              </w:numPr>
              <w:ind w:left="162" w:hanging="162"/>
            </w:pPr>
            <w:r w:rsidRPr="005320D7">
              <w:t xml:space="preserve">cabinet de diagnostic funcţional; </w:t>
            </w:r>
          </w:p>
          <w:p w:rsidR="00C463C1" w:rsidRPr="005320D7" w:rsidRDefault="00612781" w:rsidP="002D4E57">
            <w:pPr>
              <w:pStyle w:val="af9"/>
              <w:numPr>
                <w:ilvl w:val="0"/>
                <w:numId w:val="36"/>
              </w:numPr>
              <w:ind w:left="162" w:hanging="162"/>
            </w:pPr>
            <w:r w:rsidRPr="005320D7">
              <w:t>cabinet radiologic;</w:t>
            </w:r>
          </w:p>
          <w:p w:rsidR="00C463C1" w:rsidRPr="005320D7" w:rsidRDefault="00C463C1" w:rsidP="002D4E57">
            <w:pPr>
              <w:pStyle w:val="af9"/>
              <w:numPr>
                <w:ilvl w:val="0"/>
                <w:numId w:val="36"/>
              </w:numPr>
              <w:ind w:left="162" w:hanging="162"/>
            </w:pPr>
            <w:r w:rsidRPr="005320D7">
              <w:t>laborator imunologic;</w:t>
            </w:r>
          </w:p>
          <w:p w:rsidR="00612781" w:rsidRPr="005320D7" w:rsidRDefault="00612781" w:rsidP="002D4E57">
            <w:pPr>
              <w:pStyle w:val="af9"/>
              <w:numPr>
                <w:ilvl w:val="0"/>
                <w:numId w:val="36"/>
              </w:numPr>
              <w:ind w:left="162" w:hanging="162"/>
            </w:pPr>
            <w:r w:rsidRPr="005320D7">
              <w:t>laborator genetic;</w:t>
            </w:r>
          </w:p>
          <w:p w:rsidR="00612781" w:rsidRPr="005320D7" w:rsidRDefault="00C463C1" w:rsidP="002D4E57">
            <w:pPr>
              <w:pStyle w:val="af9"/>
              <w:numPr>
                <w:ilvl w:val="0"/>
                <w:numId w:val="36"/>
              </w:numPr>
              <w:ind w:left="162" w:hanging="162"/>
            </w:pPr>
            <w:r w:rsidRPr="005320D7">
              <w:t xml:space="preserve">laborator </w:t>
            </w:r>
            <w:proofErr w:type="spellStart"/>
            <w:r w:rsidRPr="005320D7">
              <w:t>mofopatologic</w:t>
            </w:r>
            <w:proofErr w:type="spellEnd"/>
            <w:r w:rsidR="00612781" w:rsidRPr="005320D7">
              <w:t>.</w:t>
            </w:r>
          </w:p>
        </w:tc>
      </w:tr>
      <w:tr w:rsidR="00612781" w:rsidRPr="005320D7" w:rsidTr="00052554">
        <w:trPr>
          <w:jc w:val="center"/>
        </w:trPr>
        <w:tc>
          <w:tcPr>
            <w:tcW w:w="2859" w:type="dxa"/>
            <w:shd w:val="clear" w:color="auto" w:fill="FFFFFF" w:themeFill="background1"/>
          </w:tcPr>
          <w:p w:rsidR="0018689A" w:rsidRPr="005320D7" w:rsidRDefault="0018689A" w:rsidP="0018689A">
            <w:pPr>
              <w:rPr>
                <w:b/>
                <w:lang w:val="it-IT"/>
              </w:rPr>
            </w:pPr>
            <w:proofErr w:type="spellStart"/>
            <w:r w:rsidRPr="005320D7">
              <w:rPr>
                <w:b/>
                <w:lang w:val="it-IT"/>
              </w:rPr>
              <w:t>Medicamente</w:t>
            </w:r>
            <w:proofErr w:type="spellEnd"/>
            <w:r w:rsidRPr="005320D7">
              <w:rPr>
                <w:b/>
                <w:lang w:val="it-IT"/>
              </w:rPr>
              <w:t>:</w:t>
            </w:r>
          </w:p>
          <w:p w:rsidR="00612781" w:rsidRPr="005320D7" w:rsidRDefault="0018689A" w:rsidP="002D4E57">
            <w:pPr>
              <w:pStyle w:val="af9"/>
              <w:numPr>
                <w:ilvl w:val="0"/>
                <w:numId w:val="51"/>
              </w:numPr>
              <w:ind w:left="222" w:hanging="222"/>
              <w:rPr>
                <w:lang w:val="it-IT"/>
              </w:rPr>
            </w:pPr>
            <w:proofErr w:type="spellStart"/>
            <w:r w:rsidRPr="005320D7">
              <w:rPr>
                <w:lang w:val="it-IT"/>
              </w:rPr>
              <w:t>tratament</w:t>
            </w:r>
            <w:proofErr w:type="spellEnd"/>
            <w:r w:rsidRPr="005320D7">
              <w:rPr>
                <w:lang w:val="it-IT"/>
              </w:rPr>
              <w:t xml:space="preserve"> </w:t>
            </w:r>
            <w:proofErr w:type="spellStart"/>
            <w:r w:rsidRPr="005320D7">
              <w:rPr>
                <w:lang w:val="it-IT"/>
              </w:rPr>
              <w:t>simptomatic</w:t>
            </w:r>
            <w:proofErr w:type="spellEnd"/>
            <w:r w:rsidR="00A42A09" w:rsidRPr="005320D7">
              <w:rPr>
                <w:lang w:val="it-IT"/>
              </w:rPr>
              <w:t xml:space="preserve"> </w:t>
            </w:r>
            <w:proofErr w:type="gramStart"/>
            <w:r w:rsidR="00A42A09" w:rsidRPr="005320D7">
              <w:rPr>
                <w:lang w:val="it-IT"/>
              </w:rPr>
              <w:t xml:space="preserve">al </w:t>
            </w:r>
            <w:proofErr w:type="spellStart"/>
            <w:proofErr w:type="gramEnd"/>
            <w:r w:rsidR="00A42A09" w:rsidRPr="005320D7">
              <w:rPr>
                <w:lang w:val="it-IT"/>
              </w:rPr>
              <w:t>episodului</w:t>
            </w:r>
            <w:proofErr w:type="spellEnd"/>
            <w:r w:rsidR="00A42A09" w:rsidRPr="005320D7">
              <w:rPr>
                <w:lang w:val="it-IT"/>
              </w:rPr>
              <w:t xml:space="preserve"> </w:t>
            </w:r>
            <w:proofErr w:type="spellStart"/>
            <w:r w:rsidR="00A42A09" w:rsidRPr="005320D7">
              <w:rPr>
                <w:lang w:val="it-IT"/>
              </w:rPr>
              <w:t>hipoglicemic</w:t>
            </w:r>
            <w:proofErr w:type="spellEnd"/>
            <w:r w:rsidR="00A42A09" w:rsidRPr="005320D7">
              <w:rPr>
                <w:lang w:val="it-IT"/>
              </w:rPr>
              <w:t xml:space="preserve"> </w:t>
            </w:r>
            <w:proofErr w:type="spellStart"/>
            <w:r w:rsidR="00A42A09" w:rsidRPr="005320D7">
              <w:rPr>
                <w:lang w:val="it-IT"/>
              </w:rPr>
              <w:t>acut</w:t>
            </w:r>
            <w:proofErr w:type="spellEnd"/>
            <w:r w:rsidR="00A42A09" w:rsidRPr="005320D7">
              <w:rPr>
                <w:lang w:val="it-IT"/>
              </w:rPr>
              <w:t>.</w:t>
            </w:r>
          </w:p>
        </w:tc>
        <w:tc>
          <w:tcPr>
            <w:tcW w:w="3827" w:type="dxa"/>
            <w:shd w:val="clear" w:color="auto" w:fill="FFFFFF" w:themeFill="background1"/>
          </w:tcPr>
          <w:p w:rsidR="00612781" w:rsidRPr="005320D7" w:rsidRDefault="00612781" w:rsidP="00792DB8">
            <w:pPr>
              <w:rPr>
                <w:shd w:val="clear" w:color="auto" w:fill="FFFF00"/>
              </w:rPr>
            </w:pPr>
            <w:proofErr w:type="spellStart"/>
            <w:r w:rsidRPr="005320D7">
              <w:rPr>
                <w:b/>
                <w:lang w:val="it-IT"/>
              </w:rPr>
              <w:t>Medicamente</w:t>
            </w:r>
            <w:proofErr w:type="spellEnd"/>
            <w:r w:rsidRPr="005320D7">
              <w:rPr>
                <w:b/>
                <w:lang w:val="it-IT"/>
              </w:rPr>
              <w:t>:</w:t>
            </w:r>
          </w:p>
          <w:p w:rsidR="00612781" w:rsidRPr="005320D7" w:rsidRDefault="00612781" w:rsidP="002D4E57">
            <w:pPr>
              <w:pStyle w:val="af9"/>
              <w:numPr>
                <w:ilvl w:val="0"/>
                <w:numId w:val="51"/>
              </w:numPr>
              <w:ind w:left="162" w:hanging="162"/>
              <w:rPr>
                <w:lang w:val="it-IT"/>
              </w:rPr>
            </w:pPr>
            <w:proofErr w:type="spellStart"/>
            <w:r w:rsidRPr="005320D7">
              <w:rPr>
                <w:lang w:val="it-IT"/>
              </w:rPr>
              <w:t>tratament</w:t>
            </w:r>
            <w:proofErr w:type="spellEnd"/>
            <w:r w:rsidRPr="005320D7">
              <w:rPr>
                <w:lang w:val="it-IT"/>
              </w:rPr>
              <w:t xml:space="preserve"> </w:t>
            </w:r>
            <w:proofErr w:type="spellStart"/>
            <w:r w:rsidRPr="005320D7">
              <w:rPr>
                <w:lang w:val="it-IT"/>
              </w:rPr>
              <w:t>simptomatic</w:t>
            </w:r>
            <w:proofErr w:type="spellEnd"/>
            <w:r w:rsidRPr="005320D7">
              <w:rPr>
                <w:lang w:val="it-IT"/>
              </w:rPr>
              <w:t xml:space="preserve"> </w:t>
            </w:r>
            <w:proofErr w:type="gramStart"/>
            <w:r w:rsidR="00A42A09" w:rsidRPr="005320D7">
              <w:rPr>
                <w:lang w:val="it-IT"/>
              </w:rPr>
              <w:t xml:space="preserve">al </w:t>
            </w:r>
            <w:proofErr w:type="spellStart"/>
            <w:proofErr w:type="gramEnd"/>
            <w:r w:rsidR="00A42A09" w:rsidRPr="005320D7">
              <w:rPr>
                <w:lang w:val="it-IT"/>
              </w:rPr>
              <w:t>episodului</w:t>
            </w:r>
            <w:proofErr w:type="spellEnd"/>
            <w:r w:rsidR="00A42A09" w:rsidRPr="005320D7">
              <w:rPr>
                <w:lang w:val="it-IT"/>
              </w:rPr>
              <w:t xml:space="preserve"> </w:t>
            </w:r>
            <w:proofErr w:type="spellStart"/>
            <w:r w:rsidR="00A42A09" w:rsidRPr="005320D7">
              <w:rPr>
                <w:lang w:val="it-IT"/>
              </w:rPr>
              <w:t>hipoglicemic</w:t>
            </w:r>
            <w:proofErr w:type="spellEnd"/>
            <w:r w:rsidR="00A42A09" w:rsidRPr="005320D7">
              <w:rPr>
                <w:lang w:val="it-IT"/>
              </w:rPr>
              <w:t xml:space="preserve"> </w:t>
            </w:r>
            <w:proofErr w:type="spellStart"/>
            <w:r w:rsidR="00A42A09" w:rsidRPr="005320D7">
              <w:rPr>
                <w:lang w:val="it-IT"/>
              </w:rPr>
              <w:t>acut</w:t>
            </w:r>
            <w:proofErr w:type="spellEnd"/>
            <w:r w:rsidR="00A42A09" w:rsidRPr="005320D7">
              <w:rPr>
                <w:lang w:val="it-IT"/>
              </w:rPr>
              <w:t>.</w:t>
            </w:r>
          </w:p>
        </w:tc>
        <w:tc>
          <w:tcPr>
            <w:tcW w:w="4190" w:type="dxa"/>
            <w:shd w:val="clear" w:color="auto" w:fill="FFFFFF" w:themeFill="background1"/>
          </w:tcPr>
          <w:p w:rsidR="00612781" w:rsidRPr="005320D7" w:rsidRDefault="00612781" w:rsidP="00792DB8">
            <w:pPr>
              <w:rPr>
                <w:b/>
                <w:lang w:val="it-IT"/>
              </w:rPr>
            </w:pPr>
            <w:proofErr w:type="spellStart"/>
            <w:r w:rsidRPr="005320D7">
              <w:rPr>
                <w:b/>
                <w:lang w:val="it-IT"/>
              </w:rPr>
              <w:t>Medicamente</w:t>
            </w:r>
            <w:proofErr w:type="spellEnd"/>
            <w:r w:rsidRPr="005320D7">
              <w:rPr>
                <w:b/>
                <w:lang w:val="it-IT"/>
              </w:rPr>
              <w:t>:</w:t>
            </w:r>
          </w:p>
          <w:p w:rsidR="00612781" w:rsidRPr="005320D7" w:rsidRDefault="00612781" w:rsidP="002D4E57">
            <w:pPr>
              <w:pStyle w:val="af9"/>
              <w:numPr>
                <w:ilvl w:val="0"/>
                <w:numId w:val="51"/>
              </w:numPr>
              <w:ind w:left="204" w:hanging="204"/>
              <w:rPr>
                <w:shd w:val="clear" w:color="auto" w:fill="FFFF00"/>
              </w:rPr>
            </w:pPr>
            <w:proofErr w:type="spellStart"/>
            <w:r w:rsidRPr="005320D7">
              <w:rPr>
                <w:lang w:val="it-IT"/>
              </w:rPr>
              <w:t>tratament</w:t>
            </w:r>
            <w:proofErr w:type="spellEnd"/>
            <w:r w:rsidRPr="005320D7">
              <w:rPr>
                <w:lang w:val="it-IT"/>
              </w:rPr>
              <w:t xml:space="preserve"> </w:t>
            </w:r>
            <w:proofErr w:type="spellStart"/>
            <w:r w:rsidRPr="005320D7">
              <w:rPr>
                <w:lang w:val="it-IT"/>
              </w:rPr>
              <w:t>simptomatic</w:t>
            </w:r>
            <w:proofErr w:type="spellEnd"/>
            <w:r w:rsidRPr="005320D7">
              <w:rPr>
                <w:lang w:val="it-IT"/>
              </w:rPr>
              <w:t xml:space="preserve"> </w:t>
            </w:r>
            <w:proofErr w:type="gramStart"/>
            <w:r w:rsidR="00A42A09" w:rsidRPr="005320D7">
              <w:rPr>
                <w:lang w:val="it-IT"/>
              </w:rPr>
              <w:t xml:space="preserve">al </w:t>
            </w:r>
            <w:proofErr w:type="spellStart"/>
            <w:proofErr w:type="gramEnd"/>
            <w:r w:rsidR="00A42A09" w:rsidRPr="005320D7">
              <w:rPr>
                <w:lang w:val="it-IT"/>
              </w:rPr>
              <w:t>episodului</w:t>
            </w:r>
            <w:proofErr w:type="spellEnd"/>
            <w:r w:rsidR="00A42A09" w:rsidRPr="005320D7">
              <w:rPr>
                <w:lang w:val="it-IT"/>
              </w:rPr>
              <w:t xml:space="preserve"> </w:t>
            </w:r>
            <w:proofErr w:type="spellStart"/>
            <w:r w:rsidR="00A42A09" w:rsidRPr="005320D7">
              <w:rPr>
                <w:lang w:val="it-IT"/>
              </w:rPr>
              <w:t>hipoglicemic</w:t>
            </w:r>
            <w:proofErr w:type="spellEnd"/>
            <w:r w:rsidR="00A42A09" w:rsidRPr="005320D7">
              <w:rPr>
                <w:lang w:val="it-IT"/>
              </w:rPr>
              <w:t xml:space="preserve"> </w:t>
            </w:r>
            <w:proofErr w:type="spellStart"/>
            <w:r w:rsidR="00A42A09" w:rsidRPr="005320D7">
              <w:rPr>
                <w:lang w:val="it-IT"/>
              </w:rPr>
              <w:t>acut</w:t>
            </w:r>
            <w:proofErr w:type="spellEnd"/>
            <w:r w:rsidR="00A42A09" w:rsidRPr="005320D7">
              <w:rPr>
                <w:lang w:val="it-IT"/>
              </w:rPr>
              <w:t xml:space="preserve"> </w:t>
            </w:r>
            <w:r w:rsidR="00A42A09" w:rsidRPr="005320D7">
              <w:rPr>
                <w:i/>
                <w:lang w:val="fr-CH"/>
              </w:rPr>
              <w:t>(</w:t>
            </w:r>
            <w:proofErr w:type="spellStart"/>
            <w:r w:rsidR="00A42A09" w:rsidRPr="005320D7">
              <w:rPr>
                <w:i/>
                <w:lang w:val="fr-CH"/>
              </w:rPr>
              <w:t>vezi</w:t>
            </w:r>
            <w:proofErr w:type="spellEnd"/>
            <w:r w:rsidR="00A42A09" w:rsidRPr="005320D7">
              <w:rPr>
                <w:i/>
                <w:lang w:val="fr-CH"/>
              </w:rPr>
              <w:t xml:space="preserve"> </w:t>
            </w:r>
            <w:proofErr w:type="spellStart"/>
            <w:r w:rsidR="00A42A09" w:rsidRPr="005320D7">
              <w:rPr>
                <w:i/>
                <w:lang w:val="fr-CH"/>
              </w:rPr>
              <w:t>PCN„Alimenta</w:t>
            </w:r>
            <w:proofErr w:type="spellEnd"/>
            <w:r w:rsidR="00A42A09" w:rsidRPr="005320D7">
              <w:rPr>
                <w:i/>
                <w:lang w:val="fr-CH"/>
              </w:rPr>
              <w:t>ț</w:t>
            </w:r>
            <w:proofErr w:type="spellStart"/>
            <w:r w:rsidR="00A42A09" w:rsidRPr="005320D7">
              <w:rPr>
                <w:i/>
                <w:lang w:val="fr-CH"/>
              </w:rPr>
              <w:t>ia</w:t>
            </w:r>
            <w:proofErr w:type="spellEnd"/>
            <w:r w:rsidR="00A42A09" w:rsidRPr="005320D7">
              <w:rPr>
                <w:i/>
                <w:lang w:val="fr-CH"/>
              </w:rPr>
              <w:t xml:space="preserve"> </w:t>
            </w:r>
            <w:proofErr w:type="spellStart"/>
            <w:r w:rsidR="00A42A09" w:rsidRPr="005320D7">
              <w:rPr>
                <w:i/>
                <w:lang w:val="fr-CH"/>
              </w:rPr>
              <w:t>parenterală</w:t>
            </w:r>
            <w:proofErr w:type="spellEnd"/>
            <w:r w:rsidR="00A42A09" w:rsidRPr="005320D7">
              <w:rPr>
                <w:i/>
                <w:lang w:val="fr-CH"/>
              </w:rPr>
              <w:t xml:space="preserve"> la </w:t>
            </w:r>
            <w:proofErr w:type="spellStart"/>
            <w:r w:rsidR="00A42A09" w:rsidRPr="005320D7">
              <w:rPr>
                <w:i/>
                <w:lang w:val="fr-CH"/>
              </w:rPr>
              <w:t>nou</w:t>
            </w:r>
            <w:proofErr w:type="spellEnd"/>
            <w:r w:rsidR="00A42A09" w:rsidRPr="005320D7">
              <w:rPr>
                <w:i/>
                <w:lang w:val="fr-CH"/>
              </w:rPr>
              <w:t>-</w:t>
            </w:r>
            <w:proofErr w:type="spellStart"/>
            <w:r w:rsidR="00A42A09" w:rsidRPr="005320D7">
              <w:rPr>
                <w:i/>
                <w:lang w:val="fr-CH"/>
              </w:rPr>
              <w:t>născut</w:t>
            </w:r>
            <w:proofErr w:type="spellEnd"/>
            <w:r w:rsidR="00A42A09" w:rsidRPr="005320D7">
              <w:rPr>
                <w:i/>
                <w:lang w:val="fr-CH"/>
              </w:rPr>
              <w:t>”).</w:t>
            </w:r>
          </w:p>
        </w:tc>
      </w:tr>
    </w:tbl>
    <w:p w:rsidR="00612781" w:rsidRDefault="00612781" w:rsidP="008F0A53">
      <w:pPr>
        <w:rPr>
          <w:lang w:val="it-IT"/>
        </w:rPr>
      </w:pPr>
    </w:p>
    <w:p w:rsidR="0078603D" w:rsidRDefault="0078603D" w:rsidP="008F0A53">
      <w:pPr>
        <w:rPr>
          <w:lang w:val="it-IT"/>
        </w:rPr>
      </w:pPr>
    </w:p>
    <w:p w:rsidR="0078603D" w:rsidRDefault="0078603D" w:rsidP="008F0A53">
      <w:pPr>
        <w:rPr>
          <w:lang w:val="it-IT"/>
        </w:rPr>
      </w:pPr>
    </w:p>
    <w:p w:rsidR="0078603D" w:rsidRDefault="0078603D" w:rsidP="008F0A53">
      <w:pPr>
        <w:rPr>
          <w:lang w:val="it-IT"/>
        </w:rPr>
      </w:pPr>
    </w:p>
    <w:p w:rsidR="0078603D" w:rsidRDefault="0078603D" w:rsidP="008F0A53">
      <w:pPr>
        <w:rPr>
          <w:lang w:val="it-IT"/>
        </w:rPr>
      </w:pPr>
    </w:p>
    <w:p w:rsidR="00052554" w:rsidRDefault="00052554" w:rsidP="008F0A53">
      <w:pPr>
        <w:rPr>
          <w:lang w:val="it-IT"/>
        </w:rPr>
      </w:pPr>
    </w:p>
    <w:p w:rsidR="00F26314" w:rsidRPr="005320D7" w:rsidRDefault="00F26314" w:rsidP="008F0A53">
      <w:pPr>
        <w:pStyle w:val="1"/>
      </w:pPr>
      <w:bookmarkStart w:id="117" w:name="__RefHeading___Toc446955164"/>
      <w:bookmarkStart w:id="118" w:name="__RefHeading___Toc446955167"/>
      <w:bookmarkStart w:id="119" w:name="_Toc466824386"/>
      <w:bookmarkStart w:id="120" w:name="_Toc486819240"/>
      <w:bookmarkEnd w:id="117"/>
      <w:bookmarkEnd w:id="118"/>
      <w:r w:rsidRPr="005320D7">
        <w:lastRenderedPageBreak/>
        <w:t>E. INDICATORII DE MONITORIZARE A IMPLIMENTĂRII PROTOCOLULUI</w:t>
      </w:r>
      <w:bookmarkEnd w:id="119"/>
      <w:bookmarkEnd w:id="120"/>
    </w:p>
    <w:tbl>
      <w:tblPr>
        <w:tblW w:w="10525" w:type="dxa"/>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879"/>
        <w:gridCol w:w="1560"/>
        <w:gridCol w:w="2610"/>
        <w:gridCol w:w="2700"/>
        <w:gridCol w:w="2776"/>
      </w:tblGrid>
      <w:tr w:rsidR="009C6D33" w:rsidRPr="005320D7" w:rsidTr="00052554">
        <w:trPr>
          <w:trHeight w:val="285"/>
          <w:jc w:val="center"/>
        </w:trPr>
        <w:tc>
          <w:tcPr>
            <w:tcW w:w="879" w:type="dxa"/>
            <w:vMerge w:val="restart"/>
            <w:shd w:val="clear" w:color="auto" w:fill="FFFFFF" w:themeFill="background1"/>
          </w:tcPr>
          <w:p w:rsidR="00F26314" w:rsidRPr="005320D7" w:rsidRDefault="00F26314" w:rsidP="009B40AC">
            <w:pPr>
              <w:jc w:val="center"/>
              <w:rPr>
                <w:b/>
              </w:rPr>
            </w:pPr>
            <w:r w:rsidRPr="005320D7">
              <w:rPr>
                <w:b/>
              </w:rPr>
              <w:t>No</w:t>
            </w:r>
          </w:p>
        </w:tc>
        <w:tc>
          <w:tcPr>
            <w:tcW w:w="1560" w:type="dxa"/>
            <w:vMerge w:val="restart"/>
            <w:shd w:val="clear" w:color="auto" w:fill="FFFFFF" w:themeFill="background1"/>
          </w:tcPr>
          <w:p w:rsidR="00F26314" w:rsidRPr="005320D7" w:rsidRDefault="00F26314" w:rsidP="009B40AC">
            <w:pPr>
              <w:jc w:val="center"/>
              <w:rPr>
                <w:b/>
              </w:rPr>
            </w:pPr>
            <w:r w:rsidRPr="005320D7">
              <w:rPr>
                <w:b/>
              </w:rPr>
              <w:t>Indicatorul</w:t>
            </w:r>
          </w:p>
        </w:tc>
        <w:tc>
          <w:tcPr>
            <w:tcW w:w="2610" w:type="dxa"/>
            <w:vMerge w:val="restart"/>
            <w:shd w:val="clear" w:color="auto" w:fill="FFFFFF" w:themeFill="background1"/>
          </w:tcPr>
          <w:p w:rsidR="00F26314" w:rsidRPr="005320D7" w:rsidRDefault="00F26314" w:rsidP="009B40AC">
            <w:pPr>
              <w:jc w:val="center"/>
              <w:rPr>
                <w:b/>
              </w:rPr>
            </w:pPr>
            <w:r w:rsidRPr="005320D7">
              <w:rPr>
                <w:b/>
              </w:rPr>
              <w:t>Indicatorul</w:t>
            </w:r>
          </w:p>
        </w:tc>
        <w:tc>
          <w:tcPr>
            <w:tcW w:w="5476" w:type="dxa"/>
            <w:gridSpan w:val="2"/>
            <w:shd w:val="clear" w:color="auto" w:fill="FFFFFF" w:themeFill="background1"/>
          </w:tcPr>
          <w:p w:rsidR="00F26314" w:rsidRPr="005320D7" w:rsidRDefault="00F26314" w:rsidP="009B40AC">
            <w:pPr>
              <w:jc w:val="center"/>
            </w:pPr>
            <w:r w:rsidRPr="005320D7">
              <w:rPr>
                <w:b/>
              </w:rPr>
              <w:t>Metoda de calculare a indicatorului</w:t>
            </w:r>
          </w:p>
        </w:tc>
      </w:tr>
      <w:tr w:rsidR="00612781" w:rsidRPr="005320D7" w:rsidTr="00052554">
        <w:trPr>
          <w:trHeight w:val="308"/>
          <w:jc w:val="center"/>
        </w:trPr>
        <w:tc>
          <w:tcPr>
            <w:tcW w:w="879" w:type="dxa"/>
            <w:vMerge/>
            <w:shd w:val="clear" w:color="auto" w:fill="FFFFFF" w:themeFill="background1"/>
          </w:tcPr>
          <w:p w:rsidR="00F26314" w:rsidRPr="005320D7" w:rsidRDefault="00F26314" w:rsidP="009B40AC">
            <w:pPr>
              <w:snapToGrid w:val="0"/>
              <w:jc w:val="center"/>
              <w:rPr>
                <w:b/>
              </w:rPr>
            </w:pPr>
          </w:p>
        </w:tc>
        <w:tc>
          <w:tcPr>
            <w:tcW w:w="1560" w:type="dxa"/>
            <w:vMerge/>
            <w:shd w:val="clear" w:color="auto" w:fill="FFFFFF" w:themeFill="background1"/>
          </w:tcPr>
          <w:p w:rsidR="00F26314" w:rsidRPr="005320D7" w:rsidRDefault="00F26314" w:rsidP="009B40AC">
            <w:pPr>
              <w:snapToGrid w:val="0"/>
              <w:jc w:val="center"/>
              <w:rPr>
                <w:b/>
              </w:rPr>
            </w:pPr>
          </w:p>
        </w:tc>
        <w:tc>
          <w:tcPr>
            <w:tcW w:w="2610" w:type="dxa"/>
            <w:vMerge/>
            <w:shd w:val="clear" w:color="auto" w:fill="FFFFFF" w:themeFill="background1"/>
          </w:tcPr>
          <w:p w:rsidR="00F26314" w:rsidRPr="005320D7" w:rsidRDefault="00F26314" w:rsidP="009B40AC">
            <w:pPr>
              <w:snapToGrid w:val="0"/>
              <w:jc w:val="center"/>
              <w:rPr>
                <w:b/>
              </w:rPr>
            </w:pPr>
          </w:p>
        </w:tc>
        <w:tc>
          <w:tcPr>
            <w:tcW w:w="2700" w:type="dxa"/>
            <w:shd w:val="clear" w:color="auto" w:fill="FFFFFF" w:themeFill="background1"/>
          </w:tcPr>
          <w:p w:rsidR="00F26314" w:rsidRPr="005320D7" w:rsidRDefault="00F26314" w:rsidP="009B40AC">
            <w:pPr>
              <w:jc w:val="center"/>
              <w:rPr>
                <w:b/>
              </w:rPr>
            </w:pPr>
            <w:r w:rsidRPr="005320D7">
              <w:rPr>
                <w:b/>
              </w:rPr>
              <w:t>Numărătorul</w:t>
            </w:r>
          </w:p>
        </w:tc>
        <w:tc>
          <w:tcPr>
            <w:tcW w:w="2776" w:type="dxa"/>
            <w:shd w:val="clear" w:color="auto" w:fill="FFFFFF" w:themeFill="background1"/>
          </w:tcPr>
          <w:p w:rsidR="00F26314" w:rsidRPr="005320D7" w:rsidRDefault="00F26314" w:rsidP="009B40AC">
            <w:pPr>
              <w:jc w:val="center"/>
            </w:pPr>
            <w:r w:rsidRPr="005320D7">
              <w:rPr>
                <w:b/>
              </w:rPr>
              <w:t>Numitorul</w:t>
            </w:r>
          </w:p>
        </w:tc>
      </w:tr>
      <w:tr w:rsidR="00612781" w:rsidRPr="005320D7" w:rsidTr="00052554">
        <w:trPr>
          <w:trHeight w:val="315"/>
          <w:jc w:val="center"/>
        </w:trPr>
        <w:tc>
          <w:tcPr>
            <w:tcW w:w="879" w:type="dxa"/>
            <w:shd w:val="clear" w:color="auto" w:fill="FFFFFF" w:themeFill="background1"/>
          </w:tcPr>
          <w:p w:rsidR="00F26314" w:rsidRPr="005320D7" w:rsidRDefault="00F26314" w:rsidP="009B40AC">
            <w:r w:rsidRPr="005320D7">
              <w:t>1.</w:t>
            </w:r>
          </w:p>
        </w:tc>
        <w:tc>
          <w:tcPr>
            <w:tcW w:w="1560" w:type="dxa"/>
            <w:shd w:val="clear" w:color="auto" w:fill="FFFFFF" w:themeFill="background1"/>
          </w:tcPr>
          <w:p w:rsidR="00F26314" w:rsidRPr="005320D7" w:rsidRDefault="00F26314" w:rsidP="009B40AC">
            <w:r w:rsidRPr="005320D7">
              <w:t xml:space="preserve">Depistarea precoce a pacienţilor cu </w:t>
            </w:r>
            <w:proofErr w:type="spellStart"/>
            <w:r w:rsidRPr="005320D7">
              <w:t>glicogenoza</w:t>
            </w:r>
            <w:proofErr w:type="spellEnd"/>
            <w:r w:rsidRPr="005320D7">
              <w:t xml:space="preserve"> tip 0.</w:t>
            </w:r>
          </w:p>
        </w:tc>
        <w:tc>
          <w:tcPr>
            <w:tcW w:w="2610" w:type="dxa"/>
            <w:shd w:val="clear" w:color="auto" w:fill="FFFFFF" w:themeFill="background1"/>
          </w:tcPr>
          <w:p w:rsidR="00F26314" w:rsidRPr="005320D7" w:rsidRDefault="00F26314" w:rsidP="0078603D">
            <w:r w:rsidRPr="005320D7">
              <w:t xml:space="preserve">Ponderea pacienţilor cu diagnosticul stabilit </w:t>
            </w:r>
            <w:proofErr w:type="spellStart"/>
            <w:r w:rsidRPr="005320D7">
              <w:t>glicogenoza</w:t>
            </w:r>
            <w:proofErr w:type="spellEnd"/>
            <w:r w:rsidRPr="005320D7">
              <w:t xml:space="preserve"> tip 0 în prima lună de la apariţia semnelor clinice.</w:t>
            </w:r>
            <w:r w:rsidR="0078603D">
              <w:t xml:space="preserve"> (in %)</w:t>
            </w:r>
          </w:p>
        </w:tc>
        <w:tc>
          <w:tcPr>
            <w:tcW w:w="2700" w:type="dxa"/>
            <w:shd w:val="clear" w:color="auto" w:fill="FFFFFF" w:themeFill="background1"/>
          </w:tcPr>
          <w:p w:rsidR="00F26314" w:rsidRPr="005320D7" w:rsidRDefault="00F26314" w:rsidP="009B40AC">
            <w:r w:rsidRPr="005320D7">
              <w:t xml:space="preserve">Numărul pacienţilor cu diagnosticul stabilit de </w:t>
            </w:r>
            <w:proofErr w:type="spellStart"/>
            <w:r w:rsidRPr="005320D7">
              <w:t>glicogenoza</w:t>
            </w:r>
            <w:proofErr w:type="spellEnd"/>
            <w:r w:rsidRPr="005320D7">
              <w:t xml:space="preserve"> tip 0 în prima  lună de la apariţia semnelor clinice, pe parcursul unui an x 100.</w:t>
            </w:r>
          </w:p>
        </w:tc>
        <w:tc>
          <w:tcPr>
            <w:tcW w:w="2776" w:type="dxa"/>
            <w:shd w:val="clear" w:color="auto" w:fill="FFFFFF" w:themeFill="background1"/>
          </w:tcPr>
          <w:p w:rsidR="00F26314" w:rsidRPr="005320D7" w:rsidRDefault="00F26314" w:rsidP="009B40AC">
            <w:r w:rsidRPr="005320D7">
              <w:t xml:space="preserve">Numărul total de pacienţi cu diagnosticul de </w:t>
            </w:r>
            <w:proofErr w:type="spellStart"/>
            <w:r w:rsidRPr="005320D7">
              <w:t>glicogenoza</w:t>
            </w:r>
            <w:proofErr w:type="spellEnd"/>
            <w:r w:rsidRPr="005320D7">
              <w:t xml:space="preserve"> tip 0, care se află sub supravegherea medicului de familie şi specialistului pe parcursul ultimului an.</w:t>
            </w:r>
          </w:p>
        </w:tc>
      </w:tr>
      <w:tr w:rsidR="00612781" w:rsidRPr="005320D7" w:rsidTr="00052554">
        <w:trPr>
          <w:trHeight w:val="315"/>
          <w:jc w:val="center"/>
        </w:trPr>
        <w:tc>
          <w:tcPr>
            <w:tcW w:w="879" w:type="dxa"/>
            <w:shd w:val="clear" w:color="auto" w:fill="FFFFFF" w:themeFill="background1"/>
          </w:tcPr>
          <w:p w:rsidR="00F26314" w:rsidRPr="005320D7" w:rsidRDefault="00F26314" w:rsidP="009B40AC">
            <w:r w:rsidRPr="005320D7">
              <w:t>2.</w:t>
            </w:r>
          </w:p>
        </w:tc>
        <w:tc>
          <w:tcPr>
            <w:tcW w:w="1560" w:type="dxa"/>
            <w:shd w:val="clear" w:color="auto" w:fill="FFFFFF" w:themeFill="background1"/>
          </w:tcPr>
          <w:p w:rsidR="00F26314" w:rsidRPr="005320D7" w:rsidRDefault="00F26314" w:rsidP="009B40AC">
            <w:r w:rsidRPr="005320D7">
              <w:t xml:space="preserve">Ameliorarea examinării pacienţilor cu </w:t>
            </w:r>
            <w:proofErr w:type="spellStart"/>
            <w:r w:rsidRPr="005320D7">
              <w:t>glicogenoza</w:t>
            </w:r>
            <w:proofErr w:type="spellEnd"/>
            <w:r w:rsidRPr="005320D7">
              <w:t xml:space="preserve"> tip 0.</w:t>
            </w:r>
          </w:p>
        </w:tc>
        <w:tc>
          <w:tcPr>
            <w:tcW w:w="2610" w:type="dxa"/>
            <w:shd w:val="clear" w:color="auto" w:fill="FFFFFF" w:themeFill="background1"/>
          </w:tcPr>
          <w:p w:rsidR="00F26314" w:rsidRPr="005320D7" w:rsidRDefault="00F26314" w:rsidP="0078603D">
            <w:r w:rsidRPr="005320D7">
              <w:t xml:space="preserve">Ponderea pacienţilor cu diagnosticul </w:t>
            </w:r>
            <w:proofErr w:type="spellStart"/>
            <w:r w:rsidRPr="005320D7">
              <w:t>glicogenoza</w:t>
            </w:r>
            <w:proofErr w:type="spellEnd"/>
            <w:r w:rsidRPr="005320D7">
              <w:t xml:space="preserve"> tip 0, cărora li s-a efectuat  examenul clinic şi paraclinic obligatoriu conform recomandărilor protocolului clinic naţional „</w:t>
            </w:r>
            <w:proofErr w:type="spellStart"/>
            <w:r w:rsidRPr="005320D7">
              <w:t>Glicogenoza</w:t>
            </w:r>
            <w:proofErr w:type="spellEnd"/>
            <w:r w:rsidRPr="005320D7">
              <w:t xml:space="preserve"> tip 0 la copil”</w:t>
            </w:r>
            <w:r w:rsidR="0078603D">
              <w:t>(in %)</w:t>
            </w:r>
          </w:p>
        </w:tc>
        <w:tc>
          <w:tcPr>
            <w:tcW w:w="2700" w:type="dxa"/>
            <w:shd w:val="clear" w:color="auto" w:fill="FFFFFF" w:themeFill="background1"/>
          </w:tcPr>
          <w:p w:rsidR="00F26314" w:rsidRPr="005320D7" w:rsidRDefault="00F26314" w:rsidP="009B40AC">
            <w:r w:rsidRPr="005320D7">
              <w:t xml:space="preserve">Numărul pacienţilor cu diagnosticul de </w:t>
            </w:r>
            <w:proofErr w:type="spellStart"/>
            <w:r w:rsidRPr="005320D7">
              <w:t>glicogenoza</w:t>
            </w:r>
            <w:proofErr w:type="spellEnd"/>
            <w:r w:rsidRPr="005320D7">
              <w:t xml:space="preserve"> tip 0, cărora li s-a efectuat examenul clinic, paraclinic şi tratamentul obligatoriu conform recomandărilor protocolului clinic naţional „</w:t>
            </w:r>
            <w:proofErr w:type="spellStart"/>
            <w:r w:rsidRPr="005320D7">
              <w:t>Glicogenoza</w:t>
            </w:r>
            <w:proofErr w:type="spellEnd"/>
            <w:r w:rsidRPr="005320D7">
              <w:t xml:space="preserve"> tip 0 la copil”, pe parcursul ultimului an x 100.</w:t>
            </w:r>
          </w:p>
        </w:tc>
        <w:tc>
          <w:tcPr>
            <w:tcW w:w="2776" w:type="dxa"/>
            <w:shd w:val="clear" w:color="auto" w:fill="FFFFFF" w:themeFill="background1"/>
          </w:tcPr>
          <w:p w:rsidR="00F26314" w:rsidRPr="005320D7" w:rsidRDefault="00F26314" w:rsidP="009B40AC">
            <w:r w:rsidRPr="005320D7">
              <w:t xml:space="preserve">Numărul total de pacienţi cu diagnosticul de </w:t>
            </w:r>
            <w:proofErr w:type="spellStart"/>
            <w:r w:rsidRPr="005320D7">
              <w:t>glicogenoza</w:t>
            </w:r>
            <w:proofErr w:type="spellEnd"/>
            <w:r w:rsidRPr="005320D7">
              <w:t xml:space="preserve"> tip 0 care se află sub supravegherea medicului de familie şi specialistului pe parcursul ultimului an.</w:t>
            </w:r>
          </w:p>
        </w:tc>
      </w:tr>
      <w:tr w:rsidR="00612781" w:rsidRPr="005320D7" w:rsidTr="00052554">
        <w:trPr>
          <w:trHeight w:val="315"/>
          <w:jc w:val="center"/>
        </w:trPr>
        <w:tc>
          <w:tcPr>
            <w:tcW w:w="879" w:type="dxa"/>
            <w:shd w:val="clear" w:color="auto" w:fill="FFFFFF" w:themeFill="background1"/>
          </w:tcPr>
          <w:p w:rsidR="00F26314" w:rsidRPr="005320D7" w:rsidRDefault="00F26314" w:rsidP="009B40AC">
            <w:r w:rsidRPr="005320D7">
              <w:t xml:space="preserve">3. </w:t>
            </w:r>
          </w:p>
        </w:tc>
        <w:tc>
          <w:tcPr>
            <w:tcW w:w="1560" w:type="dxa"/>
            <w:shd w:val="clear" w:color="auto" w:fill="FFFFFF" w:themeFill="background1"/>
          </w:tcPr>
          <w:p w:rsidR="00F26314" w:rsidRPr="005320D7" w:rsidRDefault="00F26314" w:rsidP="009B40AC">
            <w:r w:rsidRPr="005320D7">
              <w:t xml:space="preserve">Ameliorarea calităţii tratamentului pacienţilor cu </w:t>
            </w:r>
            <w:proofErr w:type="spellStart"/>
            <w:r w:rsidRPr="005320D7">
              <w:t>glicogenoza</w:t>
            </w:r>
            <w:proofErr w:type="spellEnd"/>
            <w:r w:rsidRPr="005320D7">
              <w:t xml:space="preserve"> tip 0.</w:t>
            </w:r>
          </w:p>
        </w:tc>
        <w:tc>
          <w:tcPr>
            <w:tcW w:w="2610" w:type="dxa"/>
            <w:shd w:val="clear" w:color="auto" w:fill="FFFFFF" w:themeFill="background1"/>
          </w:tcPr>
          <w:p w:rsidR="00F26314" w:rsidRPr="005320D7" w:rsidRDefault="00F26314" w:rsidP="009B40AC">
            <w:r w:rsidRPr="005320D7">
              <w:t xml:space="preserve">Ponderea pacienţilor cu diagnosticul de </w:t>
            </w:r>
            <w:proofErr w:type="spellStart"/>
            <w:r w:rsidRPr="005320D7">
              <w:t>glicogenoza</w:t>
            </w:r>
            <w:proofErr w:type="spellEnd"/>
            <w:r w:rsidRPr="005320D7">
              <w:t xml:space="preserve"> tip 0 care au beneficiat de tratament conform recomandărilor protocolului clinic naţional „</w:t>
            </w:r>
            <w:proofErr w:type="spellStart"/>
            <w:r w:rsidRPr="005320D7">
              <w:t>Glicogenoza</w:t>
            </w:r>
            <w:proofErr w:type="spellEnd"/>
            <w:r w:rsidRPr="005320D7">
              <w:t xml:space="preserve"> tip 0 la copil”</w:t>
            </w:r>
            <w:r w:rsidR="0078603D">
              <w:t xml:space="preserve"> (in %)</w:t>
            </w:r>
          </w:p>
        </w:tc>
        <w:tc>
          <w:tcPr>
            <w:tcW w:w="2700" w:type="dxa"/>
            <w:shd w:val="clear" w:color="auto" w:fill="FFFFFF" w:themeFill="background1"/>
          </w:tcPr>
          <w:p w:rsidR="00F26314" w:rsidRPr="005320D7" w:rsidRDefault="00F26314" w:rsidP="009B40AC">
            <w:r w:rsidRPr="005320D7">
              <w:t xml:space="preserve">Numărul pacienţilor cu diagnosticul de </w:t>
            </w:r>
            <w:proofErr w:type="spellStart"/>
            <w:r w:rsidRPr="005320D7">
              <w:t>glicogenoza</w:t>
            </w:r>
            <w:proofErr w:type="spellEnd"/>
            <w:r w:rsidRPr="005320D7">
              <w:t xml:space="preserve"> tip 0, care au beneficiat de tratament conform recomandărilor protocolului clinic naţional „</w:t>
            </w:r>
            <w:proofErr w:type="spellStart"/>
            <w:r w:rsidRPr="005320D7">
              <w:t>Glicogenoza</w:t>
            </w:r>
            <w:proofErr w:type="spellEnd"/>
            <w:r w:rsidRPr="005320D7">
              <w:t xml:space="preserve"> tip 0 la copil”, pe parcursul ultimului an x 100.</w:t>
            </w:r>
          </w:p>
        </w:tc>
        <w:tc>
          <w:tcPr>
            <w:tcW w:w="2776" w:type="dxa"/>
            <w:shd w:val="clear" w:color="auto" w:fill="FFFFFF" w:themeFill="background1"/>
          </w:tcPr>
          <w:p w:rsidR="00F26314" w:rsidRPr="005320D7" w:rsidRDefault="00F26314" w:rsidP="009B40AC">
            <w:r w:rsidRPr="005320D7">
              <w:t xml:space="preserve">Numărul total de pacienţi cu diagnosticul de </w:t>
            </w:r>
            <w:proofErr w:type="spellStart"/>
            <w:r w:rsidRPr="005320D7">
              <w:t>glicogenoza</w:t>
            </w:r>
            <w:proofErr w:type="spellEnd"/>
            <w:r w:rsidRPr="005320D7">
              <w:t xml:space="preserve"> tip 0, care se află sub supravegherea medicului de familie şi specialistului pe parcursul ultimului an.</w:t>
            </w:r>
          </w:p>
        </w:tc>
      </w:tr>
    </w:tbl>
    <w:p w:rsidR="00F26314" w:rsidRPr="005320D7" w:rsidRDefault="00F26314" w:rsidP="008F0A53">
      <w:pPr>
        <w:rPr>
          <w:lang w:val="fr-CH"/>
        </w:rPr>
      </w:pPr>
      <w:bookmarkStart w:id="121" w:name="__RefHeading___Toc446955168"/>
      <w:bookmarkEnd w:id="121"/>
    </w:p>
    <w:p w:rsidR="0078603D" w:rsidRPr="0078603D" w:rsidRDefault="0078603D" w:rsidP="00F26314">
      <w:pPr>
        <w:pStyle w:val="1"/>
      </w:pPr>
      <w:bookmarkStart w:id="122" w:name="__RefHeading___Toc446955169"/>
      <w:bookmarkStart w:id="123" w:name="_Toc466824388"/>
      <w:bookmarkStart w:id="124" w:name="_Toc486819242"/>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Pr="0078603D" w:rsidRDefault="0078603D" w:rsidP="00F26314">
      <w:pPr>
        <w:pStyle w:val="1"/>
      </w:pPr>
    </w:p>
    <w:p w:rsidR="0078603D" w:rsidRDefault="0078603D" w:rsidP="00F26314">
      <w:pPr>
        <w:pStyle w:val="1"/>
        <w:rPr>
          <w:szCs w:val="24"/>
          <w:lang w:val="fr-CH"/>
        </w:rPr>
        <w:sectPr w:rsidR="0078603D" w:rsidSect="00052554">
          <w:pgSz w:w="11906" w:h="16838"/>
          <w:pgMar w:top="1134" w:right="851" w:bottom="1134" w:left="1077" w:header="709" w:footer="709" w:gutter="0"/>
          <w:cols w:space="720"/>
          <w:docGrid w:linePitch="600" w:charSpace="32768"/>
        </w:sectPr>
      </w:pPr>
    </w:p>
    <w:p w:rsidR="00F26314" w:rsidRPr="005320D7" w:rsidRDefault="00F26314" w:rsidP="00F26314">
      <w:pPr>
        <w:pStyle w:val="1"/>
      </w:pPr>
      <w:r w:rsidRPr="005320D7">
        <w:rPr>
          <w:szCs w:val="24"/>
          <w:lang w:val="fr-CH"/>
        </w:rPr>
        <w:lastRenderedPageBreak/>
        <w:t>ANEX</w:t>
      </w:r>
      <w:r w:rsidRPr="005320D7">
        <w:rPr>
          <w:szCs w:val="24"/>
          <w:lang w:val="ro-MO"/>
        </w:rPr>
        <w:t>A 1</w:t>
      </w:r>
      <w:r w:rsidR="009C6D33" w:rsidRPr="005320D7">
        <w:rPr>
          <w:szCs w:val="24"/>
          <w:lang w:val="fr-CH"/>
        </w:rPr>
        <w:t xml:space="preserve">. </w:t>
      </w:r>
      <w:proofErr w:type="spellStart"/>
      <w:r w:rsidR="009C6D33" w:rsidRPr="005320D7">
        <w:rPr>
          <w:szCs w:val="24"/>
          <w:lang w:val="fr-CH"/>
        </w:rPr>
        <w:t>Ghidul</w:t>
      </w:r>
      <w:proofErr w:type="spellEnd"/>
      <w:r w:rsidR="009C6D33" w:rsidRPr="005320D7">
        <w:rPr>
          <w:szCs w:val="24"/>
          <w:lang w:val="fr-CH"/>
        </w:rPr>
        <w:t xml:space="preserve"> </w:t>
      </w:r>
      <w:proofErr w:type="spellStart"/>
      <w:r w:rsidR="009C6D33" w:rsidRPr="005320D7">
        <w:rPr>
          <w:szCs w:val="24"/>
          <w:lang w:val="fr-CH"/>
        </w:rPr>
        <w:t>pacientului</w:t>
      </w:r>
      <w:proofErr w:type="spellEnd"/>
      <w:r w:rsidR="009C6D33" w:rsidRPr="005320D7">
        <w:rPr>
          <w:szCs w:val="24"/>
          <w:lang w:val="fr-CH"/>
        </w:rPr>
        <w:t xml:space="preserve"> </w:t>
      </w:r>
      <w:proofErr w:type="spellStart"/>
      <w:r w:rsidR="009C6D33" w:rsidRPr="005320D7">
        <w:rPr>
          <w:szCs w:val="24"/>
          <w:lang w:val="fr-CH"/>
        </w:rPr>
        <w:t>cu</w:t>
      </w:r>
      <w:proofErr w:type="spellEnd"/>
      <w:r w:rsidR="009C6D33" w:rsidRPr="005320D7">
        <w:rPr>
          <w:szCs w:val="24"/>
          <w:lang w:val="fr-CH"/>
        </w:rPr>
        <w:t xml:space="preserve"> </w:t>
      </w:r>
      <w:proofErr w:type="spellStart"/>
      <w:r w:rsidR="009C6D33" w:rsidRPr="005320D7">
        <w:rPr>
          <w:szCs w:val="24"/>
          <w:lang w:val="fr-CH"/>
        </w:rPr>
        <w:t>glicogenoză</w:t>
      </w:r>
      <w:proofErr w:type="spellEnd"/>
      <w:r w:rsidRPr="005320D7">
        <w:rPr>
          <w:szCs w:val="24"/>
          <w:lang w:val="fr-CH"/>
        </w:rPr>
        <w:t xml:space="preserve"> tip 0</w:t>
      </w:r>
      <w:r w:rsidRPr="005320D7">
        <w:t>.</w:t>
      </w:r>
      <w:bookmarkEnd w:id="122"/>
      <w:bookmarkEnd w:id="123"/>
      <w:bookmarkEnd w:id="124"/>
    </w:p>
    <w:p w:rsidR="00F26314" w:rsidRPr="005320D7" w:rsidRDefault="00460D77" w:rsidP="00FA216E">
      <w:pPr>
        <w:jc w:val="center"/>
        <w:rPr>
          <w:b/>
          <w:i/>
        </w:rPr>
      </w:pPr>
      <w:r w:rsidRPr="005320D7">
        <w:rPr>
          <w:noProof/>
          <w:lang w:val="ru-RU" w:eastAsia="ru-RU"/>
        </w:rPr>
        <w:drawing>
          <wp:anchor distT="0" distB="0" distL="114300" distR="114300" simplePos="0" relativeHeight="251659264" behindDoc="1" locked="0" layoutInCell="1" allowOverlap="1">
            <wp:simplePos x="0" y="0"/>
            <wp:positionH relativeFrom="column">
              <wp:posOffset>4583430</wp:posOffset>
            </wp:positionH>
            <wp:positionV relativeFrom="paragraph">
              <wp:posOffset>104140</wp:posOffset>
            </wp:positionV>
            <wp:extent cx="1676400" cy="1676400"/>
            <wp:effectExtent l="0" t="0" r="0" b="0"/>
            <wp:wrapThrough wrapText="bothSides">
              <wp:wrapPolygon edited="0">
                <wp:start x="0" y="0"/>
                <wp:lineTo x="0" y="21355"/>
                <wp:lineTo x="21355" y="21355"/>
                <wp:lineTo x="21355" y="0"/>
                <wp:lineTo x="0" y="0"/>
              </wp:wrapPolygon>
            </wp:wrapThrough>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recessive.jpeg"/>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76400" cy="1676400"/>
                    </a:xfrm>
                    <a:prstGeom prst="rect">
                      <a:avLst/>
                    </a:prstGeom>
                  </pic:spPr>
                </pic:pic>
              </a:graphicData>
            </a:graphic>
          </wp:anchor>
        </w:drawing>
      </w:r>
      <w:r w:rsidR="009C6D33" w:rsidRPr="005320D7">
        <w:rPr>
          <w:b/>
          <w:i/>
        </w:rPr>
        <w:t xml:space="preserve">Ce este </w:t>
      </w:r>
      <w:proofErr w:type="spellStart"/>
      <w:r w:rsidR="009C6D33" w:rsidRPr="005320D7">
        <w:rPr>
          <w:b/>
          <w:i/>
        </w:rPr>
        <w:t>g</w:t>
      </w:r>
      <w:r w:rsidR="00F26314" w:rsidRPr="005320D7">
        <w:rPr>
          <w:b/>
          <w:i/>
        </w:rPr>
        <w:t>licogenoza</w:t>
      </w:r>
      <w:proofErr w:type="spellEnd"/>
      <w:r w:rsidR="00F26314" w:rsidRPr="005320D7">
        <w:rPr>
          <w:b/>
          <w:i/>
        </w:rPr>
        <w:t xml:space="preserve"> tip 0?</w:t>
      </w:r>
    </w:p>
    <w:p w:rsidR="00F26314" w:rsidRPr="005320D7" w:rsidRDefault="00F26314" w:rsidP="009C6D33">
      <w:pPr>
        <w:ind w:firstLine="720"/>
        <w:jc w:val="both"/>
        <w:rPr>
          <w:b/>
        </w:rPr>
      </w:pPr>
      <w:proofErr w:type="spellStart"/>
      <w:r w:rsidRPr="005320D7">
        <w:t>Glicogenoza</w:t>
      </w:r>
      <w:proofErr w:type="spellEnd"/>
      <w:r w:rsidRPr="005320D7">
        <w:t xml:space="preserve"> tip 0 este o anomalie genetică caracterizată prin deficitul enzimei </w:t>
      </w:r>
      <w:proofErr w:type="spellStart"/>
      <w:r w:rsidRPr="005320D7">
        <w:t>glicogensintetazei</w:t>
      </w:r>
      <w:proofErr w:type="spellEnd"/>
      <w:r w:rsidRPr="005320D7">
        <w:t xml:space="preserve">, </w:t>
      </w:r>
      <w:r w:rsidR="00DD2812" w:rsidRPr="005320D7">
        <w:t xml:space="preserve">care duce la depozitare </w:t>
      </w:r>
      <w:r w:rsidR="00557697" w:rsidRPr="005320D7">
        <w:t xml:space="preserve">scăzută de glicogen </w:t>
      </w:r>
      <w:r w:rsidR="00DD2812" w:rsidRPr="005320D7">
        <w:t>hepatic</w:t>
      </w:r>
      <w:r w:rsidR="00557697" w:rsidRPr="005320D7">
        <w:t xml:space="preserve"> sau muscular</w:t>
      </w:r>
      <w:r w:rsidRPr="005320D7">
        <w:t>, care se manifestă din frageda copilărie prin hipoglicemii pe nemâncate.</w:t>
      </w:r>
      <w:bookmarkStart w:id="125" w:name="_Toc457354116"/>
    </w:p>
    <w:p w:rsidR="00F26314" w:rsidRPr="005320D7" w:rsidRDefault="00F26314" w:rsidP="00557697">
      <w:pPr>
        <w:ind w:firstLine="720"/>
        <w:jc w:val="center"/>
        <w:rPr>
          <w:b/>
          <w:bCs/>
          <w:i/>
          <w:kern w:val="1"/>
          <w:szCs w:val="32"/>
        </w:rPr>
      </w:pPr>
      <w:proofErr w:type="spellStart"/>
      <w:r w:rsidRPr="005320D7">
        <w:rPr>
          <w:b/>
          <w:bCs/>
          <w:i/>
          <w:kern w:val="1"/>
          <w:szCs w:val="32"/>
        </w:rPr>
        <w:t>Cît</w:t>
      </w:r>
      <w:proofErr w:type="spellEnd"/>
      <w:r w:rsidRPr="005320D7">
        <w:rPr>
          <w:b/>
          <w:bCs/>
          <w:i/>
          <w:kern w:val="1"/>
          <w:szCs w:val="32"/>
        </w:rPr>
        <w:t xml:space="preserve"> de des se </w:t>
      </w:r>
      <w:proofErr w:type="spellStart"/>
      <w:r w:rsidRPr="005320D7">
        <w:rPr>
          <w:b/>
          <w:bCs/>
          <w:i/>
          <w:kern w:val="1"/>
          <w:szCs w:val="32"/>
        </w:rPr>
        <w:t>întîlnește</w:t>
      </w:r>
      <w:proofErr w:type="spellEnd"/>
      <w:r w:rsidRPr="005320D7">
        <w:rPr>
          <w:b/>
          <w:bCs/>
          <w:i/>
          <w:kern w:val="1"/>
          <w:szCs w:val="32"/>
        </w:rPr>
        <w:t xml:space="preserve"> și cum se transmite?</w:t>
      </w:r>
      <w:bookmarkEnd w:id="125"/>
    </w:p>
    <w:p w:rsidR="00F26314" w:rsidRPr="005320D7" w:rsidRDefault="00F26314" w:rsidP="008C5397">
      <w:pPr>
        <w:ind w:firstLine="720"/>
        <w:jc w:val="both"/>
        <w:rPr>
          <w:b/>
        </w:rPr>
      </w:pPr>
      <w:r w:rsidRPr="005320D7">
        <w:t xml:space="preserve">Incidența variază &lt;1:1000.000, fiind afectați în egală măsură </w:t>
      </w:r>
      <w:proofErr w:type="spellStart"/>
      <w:r w:rsidRPr="005320D7">
        <w:t>atît</w:t>
      </w:r>
      <w:proofErr w:type="spellEnd"/>
      <w:r w:rsidRPr="005320D7">
        <w:t xml:space="preserve"> băieții, </w:t>
      </w:r>
      <w:proofErr w:type="spellStart"/>
      <w:r w:rsidRPr="005320D7">
        <w:t>cît</w:t>
      </w:r>
      <w:proofErr w:type="spellEnd"/>
      <w:r w:rsidRPr="005320D7">
        <w:t xml:space="preserve"> și fetele.</w:t>
      </w:r>
      <w:r w:rsidRPr="005320D7">
        <w:rPr>
          <w:b/>
        </w:rPr>
        <w:t xml:space="preserve"> </w:t>
      </w:r>
      <w:r w:rsidRPr="005320D7">
        <w:t xml:space="preserve">Se transmite </w:t>
      </w:r>
      <w:proofErr w:type="spellStart"/>
      <w:r w:rsidRPr="005320D7">
        <w:t>autosomal-recesiv</w:t>
      </w:r>
      <w:proofErr w:type="spellEnd"/>
      <w:r w:rsidRPr="005320D7">
        <w:t xml:space="preserve"> (</w:t>
      </w:r>
      <w:r w:rsidR="00557697" w:rsidRPr="005320D7">
        <w:t xml:space="preserve">maladia </w:t>
      </w:r>
      <w:proofErr w:type="spellStart"/>
      <w:r w:rsidR="00557697" w:rsidRPr="005320D7">
        <w:t>manifestîndu-se</w:t>
      </w:r>
      <w:proofErr w:type="spellEnd"/>
      <w:r w:rsidR="00557697" w:rsidRPr="005320D7">
        <w:t xml:space="preserve"> </w:t>
      </w:r>
      <w:proofErr w:type="spellStart"/>
      <w:r w:rsidRPr="005320D7">
        <w:t>cînd</w:t>
      </w:r>
      <w:proofErr w:type="spellEnd"/>
      <w:r w:rsidRPr="005320D7">
        <w:t xml:space="preserve"> ambii părinți sunt purtători de genă defectă).</w:t>
      </w:r>
    </w:p>
    <w:p w:rsidR="00F26314" w:rsidRPr="005320D7" w:rsidRDefault="00F26314" w:rsidP="00557697">
      <w:pPr>
        <w:jc w:val="center"/>
        <w:rPr>
          <w:b/>
          <w:i/>
        </w:rPr>
      </w:pPr>
      <w:r w:rsidRPr="005320D7">
        <w:rPr>
          <w:b/>
          <w:i/>
        </w:rPr>
        <w:t>Manifestările clinice</w:t>
      </w:r>
    </w:p>
    <w:p w:rsidR="00F26314" w:rsidRPr="005320D7" w:rsidRDefault="00F26314" w:rsidP="009C6D33">
      <w:pPr>
        <w:jc w:val="both"/>
        <w:rPr>
          <w:b/>
        </w:rPr>
      </w:pPr>
      <w:r w:rsidRPr="005320D7">
        <w:rPr>
          <w:b/>
        </w:rPr>
        <w:t>Debut:</w:t>
      </w:r>
    </w:p>
    <w:p w:rsidR="00F26314" w:rsidRPr="005320D7" w:rsidRDefault="00F26314" w:rsidP="002D4E57">
      <w:pPr>
        <w:pStyle w:val="af9"/>
        <w:numPr>
          <w:ilvl w:val="0"/>
          <w:numId w:val="31"/>
        </w:numPr>
        <w:ind w:left="360"/>
        <w:jc w:val="both"/>
      </w:pPr>
      <w:r w:rsidRPr="005320D7">
        <w:rPr>
          <w:b/>
        </w:rPr>
        <w:t>în perioada de sugar:</w:t>
      </w:r>
      <w:r w:rsidRPr="005320D7">
        <w:t xml:space="preserve"> manifestări ale hipoglicemiei acute (</w:t>
      </w:r>
      <w:r w:rsidRPr="005320D7">
        <w:rPr>
          <w:i/>
        </w:rPr>
        <w:t>neurologice</w:t>
      </w:r>
      <w:r w:rsidRPr="005320D7">
        <w:t xml:space="preserve"> - confuzie mentală,  letargie, convulsii, coma, paliditate, iritabilitate, apatie, cefalee, dereglări vizual</w:t>
      </w:r>
      <w:r w:rsidR="00557697" w:rsidRPr="005320D7">
        <w:t xml:space="preserve">e, </w:t>
      </w:r>
      <w:proofErr w:type="spellStart"/>
      <w:r w:rsidR="00557697" w:rsidRPr="005320D7">
        <w:t>dizartrie</w:t>
      </w:r>
      <w:proofErr w:type="spellEnd"/>
      <w:r w:rsidR="00557697" w:rsidRPr="005320D7">
        <w:t xml:space="preserve">, hipotonie, ataxie; </w:t>
      </w:r>
      <w:r w:rsidR="00557697" w:rsidRPr="005320D7">
        <w:rPr>
          <w:i/>
        </w:rPr>
        <w:t>digestive</w:t>
      </w:r>
      <w:r w:rsidR="00557697" w:rsidRPr="005320D7">
        <w:t xml:space="preserve"> -  nausea,</w:t>
      </w:r>
      <w:r w:rsidRPr="005320D7">
        <w:t xml:space="preserve"> hepatomegalie, retard staturo</w:t>
      </w:r>
      <w:r w:rsidR="00557697" w:rsidRPr="005320D7">
        <w:t>-</w:t>
      </w:r>
      <w:r w:rsidRPr="005320D7">
        <w:t>ponderal).</w:t>
      </w:r>
    </w:p>
    <w:p w:rsidR="00F26314" w:rsidRPr="005320D7" w:rsidRDefault="00F26314" w:rsidP="002D4E57">
      <w:pPr>
        <w:pStyle w:val="af9"/>
        <w:numPr>
          <w:ilvl w:val="0"/>
          <w:numId w:val="31"/>
        </w:numPr>
        <w:ind w:left="360"/>
        <w:jc w:val="both"/>
      </w:pPr>
      <w:r w:rsidRPr="005320D7">
        <w:rPr>
          <w:b/>
        </w:rPr>
        <w:t xml:space="preserve">în perioada de </w:t>
      </w:r>
      <w:proofErr w:type="spellStart"/>
      <w:r w:rsidRPr="005320D7">
        <w:rPr>
          <w:b/>
        </w:rPr>
        <w:t>vîrstă</w:t>
      </w:r>
      <w:proofErr w:type="spellEnd"/>
      <w:r w:rsidRPr="005320D7">
        <w:rPr>
          <w:b/>
        </w:rPr>
        <w:t xml:space="preserve"> fragedă</w:t>
      </w:r>
      <w:r w:rsidR="00557697" w:rsidRPr="005320D7">
        <w:t xml:space="preserve">: </w:t>
      </w:r>
      <w:r w:rsidR="00557697" w:rsidRPr="005320D7">
        <w:rPr>
          <w:i/>
        </w:rPr>
        <w:t>manifestări cardiace</w:t>
      </w:r>
      <w:r w:rsidR="00557697" w:rsidRPr="005320D7">
        <w:t xml:space="preserve"> - aritmii, sincope, stop cardiac; </w:t>
      </w:r>
      <w:r w:rsidR="006F7FDF" w:rsidRPr="005320D7">
        <w:rPr>
          <w:i/>
        </w:rPr>
        <w:t xml:space="preserve">manifestări </w:t>
      </w:r>
      <w:r w:rsidR="00557697" w:rsidRPr="005320D7">
        <w:rPr>
          <w:i/>
        </w:rPr>
        <w:t xml:space="preserve">musculare </w:t>
      </w:r>
      <w:r w:rsidR="00557697" w:rsidRPr="005320D7">
        <w:t>-</w:t>
      </w:r>
      <w:r w:rsidRPr="005320D7">
        <w:t xml:space="preserve"> durere și slăbiciune musculară.</w:t>
      </w:r>
    </w:p>
    <w:p w:rsidR="00F26314" w:rsidRPr="005320D7" w:rsidRDefault="00F26314" w:rsidP="006F7FDF">
      <w:pPr>
        <w:jc w:val="center"/>
        <w:rPr>
          <w:b/>
          <w:i/>
          <w:noProof/>
          <w:lang w:val="ro-MO" w:eastAsia="ru-RU"/>
        </w:rPr>
      </w:pPr>
      <w:r w:rsidRPr="005320D7">
        <w:rPr>
          <w:b/>
          <w:i/>
          <w:noProof/>
          <w:lang w:val="ro-MO" w:eastAsia="ru-RU"/>
        </w:rPr>
        <w:t>Diagnosticul</w:t>
      </w:r>
    </w:p>
    <w:p w:rsidR="00F26314" w:rsidRPr="005320D7" w:rsidRDefault="00F26314" w:rsidP="009C6D33">
      <w:pPr>
        <w:pStyle w:val="af0"/>
        <w:spacing w:before="0" w:after="0"/>
        <w:jc w:val="both"/>
        <w:rPr>
          <w:rStyle w:val="hps"/>
          <w:lang w:val="fr-CH"/>
        </w:rPr>
      </w:pPr>
      <w:proofErr w:type="spellStart"/>
      <w:r w:rsidRPr="005320D7">
        <w:rPr>
          <w:lang w:val="fr-CH"/>
        </w:rPr>
        <w:t>Diagnosticul</w:t>
      </w:r>
      <w:proofErr w:type="spellEnd"/>
      <w:r w:rsidRPr="005320D7">
        <w:rPr>
          <w:lang w:val="fr-CH"/>
        </w:rPr>
        <w:t xml:space="preserve"> este </w:t>
      </w:r>
      <w:proofErr w:type="spellStart"/>
      <w:r w:rsidRPr="005320D7">
        <w:rPr>
          <w:lang w:val="fr-CH"/>
        </w:rPr>
        <w:t>stabilit</w:t>
      </w:r>
      <w:proofErr w:type="spellEnd"/>
      <w:r w:rsidRPr="005320D7">
        <w:rPr>
          <w:lang w:val="fr-CH"/>
        </w:rPr>
        <w:t xml:space="preserve"> </w:t>
      </w:r>
      <w:proofErr w:type="spellStart"/>
      <w:r w:rsidRPr="005320D7">
        <w:rPr>
          <w:lang w:val="fr-CH"/>
        </w:rPr>
        <w:t>printr</w:t>
      </w:r>
      <w:proofErr w:type="spellEnd"/>
      <w:r w:rsidRPr="005320D7">
        <w:rPr>
          <w:lang w:val="fr-CH"/>
        </w:rPr>
        <w:t xml:space="preserve">-un examen </w:t>
      </w:r>
      <w:proofErr w:type="spellStart"/>
      <w:r w:rsidRPr="005320D7">
        <w:rPr>
          <w:lang w:val="fr-CH"/>
        </w:rPr>
        <w:t>multidisciplinar</w:t>
      </w:r>
      <w:proofErr w:type="spellEnd"/>
      <w:r w:rsidRPr="005320D7">
        <w:rPr>
          <w:lang w:val="fr-CH"/>
        </w:rPr>
        <w:t xml:space="preserve"> </w:t>
      </w:r>
      <w:proofErr w:type="spellStart"/>
      <w:r w:rsidRPr="005320D7">
        <w:rPr>
          <w:lang w:val="fr-CH"/>
        </w:rPr>
        <w:t>şi</w:t>
      </w:r>
      <w:proofErr w:type="spellEnd"/>
      <w:r w:rsidRPr="005320D7">
        <w:rPr>
          <w:lang w:val="fr-CH"/>
        </w:rPr>
        <w:t xml:space="preserve"> </w:t>
      </w:r>
      <w:proofErr w:type="spellStart"/>
      <w:r w:rsidRPr="005320D7">
        <w:rPr>
          <w:lang w:val="fr-CH"/>
        </w:rPr>
        <w:t>complex</w:t>
      </w:r>
      <w:proofErr w:type="spellEnd"/>
      <w:r w:rsidRPr="005320D7">
        <w:rPr>
          <w:lang w:val="fr-CH"/>
        </w:rPr>
        <w:t xml:space="preserve"> al </w:t>
      </w:r>
      <w:proofErr w:type="spellStart"/>
      <w:r w:rsidRPr="005320D7">
        <w:rPr>
          <w:lang w:val="fr-CH"/>
        </w:rPr>
        <w:t>copilului</w:t>
      </w:r>
      <w:proofErr w:type="spellEnd"/>
      <w:r w:rsidRPr="005320D7">
        <w:rPr>
          <w:lang w:val="fr-CH"/>
        </w:rPr>
        <w:t xml:space="preserve">, </w:t>
      </w:r>
      <w:proofErr w:type="spellStart"/>
      <w:r w:rsidRPr="005320D7">
        <w:rPr>
          <w:lang w:val="fr-CH"/>
        </w:rPr>
        <w:t>bazat</w:t>
      </w:r>
      <w:proofErr w:type="spellEnd"/>
      <w:r w:rsidRPr="005320D7">
        <w:rPr>
          <w:lang w:val="fr-CH"/>
        </w:rPr>
        <w:t xml:space="preserve"> </w:t>
      </w:r>
      <w:proofErr w:type="spellStart"/>
      <w:r w:rsidRPr="005320D7">
        <w:rPr>
          <w:lang w:val="fr-CH"/>
        </w:rPr>
        <w:t>pe</w:t>
      </w:r>
      <w:proofErr w:type="spellEnd"/>
      <w:r w:rsidRPr="005320D7">
        <w:rPr>
          <w:lang w:val="fr-CH"/>
        </w:rPr>
        <w:t xml:space="preserve"> </w:t>
      </w:r>
      <w:r w:rsidRPr="005320D7">
        <w:rPr>
          <w:b/>
          <w:lang w:val="fr-CH"/>
        </w:rPr>
        <w:t xml:space="preserve">teste de </w:t>
      </w:r>
      <w:proofErr w:type="spellStart"/>
      <w:r w:rsidRPr="005320D7">
        <w:rPr>
          <w:b/>
          <w:lang w:val="fr-CH"/>
        </w:rPr>
        <w:t>laborator</w:t>
      </w:r>
      <w:proofErr w:type="spellEnd"/>
      <w:r w:rsidRPr="005320D7">
        <w:rPr>
          <w:lang w:val="fr-CH"/>
        </w:rPr>
        <w:t xml:space="preserve"> </w:t>
      </w:r>
      <w:r w:rsidR="006F7FDF" w:rsidRPr="005320D7">
        <w:rPr>
          <w:lang w:val="fr-CH"/>
        </w:rPr>
        <w:t xml:space="preserve">care pot confirma </w:t>
      </w:r>
      <w:proofErr w:type="spellStart"/>
      <w:r w:rsidR="006F7FDF" w:rsidRPr="005320D7">
        <w:rPr>
          <w:lang w:val="fr-CH"/>
        </w:rPr>
        <w:t>prezen</w:t>
      </w:r>
      <w:proofErr w:type="spellEnd"/>
      <w:r w:rsidR="006F7FDF" w:rsidRPr="005320D7">
        <w:rPr>
          <w:lang w:val="fr-CH"/>
        </w:rPr>
        <w:t xml:space="preserve">ța </w:t>
      </w:r>
      <w:proofErr w:type="spellStart"/>
      <w:r w:rsidR="006F7FDF" w:rsidRPr="005320D7">
        <w:rPr>
          <w:lang w:val="fr-CH"/>
        </w:rPr>
        <w:t>dezechilibrului</w:t>
      </w:r>
      <w:proofErr w:type="spellEnd"/>
      <w:r w:rsidR="006F7FDF" w:rsidRPr="005320D7">
        <w:rPr>
          <w:lang w:val="fr-CH"/>
        </w:rPr>
        <w:t xml:space="preserve"> </w:t>
      </w:r>
      <w:proofErr w:type="spellStart"/>
      <w:r w:rsidR="006F7FDF" w:rsidRPr="005320D7">
        <w:rPr>
          <w:lang w:val="fr-CH"/>
        </w:rPr>
        <w:t>în</w:t>
      </w:r>
      <w:proofErr w:type="spellEnd"/>
      <w:r w:rsidR="006F7FDF" w:rsidRPr="005320D7">
        <w:rPr>
          <w:lang w:val="fr-CH"/>
        </w:rPr>
        <w:t xml:space="preserve"> </w:t>
      </w:r>
      <w:proofErr w:type="spellStart"/>
      <w:r w:rsidR="006F7FDF" w:rsidRPr="005320D7">
        <w:rPr>
          <w:lang w:val="fr-CH"/>
        </w:rPr>
        <w:t>metabolismul</w:t>
      </w:r>
      <w:proofErr w:type="spellEnd"/>
      <w:r w:rsidR="006F7FDF" w:rsidRPr="005320D7">
        <w:rPr>
          <w:lang w:val="fr-CH"/>
        </w:rPr>
        <w:t xml:space="preserve"> </w:t>
      </w:r>
      <w:proofErr w:type="spellStart"/>
      <w:r w:rsidR="006F7FDF" w:rsidRPr="005320D7">
        <w:rPr>
          <w:lang w:val="fr-CH"/>
        </w:rPr>
        <w:t>glucidic</w:t>
      </w:r>
      <w:proofErr w:type="spellEnd"/>
      <w:r w:rsidR="006F7FDF" w:rsidRPr="005320D7">
        <w:rPr>
          <w:lang w:val="fr-CH"/>
        </w:rPr>
        <w:t xml:space="preserve"> </w:t>
      </w:r>
      <w:r w:rsidRPr="005320D7">
        <w:rPr>
          <w:lang w:val="fr-CH"/>
        </w:rPr>
        <w:t>(</w:t>
      </w:r>
      <w:proofErr w:type="spellStart"/>
      <w:r w:rsidRPr="005320D7">
        <w:rPr>
          <w:lang w:val="fr-CH"/>
        </w:rPr>
        <w:t>glucoza</w:t>
      </w:r>
      <w:proofErr w:type="spellEnd"/>
      <w:r w:rsidRPr="005320D7">
        <w:rPr>
          <w:lang w:val="fr-CH"/>
        </w:rPr>
        <w:t xml:space="preserve">, </w:t>
      </w:r>
      <w:r w:rsidRPr="005320D7">
        <w:rPr>
          <w:rStyle w:val="hps"/>
          <w:lang w:val="fr-CH"/>
        </w:rPr>
        <w:t xml:space="preserve">ALT, AST, </w:t>
      </w:r>
      <w:proofErr w:type="spellStart"/>
      <w:r w:rsidRPr="005320D7">
        <w:rPr>
          <w:rStyle w:val="hps"/>
          <w:lang w:val="fr-CH"/>
        </w:rPr>
        <w:t>lactat</w:t>
      </w:r>
      <w:proofErr w:type="spellEnd"/>
      <w:r w:rsidRPr="005320D7">
        <w:rPr>
          <w:rStyle w:val="hps"/>
          <w:lang w:val="fr-CH"/>
        </w:rPr>
        <w:t xml:space="preserve">, </w:t>
      </w:r>
      <w:proofErr w:type="spellStart"/>
      <w:r w:rsidRPr="005320D7">
        <w:rPr>
          <w:rStyle w:val="hps"/>
          <w:lang w:val="fr-CH"/>
        </w:rPr>
        <w:t>echilibrul</w:t>
      </w:r>
      <w:proofErr w:type="spellEnd"/>
      <w:r w:rsidRPr="005320D7">
        <w:rPr>
          <w:rStyle w:val="hps"/>
          <w:lang w:val="fr-CH"/>
        </w:rPr>
        <w:t xml:space="preserve"> </w:t>
      </w:r>
      <w:proofErr w:type="spellStart"/>
      <w:r w:rsidRPr="005320D7">
        <w:rPr>
          <w:rStyle w:val="hps"/>
          <w:lang w:val="fr-CH"/>
        </w:rPr>
        <w:t>acido</w:t>
      </w:r>
      <w:proofErr w:type="spellEnd"/>
      <w:r w:rsidRPr="005320D7">
        <w:rPr>
          <w:rStyle w:val="hps"/>
          <w:lang w:val="fr-CH"/>
        </w:rPr>
        <w:t>-</w:t>
      </w:r>
      <w:proofErr w:type="spellStart"/>
      <w:r w:rsidRPr="005320D7">
        <w:rPr>
          <w:rStyle w:val="hps"/>
          <w:lang w:val="fr-CH"/>
        </w:rPr>
        <w:t>bazic</w:t>
      </w:r>
      <w:proofErr w:type="spellEnd"/>
      <w:r w:rsidRPr="005320D7">
        <w:rPr>
          <w:lang w:val="fr-CH"/>
        </w:rPr>
        <w:t xml:space="preserve">), </w:t>
      </w:r>
      <w:proofErr w:type="spellStart"/>
      <w:r w:rsidRPr="005320D7">
        <w:rPr>
          <w:lang w:val="fr-CH"/>
        </w:rPr>
        <w:t>analiza</w:t>
      </w:r>
      <w:proofErr w:type="spellEnd"/>
      <w:r w:rsidRPr="005320D7">
        <w:rPr>
          <w:lang w:val="fr-CH"/>
        </w:rPr>
        <w:t xml:space="preserve"> </w:t>
      </w:r>
      <w:proofErr w:type="spellStart"/>
      <w:r w:rsidRPr="005320D7">
        <w:rPr>
          <w:lang w:val="fr-CH"/>
        </w:rPr>
        <w:t>urinei</w:t>
      </w:r>
      <w:proofErr w:type="spellEnd"/>
      <w:r w:rsidRPr="005320D7">
        <w:rPr>
          <w:lang w:val="fr-CH"/>
        </w:rPr>
        <w:t xml:space="preserve"> (</w:t>
      </w:r>
      <w:proofErr w:type="spellStart"/>
      <w:r w:rsidRPr="005320D7">
        <w:rPr>
          <w:lang w:val="fr-CH"/>
        </w:rPr>
        <w:t>corpi</w:t>
      </w:r>
      <w:proofErr w:type="spellEnd"/>
      <w:r w:rsidRPr="005320D7">
        <w:rPr>
          <w:lang w:val="fr-CH"/>
        </w:rPr>
        <w:t xml:space="preserve"> </w:t>
      </w:r>
      <w:proofErr w:type="spellStart"/>
      <w:r w:rsidRPr="005320D7">
        <w:rPr>
          <w:lang w:val="fr-CH"/>
        </w:rPr>
        <w:t>cetonici</w:t>
      </w:r>
      <w:proofErr w:type="spellEnd"/>
      <w:r w:rsidRPr="005320D7">
        <w:rPr>
          <w:lang w:val="fr-CH"/>
        </w:rPr>
        <w:t xml:space="preserve">, </w:t>
      </w:r>
      <w:proofErr w:type="spellStart"/>
      <w:r w:rsidRPr="005320D7">
        <w:rPr>
          <w:lang w:val="fr-CH"/>
        </w:rPr>
        <w:t>glucoză</w:t>
      </w:r>
      <w:proofErr w:type="spellEnd"/>
      <w:r w:rsidRPr="005320D7">
        <w:rPr>
          <w:lang w:val="fr-CH"/>
        </w:rPr>
        <w:t xml:space="preserve">); </w:t>
      </w:r>
      <w:r w:rsidR="006F7FDF" w:rsidRPr="005320D7">
        <w:rPr>
          <w:b/>
          <w:lang w:val="fr-CH"/>
        </w:rPr>
        <w:t xml:space="preserve">teste de </w:t>
      </w:r>
      <w:proofErr w:type="spellStart"/>
      <w:r w:rsidR="006F7FDF" w:rsidRPr="005320D7">
        <w:rPr>
          <w:b/>
          <w:lang w:val="fr-CH"/>
        </w:rPr>
        <w:t>provocare</w:t>
      </w:r>
      <w:proofErr w:type="spellEnd"/>
      <w:r w:rsidRPr="005320D7">
        <w:rPr>
          <w:b/>
          <w:lang w:val="fr-CH"/>
        </w:rPr>
        <w:t xml:space="preserve">, teste </w:t>
      </w:r>
      <w:proofErr w:type="spellStart"/>
      <w:r w:rsidRPr="005320D7">
        <w:rPr>
          <w:b/>
          <w:lang w:val="fr-CH"/>
        </w:rPr>
        <w:t>genetice</w:t>
      </w:r>
      <w:proofErr w:type="spellEnd"/>
      <w:r w:rsidRPr="005320D7">
        <w:rPr>
          <w:b/>
          <w:lang w:val="fr-CH"/>
        </w:rPr>
        <w:t xml:space="preserve"> </w:t>
      </w:r>
      <w:proofErr w:type="spellStart"/>
      <w:r w:rsidRPr="005320D7">
        <w:rPr>
          <w:b/>
          <w:lang w:val="fr-CH"/>
        </w:rPr>
        <w:t>specifice</w:t>
      </w:r>
      <w:proofErr w:type="spellEnd"/>
      <w:r w:rsidRPr="005320D7">
        <w:rPr>
          <w:lang w:val="fr-CH"/>
        </w:rPr>
        <w:t xml:space="preserve">: </w:t>
      </w:r>
      <w:proofErr w:type="spellStart"/>
      <w:r w:rsidRPr="005320D7">
        <w:rPr>
          <w:lang w:val="es-ES"/>
        </w:rPr>
        <w:t>mutaţia</w:t>
      </w:r>
      <w:proofErr w:type="spellEnd"/>
      <w:r w:rsidRPr="005320D7">
        <w:rPr>
          <w:lang w:val="es-ES"/>
        </w:rPr>
        <w:t xml:space="preserve"> </w:t>
      </w:r>
      <w:proofErr w:type="spellStart"/>
      <w:r w:rsidRPr="005320D7">
        <w:rPr>
          <w:lang w:val="fr-CH"/>
        </w:rPr>
        <w:t>unei</w:t>
      </w:r>
      <w:proofErr w:type="spellEnd"/>
      <w:r w:rsidRPr="005320D7">
        <w:rPr>
          <w:lang w:val="fr-CH"/>
        </w:rPr>
        <w:t xml:space="preserve"> </w:t>
      </w:r>
      <w:proofErr w:type="spellStart"/>
      <w:r w:rsidRPr="005320D7">
        <w:rPr>
          <w:lang w:val="fr-CH"/>
        </w:rPr>
        <w:t>din</w:t>
      </w:r>
      <w:proofErr w:type="spellEnd"/>
      <w:r w:rsidRPr="005320D7">
        <w:rPr>
          <w:lang w:val="fr-CH"/>
        </w:rPr>
        <w:t xml:space="preserve"> </w:t>
      </w:r>
      <w:r w:rsidRPr="005320D7">
        <w:rPr>
          <w:lang w:val="es-ES"/>
        </w:rPr>
        <w:t>gene</w:t>
      </w:r>
      <w:r w:rsidRPr="005320D7">
        <w:rPr>
          <w:lang w:val="fr-CH"/>
        </w:rPr>
        <w:t xml:space="preserve">le </w:t>
      </w:r>
      <w:r w:rsidRPr="005320D7">
        <w:rPr>
          <w:shd w:val="clear" w:color="auto" w:fill="FFFFFF"/>
          <w:lang w:val="ro-MO"/>
        </w:rPr>
        <w:t>GYS1, GYS2.</w:t>
      </w:r>
      <w:r w:rsidRPr="005320D7">
        <w:rPr>
          <w:lang w:val="fr-CH"/>
        </w:rPr>
        <w:t xml:space="preserve"> </w:t>
      </w:r>
      <w:proofErr w:type="spellStart"/>
      <w:r w:rsidRPr="005320D7">
        <w:rPr>
          <w:b/>
          <w:lang w:val="fr-CH"/>
        </w:rPr>
        <w:t>Investiga</w:t>
      </w:r>
      <w:proofErr w:type="spellEnd"/>
      <w:r w:rsidRPr="005320D7">
        <w:rPr>
          <w:b/>
          <w:lang w:val="fr-CH"/>
        </w:rPr>
        <w:t xml:space="preserve">ții instrumentale </w:t>
      </w:r>
      <w:r w:rsidRPr="005320D7">
        <w:rPr>
          <w:lang w:val="fr-CH"/>
        </w:rPr>
        <w:t>(</w:t>
      </w:r>
      <w:r w:rsidR="006F7FDF" w:rsidRPr="005320D7">
        <w:rPr>
          <w:lang w:val="fr-CH"/>
        </w:rPr>
        <w:t xml:space="preserve">EEG, </w:t>
      </w:r>
      <w:r w:rsidRPr="005320D7">
        <w:rPr>
          <w:lang w:val="fr-CH"/>
        </w:rPr>
        <w:t xml:space="preserve">ECG, </w:t>
      </w:r>
      <w:proofErr w:type="spellStart"/>
      <w:r w:rsidRPr="005320D7">
        <w:rPr>
          <w:lang w:val="fr-CH"/>
        </w:rPr>
        <w:t>ecografie</w:t>
      </w:r>
      <w:proofErr w:type="spellEnd"/>
      <w:r w:rsidRPr="005320D7">
        <w:rPr>
          <w:lang w:val="fr-CH"/>
        </w:rPr>
        <w:t xml:space="preserve"> </w:t>
      </w:r>
      <w:proofErr w:type="spellStart"/>
      <w:r w:rsidRPr="005320D7">
        <w:rPr>
          <w:lang w:val="fr-CH"/>
        </w:rPr>
        <w:t>abdominală</w:t>
      </w:r>
      <w:proofErr w:type="spellEnd"/>
      <w:r w:rsidRPr="005320D7">
        <w:rPr>
          <w:lang w:val="fr-CH"/>
        </w:rPr>
        <w:t xml:space="preserve"> și </w:t>
      </w:r>
      <w:proofErr w:type="spellStart"/>
      <w:r w:rsidRPr="005320D7">
        <w:rPr>
          <w:lang w:val="fr-CH"/>
        </w:rPr>
        <w:t>cardiacă</w:t>
      </w:r>
      <w:proofErr w:type="spellEnd"/>
      <w:r w:rsidRPr="005320D7">
        <w:rPr>
          <w:lang w:val="fr-CH"/>
        </w:rPr>
        <w:t xml:space="preserve">, </w:t>
      </w:r>
      <w:proofErr w:type="spellStart"/>
      <w:r w:rsidRPr="005320D7">
        <w:rPr>
          <w:lang w:val="fr-CH"/>
        </w:rPr>
        <w:t>radiografia</w:t>
      </w:r>
      <w:proofErr w:type="spellEnd"/>
      <w:r w:rsidRPr="005320D7">
        <w:rPr>
          <w:lang w:val="fr-CH"/>
        </w:rPr>
        <w:t xml:space="preserve"> </w:t>
      </w:r>
      <w:proofErr w:type="spellStart"/>
      <w:r w:rsidRPr="005320D7">
        <w:rPr>
          <w:lang w:val="fr-CH"/>
        </w:rPr>
        <w:t>osoasă</w:t>
      </w:r>
      <w:proofErr w:type="spellEnd"/>
      <w:r w:rsidRPr="005320D7">
        <w:rPr>
          <w:lang w:val="fr-CH"/>
        </w:rPr>
        <w:t>)</w:t>
      </w:r>
      <w:r w:rsidRPr="005320D7">
        <w:rPr>
          <w:b/>
          <w:lang w:val="fr-CH"/>
        </w:rPr>
        <w:t xml:space="preserve">. </w:t>
      </w:r>
      <w:proofErr w:type="spellStart"/>
      <w:r w:rsidRPr="005320D7">
        <w:rPr>
          <w:b/>
          <w:lang w:val="fr-CH"/>
        </w:rPr>
        <w:t>Biopsia</w:t>
      </w:r>
      <w:proofErr w:type="spellEnd"/>
      <w:r w:rsidRPr="005320D7">
        <w:rPr>
          <w:b/>
          <w:lang w:val="fr-CH"/>
        </w:rPr>
        <w:t xml:space="preserve"> </w:t>
      </w:r>
      <w:proofErr w:type="spellStart"/>
      <w:r w:rsidRPr="005320D7">
        <w:rPr>
          <w:b/>
          <w:lang w:val="fr-CH"/>
        </w:rPr>
        <w:t>hepatică</w:t>
      </w:r>
      <w:proofErr w:type="spellEnd"/>
      <w:r w:rsidRPr="005320D7">
        <w:rPr>
          <w:b/>
          <w:lang w:val="fr-CH"/>
        </w:rPr>
        <w:t xml:space="preserve"> </w:t>
      </w:r>
      <w:r w:rsidRPr="005320D7">
        <w:rPr>
          <w:lang w:val="fr-CH"/>
        </w:rPr>
        <w:t xml:space="preserve">este </w:t>
      </w:r>
      <w:proofErr w:type="spellStart"/>
      <w:r w:rsidRPr="005320D7">
        <w:rPr>
          <w:rStyle w:val="hps"/>
          <w:lang w:val="fr-CH"/>
        </w:rPr>
        <w:t>recomandabilă</w:t>
      </w:r>
      <w:proofErr w:type="spellEnd"/>
      <w:r w:rsidRPr="005320D7">
        <w:rPr>
          <w:rStyle w:val="hps"/>
          <w:lang w:val="fr-CH"/>
        </w:rPr>
        <w:t xml:space="preserve">, </w:t>
      </w:r>
      <w:proofErr w:type="spellStart"/>
      <w:r w:rsidRPr="005320D7">
        <w:rPr>
          <w:rStyle w:val="hps"/>
          <w:lang w:val="fr-CH"/>
        </w:rPr>
        <w:t>pentru</w:t>
      </w:r>
      <w:proofErr w:type="spellEnd"/>
      <w:r w:rsidRPr="005320D7">
        <w:rPr>
          <w:rStyle w:val="hps"/>
          <w:lang w:val="fr-CH"/>
        </w:rPr>
        <w:t xml:space="preserve"> </w:t>
      </w:r>
      <w:proofErr w:type="spellStart"/>
      <w:r w:rsidRPr="005320D7">
        <w:rPr>
          <w:rStyle w:val="hps"/>
          <w:lang w:val="fr-CH"/>
        </w:rPr>
        <w:t>aprecierea</w:t>
      </w:r>
      <w:proofErr w:type="spellEnd"/>
      <w:r w:rsidRPr="005320D7">
        <w:rPr>
          <w:rStyle w:val="hps"/>
          <w:lang w:val="fr-CH"/>
        </w:rPr>
        <w:t xml:space="preserve"> </w:t>
      </w:r>
      <w:proofErr w:type="spellStart"/>
      <w:r w:rsidRPr="005320D7">
        <w:rPr>
          <w:rStyle w:val="hps"/>
          <w:lang w:val="fr-CH"/>
        </w:rPr>
        <w:t>anomaliilor</w:t>
      </w:r>
      <w:proofErr w:type="spellEnd"/>
      <w:r w:rsidRPr="005320D7">
        <w:rPr>
          <w:rStyle w:val="hps"/>
          <w:lang w:val="fr-CH"/>
        </w:rPr>
        <w:t xml:space="preserve"> </w:t>
      </w:r>
      <w:proofErr w:type="spellStart"/>
      <w:r w:rsidRPr="005320D7">
        <w:rPr>
          <w:rStyle w:val="hps"/>
          <w:lang w:val="fr-CH"/>
        </w:rPr>
        <w:t>prezente</w:t>
      </w:r>
      <w:proofErr w:type="spellEnd"/>
      <w:r w:rsidRPr="005320D7">
        <w:rPr>
          <w:rStyle w:val="hps"/>
          <w:lang w:val="fr-CH"/>
        </w:rPr>
        <w:t xml:space="preserve"> </w:t>
      </w:r>
      <w:proofErr w:type="spellStart"/>
      <w:r w:rsidRPr="005320D7">
        <w:rPr>
          <w:rStyle w:val="hps"/>
          <w:lang w:val="fr-CH"/>
        </w:rPr>
        <w:t>şi</w:t>
      </w:r>
      <w:proofErr w:type="spellEnd"/>
      <w:r w:rsidRPr="005320D7">
        <w:rPr>
          <w:rStyle w:val="hps"/>
          <w:lang w:val="fr-CH"/>
        </w:rPr>
        <w:t xml:space="preserve"> </w:t>
      </w:r>
      <w:proofErr w:type="spellStart"/>
      <w:r w:rsidRPr="005320D7">
        <w:rPr>
          <w:rStyle w:val="hps"/>
          <w:lang w:val="fr-CH"/>
        </w:rPr>
        <w:t>gradul</w:t>
      </w:r>
      <w:r w:rsidR="006F7FDF" w:rsidRPr="005320D7">
        <w:rPr>
          <w:rStyle w:val="hps"/>
          <w:lang w:val="fr-CH"/>
        </w:rPr>
        <w:t>ui</w:t>
      </w:r>
      <w:proofErr w:type="spellEnd"/>
      <w:r w:rsidRPr="005320D7">
        <w:rPr>
          <w:rStyle w:val="hps"/>
          <w:lang w:val="fr-CH"/>
        </w:rPr>
        <w:t xml:space="preserve"> </w:t>
      </w:r>
      <w:proofErr w:type="gramStart"/>
      <w:r w:rsidRPr="005320D7">
        <w:rPr>
          <w:rStyle w:val="hps"/>
          <w:lang w:val="fr-CH"/>
        </w:rPr>
        <w:t xml:space="preserve">de </w:t>
      </w:r>
      <w:proofErr w:type="spellStart"/>
      <w:r w:rsidRPr="005320D7">
        <w:rPr>
          <w:rStyle w:val="hps"/>
          <w:lang w:val="fr-CH"/>
        </w:rPr>
        <w:t>afectare</w:t>
      </w:r>
      <w:proofErr w:type="spellEnd"/>
      <w:proofErr w:type="gramEnd"/>
      <w:r w:rsidRPr="005320D7">
        <w:rPr>
          <w:rStyle w:val="hps"/>
          <w:lang w:val="fr-CH"/>
        </w:rPr>
        <w:t xml:space="preserve"> a </w:t>
      </w:r>
      <w:proofErr w:type="spellStart"/>
      <w:r w:rsidRPr="005320D7">
        <w:rPr>
          <w:rStyle w:val="hps"/>
          <w:lang w:val="fr-CH"/>
        </w:rPr>
        <w:t>ficatului</w:t>
      </w:r>
      <w:proofErr w:type="spellEnd"/>
      <w:r w:rsidRPr="005320D7">
        <w:rPr>
          <w:rStyle w:val="hps"/>
          <w:lang w:val="fr-CH"/>
        </w:rPr>
        <w:t xml:space="preserve">, </w:t>
      </w:r>
      <w:proofErr w:type="spellStart"/>
      <w:r w:rsidRPr="005320D7">
        <w:rPr>
          <w:rStyle w:val="hps"/>
          <w:lang w:val="fr-CH"/>
        </w:rPr>
        <w:t>cu</w:t>
      </w:r>
      <w:proofErr w:type="spellEnd"/>
      <w:r w:rsidRPr="005320D7">
        <w:rPr>
          <w:rStyle w:val="hps"/>
          <w:lang w:val="fr-CH"/>
        </w:rPr>
        <w:t xml:space="preserve"> </w:t>
      </w:r>
      <w:proofErr w:type="spellStart"/>
      <w:r w:rsidRPr="005320D7">
        <w:rPr>
          <w:rStyle w:val="hps"/>
          <w:lang w:val="fr-CH"/>
        </w:rPr>
        <w:t>scop</w:t>
      </w:r>
      <w:proofErr w:type="spellEnd"/>
      <w:r w:rsidRPr="005320D7">
        <w:rPr>
          <w:lang w:val="fr-CH"/>
        </w:rPr>
        <w:t xml:space="preserve"> </w:t>
      </w:r>
      <w:r w:rsidRPr="005320D7">
        <w:rPr>
          <w:rStyle w:val="hps"/>
          <w:lang w:val="fr-CH"/>
        </w:rPr>
        <w:t xml:space="preserve">de </w:t>
      </w:r>
      <w:proofErr w:type="spellStart"/>
      <w:r w:rsidRPr="005320D7">
        <w:rPr>
          <w:rStyle w:val="hps"/>
          <w:lang w:val="fr-CH"/>
        </w:rPr>
        <w:t>prognostic</w:t>
      </w:r>
      <w:proofErr w:type="spellEnd"/>
      <w:r w:rsidRPr="005320D7">
        <w:rPr>
          <w:lang w:val="fr-CH"/>
        </w:rPr>
        <w:t xml:space="preserve"> </w:t>
      </w:r>
      <w:proofErr w:type="spellStart"/>
      <w:r w:rsidRPr="005320D7">
        <w:rPr>
          <w:rStyle w:val="hps"/>
          <w:lang w:val="fr-CH"/>
        </w:rPr>
        <w:t>sau</w:t>
      </w:r>
      <w:proofErr w:type="spellEnd"/>
      <w:r w:rsidRPr="005320D7">
        <w:rPr>
          <w:rStyle w:val="hps"/>
          <w:lang w:val="fr-CH"/>
        </w:rPr>
        <w:t xml:space="preserve"> </w:t>
      </w:r>
      <w:proofErr w:type="spellStart"/>
      <w:r w:rsidRPr="005320D7">
        <w:rPr>
          <w:rStyle w:val="hps"/>
          <w:lang w:val="fr-CH"/>
        </w:rPr>
        <w:t>pentru</w:t>
      </w:r>
      <w:proofErr w:type="spellEnd"/>
      <w:r w:rsidRPr="005320D7">
        <w:rPr>
          <w:rStyle w:val="hps"/>
          <w:lang w:val="fr-CH"/>
        </w:rPr>
        <w:t xml:space="preserve"> </w:t>
      </w:r>
      <w:proofErr w:type="spellStart"/>
      <w:r w:rsidRPr="005320D7">
        <w:rPr>
          <w:rStyle w:val="hps"/>
          <w:lang w:val="fr-CH"/>
        </w:rPr>
        <w:t>decizia</w:t>
      </w:r>
      <w:proofErr w:type="spellEnd"/>
      <w:r w:rsidRPr="005320D7">
        <w:rPr>
          <w:lang w:val="fr-CH"/>
        </w:rPr>
        <w:t xml:space="preserve"> </w:t>
      </w:r>
      <w:proofErr w:type="spellStart"/>
      <w:r w:rsidRPr="005320D7">
        <w:rPr>
          <w:rStyle w:val="hps"/>
          <w:lang w:val="fr-CH"/>
        </w:rPr>
        <w:t>terapeutică</w:t>
      </w:r>
      <w:proofErr w:type="spellEnd"/>
      <w:r w:rsidRPr="005320D7">
        <w:rPr>
          <w:rStyle w:val="hps"/>
          <w:lang w:val="fr-CH"/>
        </w:rPr>
        <w:t>.</w:t>
      </w:r>
    </w:p>
    <w:p w:rsidR="00F26314" w:rsidRPr="005320D7" w:rsidRDefault="00F26314" w:rsidP="006F7FDF">
      <w:pPr>
        <w:jc w:val="center"/>
        <w:rPr>
          <w:rStyle w:val="hps"/>
          <w:b/>
          <w:i/>
        </w:rPr>
      </w:pPr>
      <w:r w:rsidRPr="005320D7">
        <w:rPr>
          <w:rStyle w:val="hps"/>
          <w:b/>
          <w:i/>
        </w:rPr>
        <w:t>Tratament specific nu există.</w:t>
      </w:r>
    </w:p>
    <w:p w:rsidR="00F26314" w:rsidRPr="005320D7" w:rsidRDefault="00F26314" w:rsidP="009C6D33">
      <w:pPr>
        <w:jc w:val="both"/>
        <w:rPr>
          <w:rStyle w:val="hps"/>
        </w:rPr>
      </w:pPr>
      <w:r w:rsidRPr="005320D7">
        <w:rPr>
          <w:rStyle w:val="hps"/>
        </w:rPr>
        <w:t>În ciuda faptului că nu există nici un remediu, echipa medicală va avea grijă de ai ameliora simptomele copilului maximal posibil. Un</w:t>
      </w:r>
      <w:r w:rsidR="006F7FDF" w:rsidRPr="005320D7">
        <w:rPr>
          <w:rStyle w:val="hps"/>
        </w:rPr>
        <w:t>a</w:t>
      </w:r>
      <w:r w:rsidRPr="005320D7">
        <w:rPr>
          <w:rStyle w:val="hps"/>
        </w:rPr>
        <w:t xml:space="preserve"> din direcții</w:t>
      </w:r>
      <w:r w:rsidR="006F7FDF" w:rsidRPr="005320D7">
        <w:rPr>
          <w:rStyle w:val="hps"/>
        </w:rPr>
        <w:t>le de bază va</w:t>
      </w:r>
      <w:r w:rsidRPr="005320D7">
        <w:rPr>
          <w:rStyle w:val="hps"/>
        </w:rPr>
        <w:t xml:space="preserve"> include:</w:t>
      </w:r>
    </w:p>
    <w:p w:rsidR="00F26314" w:rsidRPr="005320D7" w:rsidRDefault="00F26314" w:rsidP="009C6D33">
      <w:pPr>
        <w:jc w:val="both"/>
        <w:rPr>
          <w:rStyle w:val="hps"/>
          <w:b/>
        </w:rPr>
      </w:pPr>
      <w:r w:rsidRPr="005320D7">
        <w:rPr>
          <w:rStyle w:val="hps"/>
          <w:b/>
        </w:rPr>
        <w:t>Dieta:</w:t>
      </w:r>
    </w:p>
    <w:p w:rsidR="00F26314" w:rsidRPr="005320D7" w:rsidRDefault="00F26314" w:rsidP="002D4E57">
      <w:pPr>
        <w:pStyle w:val="af9"/>
        <w:numPr>
          <w:ilvl w:val="0"/>
          <w:numId w:val="28"/>
        </w:numPr>
        <w:jc w:val="both"/>
      </w:pPr>
      <w:r w:rsidRPr="005320D7">
        <w:t>gradul de intervenție dietetică se determină individual pentru fiecare pacient în parte;</w:t>
      </w:r>
    </w:p>
    <w:p w:rsidR="00F26314" w:rsidRPr="005320D7" w:rsidRDefault="00F26314" w:rsidP="002D4E57">
      <w:pPr>
        <w:pStyle w:val="af9"/>
        <w:numPr>
          <w:ilvl w:val="0"/>
          <w:numId w:val="28"/>
        </w:numPr>
        <w:jc w:val="both"/>
      </w:pPr>
      <w:r w:rsidRPr="005320D7">
        <w:t>asigurarea unui aport constant de glucoză pentru prevenirea hipoglicemiei în repaus alimentar și pentru a oferi necesarul de calorii, proteine adecvate pentru creștere;</w:t>
      </w:r>
    </w:p>
    <w:p w:rsidR="00F26314" w:rsidRPr="005320D7" w:rsidRDefault="00F26314" w:rsidP="002D4E57">
      <w:pPr>
        <w:pStyle w:val="af9"/>
        <w:numPr>
          <w:ilvl w:val="0"/>
          <w:numId w:val="28"/>
        </w:numPr>
        <w:jc w:val="both"/>
      </w:pPr>
      <w:r w:rsidRPr="005320D7">
        <w:t xml:space="preserve">mese frecvente bogate în proteine, pe noapte - </w:t>
      </w:r>
      <w:r w:rsidR="006F7FDF" w:rsidRPr="005320D7">
        <w:t>amidon de porumb nefiert (2g/kg corp</w:t>
      </w:r>
      <w:r w:rsidRPr="005320D7">
        <w:t>), care asigură o eliberare lentă a glucozei;</w:t>
      </w:r>
    </w:p>
    <w:p w:rsidR="00F26314" w:rsidRPr="005320D7" w:rsidRDefault="00F26314" w:rsidP="002D4E57">
      <w:pPr>
        <w:pStyle w:val="af9"/>
        <w:numPr>
          <w:ilvl w:val="0"/>
          <w:numId w:val="28"/>
        </w:numPr>
        <w:jc w:val="both"/>
        <w:rPr>
          <w:rStyle w:val="hps"/>
        </w:rPr>
      </w:pPr>
      <w:r w:rsidRPr="005320D7">
        <w:t>se vor evita carbohidrații foarte procesați, pentru a împiedica transformarea excesului de glucoză în lactat.</w:t>
      </w:r>
      <w:r w:rsidRPr="005320D7">
        <w:rPr>
          <w:rStyle w:val="hps"/>
        </w:rPr>
        <w:tab/>
      </w:r>
    </w:p>
    <w:p w:rsidR="00F26314" w:rsidRPr="005320D7" w:rsidRDefault="00F26314" w:rsidP="009C6D33">
      <w:pPr>
        <w:jc w:val="both"/>
        <w:rPr>
          <w:rStyle w:val="hps"/>
          <w:lang w:val="ro-MO"/>
        </w:rPr>
      </w:pPr>
      <w:r w:rsidRPr="005320D7">
        <w:rPr>
          <w:rStyle w:val="hps"/>
          <w:b/>
        </w:rPr>
        <w:t>Tratamentul complicațiilor</w:t>
      </w:r>
      <w:r w:rsidR="006F7FDF" w:rsidRPr="005320D7">
        <w:rPr>
          <w:rStyle w:val="hps"/>
        </w:rPr>
        <w:t xml:space="preserve"> acute </w:t>
      </w:r>
      <w:proofErr w:type="spellStart"/>
      <w:r w:rsidR="006F7FDF" w:rsidRPr="005320D7">
        <w:rPr>
          <w:rStyle w:val="hps"/>
        </w:rPr>
        <w:t>hipoglicemice</w:t>
      </w:r>
      <w:proofErr w:type="spellEnd"/>
      <w:r w:rsidRPr="005320D7">
        <w:rPr>
          <w:rStyle w:val="hps"/>
        </w:rPr>
        <w:t xml:space="preserve"> de controlul cărora depinde prognosticul ulterior.</w:t>
      </w:r>
    </w:p>
    <w:p w:rsidR="00F26314" w:rsidRPr="005320D7" w:rsidRDefault="00F26314" w:rsidP="006F7FDF">
      <w:pPr>
        <w:jc w:val="center"/>
        <w:rPr>
          <w:rStyle w:val="hps"/>
          <w:b/>
          <w:i/>
        </w:rPr>
      </w:pPr>
      <w:r w:rsidRPr="005320D7">
        <w:rPr>
          <w:rStyle w:val="hps"/>
          <w:b/>
          <w:i/>
        </w:rPr>
        <w:t>Cu</w:t>
      </w:r>
      <w:r w:rsidR="006F7FDF" w:rsidRPr="005320D7">
        <w:rPr>
          <w:rStyle w:val="hps"/>
          <w:b/>
          <w:i/>
        </w:rPr>
        <w:t xml:space="preserve">m se va supraveghea copilul cu </w:t>
      </w:r>
      <w:proofErr w:type="spellStart"/>
      <w:r w:rsidR="006F7FDF" w:rsidRPr="005320D7">
        <w:rPr>
          <w:rStyle w:val="hps"/>
          <w:b/>
          <w:i/>
        </w:rPr>
        <w:t>g</w:t>
      </w:r>
      <w:r w:rsidRPr="005320D7">
        <w:rPr>
          <w:rStyle w:val="hps"/>
          <w:b/>
          <w:i/>
        </w:rPr>
        <w:t>licogenoza</w:t>
      </w:r>
      <w:proofErr w:type="spellEnd"/>
      <w:r w:rsidRPr="005320D7">
        <w:rPr>
          <w:rStyle w:val="hps"/>
          <w:b/>
          <w:i/>
        </w:rPr>
        <w:t xml:space="preserve"> tip 0?</w:t>
      </w:r>
    </w:p>
    <w:p w:rsidR="00F26314" w:rsidRPr="005320D7" w:rsidRDefault="00F26314" w:rsidP="002D4E57">
      <w:pPr>
        <w:pStyle w:val="af9"/>
        <w:numPr>
          <w:ilvl w:val="0"/>
          <w:numId w:val="22"/>
        </w:numPr>
        <w:jc w:val="both"/>
      </w:pPr>
      <w:r w:rsidRPr="005320D7">
        <w:t>perioada de supraveghere va dura toată viața;</w:t>
      </w:r>
    </w:p>
    <w:p w:rsidR="00F26314" w:rsidRPr="005320D7" w:rsidRDefault="00F26314" w:rsidP="002D4E57">
      <w:pPr>
        <w:pStyle w:val="af9"/>
        <w:numPr>
          <w:ilvl w:val="0"/>
          <w:numId w:val="22"/>
        </w:numPr>
        <w:jc w:val="both"/>
      </w:pPr>
      <w:r w:rsidRPr="005320D7">
        <w:t>evaluarea și monitorizarea dezvoltării fizice și maturizării;</w:t>
      </w:r>
    </w:p>
    <w:p w:rsidR="00F26314" w:rsidRPr="005320D7" w:rsidRDefault="00F26314" w:rsidP="002D4E57">
      <w:pPr>
        <w:pStyle w:val="af9"/>
        <w:numPr>
          <w:ilvl w:val="0"/>
          <w:numId w:val="22"/>
        </w:numPr>
        <w:jc w:val="both"/>
      </w:pPr>
      <w:r w:rsidRPr="005320D7">
        <w:t xml:space="preserve">evitarea episoadelor </w:t>
      </w:r>
      <w:proofErr w:type="spellStart"/>
      <w:r w:rsidRPr="005320D7">
        <w:t>hipoglicemice</w:t>
      </w:r>
      <w:proofErr w:type="spellEnd"/>
      <w:r w:rsidRPr="005320D7">
        <w:t xml:space="preserve"> cu ajustarea necesară a dietei;</w:t>
      </w:r>
    </w:p>
    <w:p w:rsidR="00F26314" w:rsidRPr="005320D7" w:rsidRDefault="00F26314" w:rsidP="002D4E57">
      <w:pPr>
        <w:pStyle w:val="af9"/>
        <w:numPr>
          <w:ilvl w:val="0"/>
          <w:numId w:val="22"/>
        </w:numPr>
        <w:jc w:val="both"/>
      </w:pPr>
      <w:r w:rsidRPr="005320D7">
        <w:t>evitarea perioadelor de foame &gt;5-7 ore;</w:t>
      </w:r>
    </w:p>
    <w:p w:rsidR="00F26314" w:rsidRPr="005320D7" w:rsidRDefault="00F26314" w:rsidP="002D4E57">
      <w:pPr>
        <w:pStyle w:val="af9"/>
        <w:numPr>
          <w:ilvl w:val="0"/>
          <w:numId w:val="22"/>
        </w:numPr>
        <w:jc w:val="both"/>
      </w:pPr>
      <w:r w:rsidRPr="005320D7">
        <w:t xml:space="preserve">în timpul unei boli acute cu administrarea </w:t>
      </w:r>
      <w:r w:rsidRPr="005320D7">
        <w:rPr>
          <w:i/>
        </w:rPr>
        <w:t>per os</w:t>
      </w:r>
      <w:r w:rsidRPr="005320D7">
        <w:t xml:space="preserve"> scăzută, </w:t>
      </w:r>
      <w:proofErr w:type="spellStart"/>
      <w:r w:rsidRPr="005320D7">
        <w:t>normoglicemia</w:t>
      </w:r>
      <w:proofErr w:type="spellEnd"/>
      <w:r w:rsidRPr="005320D7">
        <w:t xml:space="preserve"> se va menține prin </w:t>
      </w:r>
      <w:r w:rsidRPr="005320D7">
        <w:rPr>
          <w:i/>
        </w:rPr>
        <w:t>perfuzie intravenoasă</w:t>
      </w:r>
      <w:r w:rsidRPr="005320D7">
        <w:t xml:space="preserve"> de glucoză</w:t>
      </w:r>
      <w:r w:rsidR="006F7FDF" w:rsidRPr="005320D7">
        <w:t xml:space="preserve"> în secții specializate;</w:t>
      </w:r>
    </w:p>
    <w:p w:rsidR="006F7FDF" w:rsidRPr="005320D7" w:rsidRDefault="006F7FDF" w:rsidP="002D4E57">
      <w:pPr>
        <w:pStyle w:val="af9"/>
        <w:numPr>
          <w:ilvl w:val="0"/>
          <w:numId w:val="22"/>
        </w:numPr>
        <w:jc w:val="both"/>
      </w:pPr>
      <w:r w:rsidRPr="005320D7">
        <w:t>consult multidisciplinar la necesitate.</w:t>
      </w:r>
    </w:p>
    <w:p w:rsidR="00F26314" w:rsidRPr="005320D7" w:rsidRDefault="00F26314" w:rsidP="009C6D33">
      <w:pPr>
        <w:jc w:val="both"/>
        <w:rPr>
          <w:b/>
          <w:i/>
        </w:rPr>
      </w:pPr>
      <w:r w:rsidRPr="005320D7">
        <w:rPr>
          <w:b/>
          <w:i/>
        </w:rPr>
        <w:t>Succese!!!</w:t>
      </w:r>
    </w:p>
    <w:p w:rsidR="0078603D" w:rsidRPr="0078603D" w:rsidRDefault="0078603D" w:rsidP="009C6D33">
      <w:pPr>
        <w:pStyle w:val="1"/>
        <w:ind w:left="0" w:firstLine="0"/>
        <w:rPr>
          <w:bCs w:val="0"/>
          <w:kern w:val="32"/>
        </w:rPr>
      </w:pPr>
      <w:bookmarkStart w:id="126" w:name="_Toc453402099"/>
      <w:bookmarkStart w:id="127" w:name="_Toc466824389"/>
      <w:bookmarkStart w:id="128" w:name="_Toc486819243"/>
    </w:p>
    <w:p w:rsidR="0078603D" w:rsidRPr="0078603D" w:rsidRDefault="0078603D" w:rsidP="009C6D33">
      <w:pPr>
        <w:pStyle w:val="1"/>
        <w:ind w:left="0" w:firstLine="0"/>
        <w:rPr>
          <w:bCs w:val="0"/>
          <w:kern w:val="32"/>
        </w:rPr>
      </w:pPr>
    </w:p>
    <w:p w:rsidR="00BD3257" w:rsidRDefault="00BD3257" w:rsidP="009C6D33">
      <w:pPr>
        <w:pStyle w:val="1"/>
        <w:ind w:left="0" w:firstLine="0"/>
        <w:rPr>
          <w:rFonts w:eastAsia="HFFDH C+ A Caslon Pro"/>
          <w:bCs w:val="0"/>
          <w:kern w:val="32"/>
        </w:rPr>
        <w:sectPr w:rsidR="00BD3257" w:rsidSect="0078603D">
          <w:pgSz w:w="11906" w:h="16838"/>
          <w:pgMar w:top="1134" w:right="851" w:bottom="1134" w:left="1077" w:header="709" w:footer="709" w:gutter="0"/>
          <w:cols w:space="720"/>
          <w:docGrid w:linePitch="600" w:charSpace="32768"/>
        </w:sectPr>
      </w:pPr>
    </w:p>
    <w:p w:rsidR="00F26314" w:rsidRPr="005320D7" w:rsidRDefault="00F26314" w:rsidP="009C6D33">
      <w:pPr>
        <w:pStyle w:val="1"/>
        <w:ind w:left="0" w:firstLine="0"/>
        <w:rPr>
          <w:bCs w:val="0"/>
          <w:kern w:val="32"/>
        </w:rPr>
      </w:pPr>
      <w:r w:rsidRPr="005320D7">
        <w:rPr>
          <w:rFonts w:eastAsia="HFFDH C+ A Caslon Pro"/>
          <w:bCs w:val="0"/>
          <w:kern w:val="32"/>
        </w:rPr>
        <w:lastRenderedPageBreak/>
        <w:t>ANEXA 2.</w:t>
      </w:r>
      <w:r w:rsidRPr="005320D7">
        <w:rPr>
          <w:bCs w:val="0"/>
          <w:kern w:val="32"/>
        </w:rPr>
        <w:t xml:space="preserve"> Fișa standardizata de audit bazat pe criterii pentru protocolul clinic național „</w:t>
      </w:r>
      <w:proofErr w:type="spellStart"/>
      <w:r w:rsidRPr="005320D7">
        <w:rPr>
          <w:bCs w:val="0"/>
          <w:kern w:val="32"/>
        </w:rPr>
        <w:t>Glicogenoza</w:t>
      </w:r>
      <w:proofErr w:type="spellEnd"/>
      <w:r w:rsidRPr="005320D7">
        <w:rPr>
          <w:bCs w:val="0"/>
          <w:kern w:val="32"/>
        </w:rPr>
        <w:t xml:space="preserve"> tip 0 la copil”</w:t>
      </w:r>
      <w:bookmarkEnd w:id="126"/>
      <w:bookmarkEnd w:id="127"/>
      <w:bookmarkEnd w:id="128"/>
    </w:p>
    <w:tbl>
      <w:tblPr>
        <w:tblW w:w="10596" w:type="dxa"/>
        <w:tblInd w:w="-318" w:type="dxa"/>
        <w:tblLook w:val="04A0"/>
      </w:tblPr>
      <w:tblGrid>
        <w:gridCol w:w="568"/>
        <w:gridCol w:w="4548"/>
        <w:gridCol w:w="130"/>
        <w:gridCol w:w="5350"/>
      </w:tblGrid>
      <w:tr w:rsidR="00612781" w:rsidRPr="005320D7" w:rsidTr="0078603D">
        <w:trPr>
          <w:trHeight w:val="360"/>
        </w:trPr>
        <w:tc>
          <w:tcPr>
            <w:tcW w:w="568" w:type="dxa"/>
            <w:tcBorders>
              <w:top w:val="single" w:sz="4" w:space="0" w:color="C0C0C0"/>
              <w:left w:val="single" w:sz="4" w:space="0" w:color="C0C0C0"/>
              <w:bottom w:val="single" w:sz="4" w:space="0" w:color="C0C0C0"/>
              <w:right w:val="nil"/>
            </w:tcBorders>
            <w:shd w:val="clear" w:color="000000" w:fill="FFFFFF"/>
            <w:noWrap/>
            <w:vAlign w:val="bottom"/>
            <w:hideMark/>
          </w:tcPr>
          <w:p w:rsidR="00F26314" w:rsidRPr="005320D7" w:rsidRDefault="00F26314" w:rsidP="009B40AC">
            <w:pPr>
              <w:suppressAutoHyphens w:val="0"/>
              <w:rPr>
                <w:rFonts w:ascii="Arial" w:hAnsi="Arial" w:cs="Arial"/>
                <w:b/>
                <w:bCs/>
                <w:sz w:val="16"/>
                <w:szCs w:val="16"/>
                <w:lang w:val="fr-CH" w:eastAsia="ru-RU"/>
              </w:rPr>
            </w:pPr>
            <w:r w:rsidRPr="005320D7">
              <w:rPr>
                <w:rFonts w:ascii="Arial" w:hAnsi="Arial" w:cs="Arial"/>
                <w:b/>
                <w:bCs/>
                <w:sz w:val="16"/>
                <w:szCs w:val="16"/>
                <w:lang w:val="fr-CH" w:eastAsia="ru-RU"/>
              </w:rPr>
              <w:t> </w:t>
            </w:r>
          </w:p>
        </w:tc>
        <w:tc>
          <w:tcPr>
            <w:tcW w:w="10028"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26314" w:rsidRPr="005320D7" w:rsidRDefault="00F26314" w:rsidP="009C6D33">
            <w:pPr>
              <w:suppressAutoHyphens w:val="0"/>
              <w:jc w:val="center"/>
              <w:rPr>
                <w:b/>
                <w:bCs/>
                <w:lang w:val="fr-CH" w:eastAsia="ru-RU"/>
              </w:rPr>
            </w:pPr>
            <w:r w:rsidRPr="005320D7">
              <w:rPr>
                <w:b/>
                <w:bCs/>
                <w:lang w:val="fr-CH" w:eastAsia="ru-RU"/>
              </w:rPr>
              <w:t xml:space="preserve">FIȘA STANDARDIZATA DE </w:t>
            </w:r>
            <w:r w:rsidR="009C6D33" w:rsidRPr="005320D7">
              <w:rPr>
                <w:b/>
                <w:bCs/>
                <w:lang w:val="fr-CH" w:eastAsia="ru-RU"/>
              </w:rPr>
              <w:t xml:space="preserve">AUDIT BAZAT PE CRITERII PENTRU  PROTOCOLUL CLINIC NAȚIONAL </w:t>
            </w:r>
            <w:r w:rsidRPr="005320D7">
              <w:rPr>
                <w:b/>
                <w:bCs/>
                <w:lang w:val="fr-CH" w:eastAsia="ru-RU"/>
              </w:rPr>
              <w:t>„</w:t>
            </w:r>
            <w:r w:rsidRPr="005320D7">
              <w:rPr>
                <w:b/>
                <w:bCs/>
                <w:lang w:eastAsia="ru-RU"/>
              </w:rPr>
              <w:t>GLICOGENOZA TIP 0</w:t>
            </w:r>
            <w:r w:rsidRPr="005320D7">
              <w:rPr>
                <w:b/>
                <w:lang w:eastAsia="ru-RU"/>
              </w:rPr>
              <w:t xml:space="preserve"> LA COPIL</w:t>
            </w:r>
            <w:r w:rsidRPr="005320D7">
              <w:rPr>
                <w:b/>
                <w:bCs/>
                <w:lang w:val="fr-CH" w:eastAsia="ru-RU"/>
              </w:rPr>
              <w:t>”</w:t>
            </w:r>
          </w:p>
        </w:tc>
      </w:tr>
      <w:tr w:rsidR="00612781" w:rsidRPr="005320D7" w:rsidTr="0078603D">
        <w:trPr>
          <w:trHeight w:val="33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b/>
                <w:bCs/>
                <w:lang w:val="fr-CH" w:eastAsia="ru-RU"/>
              </w:rPr>
            </w:pPr>
            <w:r w:rsidRPr="005320D7">
              <w:rPr>
                <w:b/>
                <w:bCs/>
                <w:lang w:val="fr-CH" w:eastAsia="ru-RU"/>
              </w:rPr>
              <w:t> </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proofErr w:type="spellStart"/>
            <w:r w:rsidRPr="005320D7">
              <w:rPr>
                <w:b/>
                <w:bCs/>
                <w:lang w:val="ru-RU" w:eastAsia="ru-RU"/>
              </w:rPr>
              <w:t>Domeniul</w:t>
            </w:r>
            <w:proofErr w:type="spellEnd"/>
            <w:r w:rsidRPr="005320D7">
              <w:rPr>
                <w:b/>
                <w:bCs/>
                <w:lang w:val="ru-RU" w:eastAsia="ru-RU"/>
              </w:rPr>
              <w:t xml:space="preserve"> </w:t>
            </w:r>
            <w:proofErr w:type="spellStart"/>
            <w:r w:rsidRPr="005320D7">
              <w:rPr>
                <w:b/>
                <w:bCs/>
                <w:lang w:val="ru-RU" w:eastAsia="ru-RU"/>
              </w:rPr>
              <w:t>Prompt</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r w:rsidRPr="005320D7">
              <w:rPr>
                <w:b/>
                <w:bCs/>
                <w:lang w:val="ru-RU" w:eastAsia="ru-RU"/>
              </w:rPr>
              <w:t xml:space="preserve">Definiții și </w:t>
            </w:r>
            <w:proofErr w:type="spellStart"/>
            <w:r w:rsidRPr="005320D7">
              <w:rPr>
                <w:b/>
                <w:bCs/>
                <w:lang w:val="ru-RU" w:eastAsia="ru-RU"/>
              </w:rPr>
              <w:t>note</w:t>
            </w:r>
            <w:proofErr w:type="spellEnd"/>
          </w:p>
        </w:tc>
      </w:tr>
      <w:tr w:rsidR="00612781" w:rsidRPr="005320D7" w:rsidTr="0078603D">
        <w:trPr>
          <w:trHeight w:val="344"/>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ru-RU" w:eastAsia="ru-RU"/>
              </w:rPr>
            </w:pPr>
            <w:r w:rsidRPr="005320D7">
              <w:rPr>
                <w:lang w:val="ru-RU" w:eastAsia="ru-RU"/>
              </w:rPr>
              <w:t>1</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78603D">
            <w:pPr>
              <w:suppressAutoHyphens w:val="0"/>
              <w:rPr>
                <w:lang w:val="en-US" w:eastAsia="ru-RU"/>
              </w:rPr>
            </w:pPr>
            <w:proofErr w:type="spellStart"/>
            <w:r w:rsidRPr="005320D7">
              <w:rPr>
                <w:lang w:val="en-US" w:eastAsia="ru-RU"/>
              </w:rPr>
              <w:t>Denumirea</w:t>
            </w:r>
            <w:proofErr w:type="spellEnd"/>
            <w:r w:rsidRPr="005320D7">
              <w:rPr>
                <w:lang w:val="en-US" w:eastAsia="ru-RU"/>
              </w:rPr>
              <w:t xml:space="preserve"> </w:t>
            </w:r>
            <w:r w:rsidR="0078603D">
              <w:rPr>
                <w:lang w:val="en-US" w:eastAsia="ru-RU"/>
              </w:rPr>
              <w:t xml:space="preserve">IMS </w:t>
            </w:r>
            <w:proofErr w:type="spellStart"/>
            <w:r w:rsidRPr="005320D7">
              <w:rPr>
                <w:lang w:val="en-US" w:eastAsia="ru-RU"/>
              </w:rPr>
              <w:t>evaluată</w:t>
            </w:r>
            <w:proofErr w:type="spellEnd"/>
            <w:r w:rsidRPr="005320D7">
              <w:rPr>
                <w:lang w:val="en-US" w:eastAsia="ru-RU"/>
              </w:rPr>
              <w:t xml:space="preserve"> </w:t>
            </w:r>
            <w:proofErr w:type="spellStart"/>
            <w:r w:rsidRPr="005320D7">
              <w:rPr>
                <w:lang w:val="en-US" w:eastAsia="ru-RU"/>
              </w:rPr>
              <w:t>prin</w:t>
            </w:r>
            <w:proofErr w:type="spellEnd"/>
            <w:r w:rsidRPr="005320D7">
              <w:rPr>
                <w:lang w:val="en-US" w:eastAsia="ru-RU"/>
              </w:rPr>
              <w:t xml:space="preserve"> audit</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en-US" w:eastAsia="ru-RU"/>
              </w:rPr>
            </w:pPr>
            <w:r w:rsidRPr="005320D7">
              <w:rPr>
                <w:b/>
                <w:bCs/>
                <w:lang w:val="en-US" w:eastAsia="ru-RU"/>
              </w:rPr>
              <w:t> </w:t>
            </w:r>
          </w:p>
        </w:tc>
      </w:tr>
      <w:tr w:rsidR="00612781" w:rsidRPr="005320D7" w:rsidTr="0078603D">
        <w:trPr>
          <w:trHeight w:val="251"/>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ru-RU" w:eastAsia="ru-RU"/>
              </w:rPr>
            </w:pPr>
            <w:r w:rsidRPr="005320D7">
              <w:rPr>
                <w:lang w:val="ru-RU" w:eastAsia="ru-RU"/>
              </w:rPr>
              <w:t>2</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6F7FDF" w:rsidP="006F7FDF">
            <w:pPr>
              <w:suppressAutoHyphens w:val="0"/>
              <w:rPr>
                <w:lang w:val="fr-CH" w:eastAsia="ru-RU"/>
              </w:rPr>
            </w:pPr>
            <w:proofErr w:type="spellStart"/>
            <w:r w:rsidRPr="005320D7">
              <w:rPr>
                <w:lang w:val="fr-CH" w:eastAsia="ru-RU"/>
              </w:rPr>
              <w:t>Persoana</w:t>
            </w:r>
            <w:proofErr w:type="spellEnd"/>
            <w:r w:rsidRPr="005320D7">
              <w:rPr>
                <w:lang w:val="fr-CH" w:eastAsia="ru-RU"/>
              </w:rPr>
              <w:t xml:space="preserve"> </w:t>
            </w:r>
            <w:proofErr w:type="spellStart"/>
            <w:r w:rsidRPr="005320D7">
              <w:rPr>
                <w:lang w:val="fr-CH" w:eastAsia="ru-RU"/>
              </w:rPr>
              <w:t>respons</w:t>
            </w:r>
            <w:r w:rsidR="00F26314" w:rsidRPr="005320D7">
              <w:rPr>
                <w:lang w:val="fr-CH" w:eastAsia="ru-RU"/>
              </w:rPr>
              <w:t>abilă</w:t>
            </w:r>
            <w:proofErr w:type="spellEnd"/>
            <w:r w:rsidR="00F26314" w:rsidRPr="005320D7">
              <w:rPr>
                <w:lang w:val="fr-CH" w:eastAsia="ru-RU"/>
              </w:rPr>
              <w:t xml:space="preserve"> de </w:t>
            </w:r>
            <w:proofErr w:type="spellStart"/>
            <w:r w:rsidR="00F26314" w:rsidRPr="005320D7">
              <w:rPr>
                <w:lang w:val="fr-CH" w:eastAsia="ru-RU"/>
              </w:rPr>
              <w:t>completarea</w:t>
            </w:r>
            <w:proofErr w:type="spellEnd"/>
            <w:r w:rsidR="00F26314" w:rsidRPr="005320D7">
              <w:rPr>
                <w:lang w:val="fr-CH" w:eastAsia="ru-RU"/>
              </w:rPr>
              <w:t xml:space="preserve"> Fiș</w:t>
            </w:r>
            <w:proofErr w:type="spellStart"/>
            <w:r w:rsidR="00F26314" w:rsidRPr="005320D7">
              <w:rPr>
                <w:lang w:val="fr-CH" w:eastAsia="ru-RU"/>
              </w:rPr>
              <w:t>ei</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Nume</w:t>
            </w:r>
            <w:proofErr w:type="spellEnd"/>
            <w:r w:rsidRPr="005320D7">
              <w:rPr>
                <w:lang w:val="fr-CH" w:eastAsia="ru-RU"/>
              </w:rPr>
              <w:t xml:space="preserve">, </w:t>
            </w:r>
            <w:proofErr w:type="spellStart"/>
            <w:r w:rsidRPr="005320D7">
              <w:rPr>
                <w:lang w:val="fr-CH" w:eastAsia="ru-RU"/>
              </w:rPr>
              <w:t>prenume</w:t>
            </w:r>
            <w:proofErr w:type="spellEnd"/>
            <w:r w:rsidRPr="005320D7">
              <w:rPr>
                <w:lang w:val="fr-CH" w:eastAsia="ru-RU"/>
              </w:rPr>
              <w:t xml:space="preserve">, </w:t>
            </w:r>
            <w:proofErr w:type="spellStart"/>
            <w:r w:rsidRPr="005320D7">
              <w:rPr>
                <w:lang w:val="fr-CH" w:eastAsia="ru-RU"/>
              </w:rPr>
              <w:t>telefon</w:t>
            </w:r>
            <w:proofErr w:type="spellEnd"/>
            <w:r w:rsidRPr="005320D7">
              <w:rPr>
                <w:lang w:val="fr-CH" w:eastAsia="ru-RU"/>
              </w:rPr>
              <w:t xml:space="preserve"> de contact</w:t>
            </w:r>
          </w:p>
        </w:tc>
      </w:tr>
      <w:tr w:rsidR="00612781" w:rsidRPr="005320D7" w:rsidTr="0078603D">
        <w:trPr>
          <w:trHeight w:val="141"/>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ru-RU" w:eastAsia="ru-RU"/>
              </w:rPr>
            </w:pPr>
            <w:r w:rsidRPr="005320D7">
              <w:rPr>
                <w:lang w:val="ru-RU" w:eastAsia="ru-RU"/>
              </w:rPr>
              <w:t>3</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Perioada</w:t>
            </w:r>
            <w:proofErr w:type="spellEnd"/>
            <w:r w:rsidRPr="005320D7">
              <w:rPr>
                <w:lang w:val="ru-RU" w:eastAsia="ru-RU"/>
              </w:rPr>
              <w:t xml:space="preserve"> </w:t>
            </w:r>
            <w:proofErr w:type="spellStart"/>
            <w:r w:rsidRPr="005320D7">
              <w:rPr>
                <w:lang w:val="ru-RU" w:eastAsia="ru-RU"/>
              </w:rPr>
              <w:t>de</w:t>
            </w:r>
            <w:proofErr w:type="spellEnd"/>
            <w:r w:rsidRPr="005320D7">
              <w:rPr>
                <w:lang w:val="ru-RU" w:eastAsia="ru-RU"/>
              </w:rPr>
              <w:t xml:space="preserve"> </w:t>
            </w:r>
            <w:proofErr w:type="spellStart"/>
            <w:r w:rsidRPr="005320D7">
              <w:rPr>
                <w:lang w:val="ru-RU" w:eastAsia="ru-RU"/>
              </w:rPr>
              <w:t>audit</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r w:rsidRPr="005320D7">
              <w:rPr>
                <w:lang w:val="ru-RU" w:eastAsia="ru-RU"/>
              </w:rPr>
              <w:t>DD-LL-AAAA</w:t>
            </w:r>
          </w:p>
        </w:tc>
      </w:tr>
      <w:tr w:rsidR="00612781" w:rsidRPr="005320D7" w:rsidTr="0078603D">
        <w:trPr>
          <w:trHeight w:val="263"/>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en-US" w:eastAsia="ru-RU"/>
              </w:rPr>
              <w:t>4</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78603D">
            <w:pPr>
              <w:suppressAutoHyphens w:val="0"/>
              <w:rPr>
                <w:lang w:val="en-US" w:eastAsia="ru-RU"/>
              </w:rPr>
            </w:pPr>
            <w:proofErr w:type="spellStart"/>
            <w:r w:rsidRPr="005320D7">
              <w:rPr>
                <w:lang w:val="en-US" w:eastAsia="ru-RU"/>
              </w:rPr>
              <w:t>Numărul</w:t>
            </w:r>
            <w:proofErr w:type="spellEnd"/>
            <w:r w:rsidRPr="005320D7">
              <w:rPr>
                <w:lang w:val="en-US" w:eastAsia="ru-RU"/>
              </w:rPr>
              <w:t xml:space="preserve"> </w:t>
            </w:r>
            <w:r w:rsidR="0078603D">
              <w:rPr>
                <w:lang w:val="en-US" w:eastAsia="ru-RU"/>
              </w:rPr>
              <w:t xml:space="preserve">FM </w:t>
            </w:r>
            <w:r w:rsidRPr="005320D7">
              <w:rPr>
                <w:lang w:val="en-US" w:eastAsia="ru-RU"/>
              </w:rPr>
              <w:t xml:space="preserve">a </w:t>
            </w:r>
            <w:proofErr w:type="spellStart"/>
            <w:r w:rsidRPr="005320D7">
              <w:rPr>
                <w:lang w:val="en-US" w:eastAsia="ru-RU"/>
              </w:rPr>
              <w:t>bolnavului</w:t>
            </w:r>
            <w:proofErr w:type="spellEnd"/>
            <w:r w:rsidRPr="005320D7">
              <w:rPr>
                <w:lang w:val="en-US" w:eastAsia="ru-RU"/>
              </w:rPr>
              <w:t xml:space="preserve"> </w:t>
            </w:r>
            <w:proofErr w:type="spellStart"/>
            <w:r w:rsidRPr="005320D7">
              <w:rPr>
                <w:lang w:val="en-US" w:eastAsia="ru-RU"/>
              </w:rPr>
              <w:t>staționar</w:t>
            </w:r>
            <w:proofErr w:type="spellEnd"/>
            <w:r w:rsidRPr="005320D7">
              <w:rPr>
                <w:lang w:val="en-US" w:eastAsia="ru-RU"/>
              </w:rPr>
              <w:t xml:space="preserve"> f.300/e</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 </w:t>
            </w:r>
          </w:p>
        </w:tc>
      </w:tr>
      <w:tr w:rsidR="00612781" w:rsidRPr="005320D7" w:rsidTr="0078603D">
        <w:trPr>
          <w:trHeight w:val="267"/>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en-US" w:eastAsia="ru-RU"/>
              </w:rPr>
              <w:t>5</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Mediul</w:t>
            </w:r>
            <w:proofErr w:type="spellEnd"/>
            <w:r w:rsidRPr="005320D7">
              <w:rPr>
                <w:lang w:val="fr-CH" w:eastAsia="ru-RU"/>
              </w:rPr>
              <w:t xml:space="preserve"> de </w:t>
            </w:r>
            <w:proofErr w:type="spellStart"/>
            <w:r w:rsidRPr="005320D7">
              <w:rPr>
                <w:lang w:val="fr-CH" w:eastAsia="ru-RU"/>
              </w:rPr>
              <w:t>re</w:t>
            </w:r>
            <w:proofErr w:type="spellEnd"/>
            <w:r w:rsidRPr="005320D7">
              <w:rPr>
                <w:lang w:val="fr-CH" w:eastAsia="ru-RU"/>
              </w:rPr>
              <w:t>ș</w:t>
            </w:r>
            <w:proofErr w:type="spellStart"/>
            <w:r w:rsidRPr="005320D7">
              <w:rPr>
                <w:lang w:val="fr-CH" w:eastAsia="ru-RU"/>
              </w:rPr>
              <w:t>edin</w:t>
            </w:r>
            <w:proofErr w:type="spellEnd"/>
            <w:r w:rsidRPr="005320D7">
              <w:rPr>
                <w:lang w:val="fr-CH" w:eastAsia="ru-RU"/>
              </w:rPr>
              <w:t xml:space="preserve">ță a </w:t>
            </w:r>
            <w:proofErr w:type="spellStart"/>
            <w:r w:rsidRPr="005320D7">
              <w:rPr>
                <w:lang w:val="fr-CH" w:eastAsia="ru-RU"/>
              </w:rPr>
              <w:t>pacientului</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0 = </w:t>
            </w:r>
            <w:proofErr w:type="spellStart"/>
            <w:r w:rsidRPr="005320D7">
              <w:rPr>
                <w:lang w:val="fr-CH" w:eastAsia="ru-RU"/>
              </w:rPr>
              <w:t>urban</w:t>
            </w:r>
            <w:proofErr w:type="spellEnd"/>
            <w:r w:rsidRPr="005320D7">
              <w:rPr>
                <w:lang w:val="fr-CH" w:eastAsia="ru-RU"/>
              </w:rPr>
              <w:t xml:space="preserve">; 1 = rural; 9 = nu se </w:t>
            </w:r>
            <w:proofErr w:type="spellStart"/>
            <w:r w:rsidRPr="005320D7">
              <w:rPr>
                <w:lang w:val="fr-CH" w:eastAsia="ru-RU"/>
              </w:rPr>
              <w:t>cunoa</w:t>
            </w:r>
            <w:proofErr w:type="spellEnd"/>
            <w:r w:rsidRPr="005320D7">
              <w:rPr>
                <w:lang w:val="fr-CH" w:eastAsia="ru-RU"/>
              </w:rPr>
              <w:t>ște</w:t>
            </w:r>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en-US" w:eastAsia="ru-RU"/>
              </w:rPr>
              <w:t>6</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 xml:space="preserve">Data de </w:t>
            </w:r>
            <w:proofErr w:type="spellStart"/>
            <w:r w:rsidRPr="005320D7">
              <w:rPr>
                <w:lang w:val="en-US" w:eastAsia="ru-RU"/>
              </w:rPr>
              <w:t>naştere</w:t>
            </w:r>
            <w:proofErr w:type="spellEnd"/>
            <w:r w:rsidRPr="005320D7">
              <w:rPr>
                <w:lang w:val="en-US" w:eastAsia="ru-RU"/>
              </w:rPr>
              <w:t xml:space="preserve"> a </w:t>
            </w:r>
            <w:proofErr w:type="spellStart"/>
            <w:r w:rsidRPr="005320D7">
              <w:rPr>
                <w:lang w:val="en-US" w:eastAsia="ru-RU"/>
              </w:rPr>
              <w:t>pacientului</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DD-LL-AAAA </w:t>
            </w:r>
            <w:proofErr w:type="spellStart"/>
            <w:r w:rsidRPr="005320D7">
              <w:rPr>
                <w:lang w:val="fr-CH" w:eastAsia="ru-RU"/>
              </w:rPr>
              <w:t>sau</w:t>
            </w:r>
            <w:proofErr w:type="spellEnd"/>
            <w:r w:rsidRPr="005320D7">
              <w:rPr>
                <w:lang w:val="fr-CH" w:eastAsia="ru-RU"/>
              </w:rPr>
              <w:t xml:space="preserve"> 9 = </w:t>
            </w:r>
            <w:proofErr w:type="spellStart"/>
            <w:r w:rsidRPr="005320D7">
              <w:rPr>
                <w:lang w:val="fr-CH" w:eastAsia="ru-RU"/>
              </w:rPr>
              <w:t>necunoscută</w:t>
            </w:r>
            <w:proofErr w:type="spellEnd"/>
          </w:p>
        </w:tc>
      </w:tr>
      <w:tr w:rsidR="00612781" w:rsidRPr="005320D7" w:rsidTr="0078603D">
        <w:trPr>
          <w:trHeight w:val="219"/>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en-US" w:eastAsia="ru-RU"/>
              </w:rPr>
              <w:t>7</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Genul</w:t>
            </w:r>
            <w:proofErr w:type="spellEnd"/>
            <w:r w:rsidRPr="005320D7">
              <w:rPr>
                <w:lang w:val="ru-RU" w:eastAsia="ru-RU"/>
              </w:rPr>
              <w:t>/</w:t>
            </w:r>
            <w:proofErr w:type="spellStart"/>
            <w:r w:rsidRPr="005320D7">
              <w:rPr>
                <w:lang w:val="ru-RU" w:eastAsia="ru-RU"/>
              </w:rPr>
              <w:t>sexul</w:t>
            </w:r>
            <w:proofErr w:type="spellEnd"/>
            <w:r w:rsidRPr="005320D7">
              <w:rPr>
                <w:lang w:val="ru-RU" w:eastAsia="ru-RU"/>
              </w:rPr>
              <w:t xml:space="preserve"> </w:t>
            </w:r>
            <w:proofErr w:type="spellStart"/>
            <w:r w:rsidRPr="005320D7">
              <w:rPr>
                <w:lang w:val="ru-RU" w:eastAsia="ru-RU"/>
              </w:rPr>
              <w:t>pacientului</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0 = masculin 1 = </w:t>
            </w:r>
            <w:proofErr w:type="spellStart"/>
            <w:r w:rsidRPr="005320D7">
              <w:rPr>
                <w:lang w:val="fr-CH" w:eastAsia="ru-RU"/>
              </w:rPr>
              <w:t>feminin</w:t>
            </w:r>
            <w:proofErr w:type="spellEnd"/>
            <w:r w:rsidRPr="005320D7">
              <w:rPr>
                <w:lang w:val="fr-CH" w:eastAsia="ru-RU"/>
              </w:rPr>
              <w:t xml:space="preserve"> 9 = nu este </w:t>
            </w:r>
            <w:proofErr w:type="spellStart"/>
            <w:r w:rsidRPr="005320D7">
              <w:rPr>
                <w:lang w:val="fr-CH" w:eastAsia="ru-RU"/>
              </w:rPr>
              <w:t>specificat</w:t>
            </w:r>
            <w:proofErr w:type="spellEnd"/>
          </w:p>
        </w:tc>
      </w:tr>
      <w:tr w:rsidR="00612781" w:rsidRPr="005320D7" w:rsidTr="0078603D">
        <w:trPr>
          <w:trHeight w:val="259"/>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en-US" w:eastAsia="ru-RU"/>
              </w:rPr>
              <w:t>8</w:t>
            </w:r>
          </w:p>
        </w:tc>
        <w:tc>
          <w:tcPr>
            <w:tcW w:w="467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26314" w:rsidRPr="005320D7" w:rsidRDefault="00F26314" w:rsidP="009B40AC">
            <w:pPr>
              <w:suppressAutoHyphens w:val="0"/>
              <w:rPr>
                <w:lang w:val="ru-RU" w:eastAsia="ru-RU"/>
              </w:rPr>
            </w:pPr>
            <w:proofErr w:type="spellStart"/>
            <w:r w:rsidRPr="005320D7">
              <w:rPr>
                <w:lang w:val="ru-RU" w:eastAsia="ru-RU"/>
              </w:rPr>
              <w:t>Numele</w:t>
            </w:r>
            <w:proofErr w:type="spellEnd"/>
            <w:r w:rsidRPr="005320D7">
              <w:rPr>
                <w:lang w:val="ru-RU" w:eastAsia="ru-RU"/>
              </w:rPr>
              <w:t xml:space="preserve"> </w:t>
            </w:r>
            <w:proofErr w:type="spellStart"/>
            <w:r w:rsidRPr="005320D7">
              <w:rPr>
                <w:lang w:val="ru-RU" w:eastAsia="ru-RU"/>
              </w:rPr>
              <w:t>medicului</w:t>
            </w:r>
            <w:proofErr w:type="spellEnd"/>
            <w:r w:rsidRPr="005320D7">
              <w:rPr>
                <w:lang w:val="ru-RU" w:eastAsia="ru-RU"/>
              </w:rPr>
              <w:t xml:space="preserve"> </w:t>
            </w:r>
            <w:proofErr w:type="spellStart"/>
            <w:r w:rsidRPr="005320D7">
              <w:rPr>
                <w:lang w:val="ru-RU" w:eastAsia="ru-RU"/>
              </w:rPr>
              <w:t>curant</w:t>
            </w:r>
            <w:proofErr w:type="spellEnd"/>
          </w:p>
        </w:tc>
        <w:tc>
          <w:tcPr>
            <w:tcW w:w="5350" w:type="dxa"/>
            <w:tcBorders>
              <w:top w:val="nil"/>
              <w:left w:val="nil"/>
              <w:bottom w:val="single" w:sz="4" w:space="0" w:color="auto"/>
              <w:right w:val="single" w:sz="4" w:space="0" w:color="auto"/>
            </w:tcBorders>
            <w:shd w:val="clear" w:color="000000" w:fill="FFFFFF"/>
            <w:noWrap/>
            <w:vAlign w:val="bottom"/>
            <w:hideMark/>
          </w:tcPr>
          <w:p w:rsidR="00F26314" w:rsidRPr="005320D7" w:rsidRDefault="00F26314" w:rsidP="009B40AC">
            <w:pPr>
              <w:suppressAutoHyphens w:val="0"/>
              <w:rPr>
                <w:lang w:val="ru-RU" w:eastAsia="ru-RU"/>
              </w:rPr>
            </w:pPr>
            <w:r w:rsidRPr="005320D7">
              <w:rPr>
                <w:lang w:val="ru-RU" w:eastAsia="ru-RU"/>
              </w:rPr>
              <w:t> </w:t>
            </w:r>
          </w:p>
        </w:tc>
      </w:tr>
      <w:tr w:rsidR="00612781" w:rsidRPr="005320D7" w:rsidTr="0078603D">
        <w:trPr>
          <w:trHeight w:val="259"/>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en-US" w:eastAsia="ru-RU"/>
              </w:rPr>
              <w:t>9</w:t>
            </w:r>
          </w:p>
        </w:tc>
        <w:tc>
          <w:tcPr>
            <w:tcW w:w="4678"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F26314" w:rsidRPr="005320D7" w:rsidRDefault="00F26314" w:rsidP="009B40AC">
            <w:pPr>
              <w:suppressAutoHyphens w:val="0"/>
              <w:rPr>
                <w:lang w:val="es-ES" w:eastAsia="ru-RU"/>
              </w:rPr>
            </w:pPr>
            <w:proofErr w:type="spellStart"/>
            <w:r w:rsidRPr="005320D7">
              <w:rPr>
                <w:lang w:val="es-ES" w:eastAsia="ru-RU"/>
              </w:rPr>
              <w:t>Deficitul</w:t>
            </w:r>
            <w:proofErr w:type="spellEnd"/>
            <w:r w:rsidRPr="005320D7">
              <w:rPr>
                <w:lang w:val="es-ES" w:eastAsia="ru-RU"/>
              </w:rPr>
              <w:t xml:space="preserve"> </w:t>
            </w:r>
            <w:proofErr w:type="spellStart"/>
            <w:r w:rsidRPr="005320D7">
              <w:rPr>
                <w:lang w:val="es-ES" w:eastAsia="ru-RU"/>
              </w:rPr>
              <w:t>stocării</w:t>
            </w:r>
            <w:proofErr w:type="spellEnd"/>
            <w:r w:rsidRPr="005320D7">
              <w:rPr>
                <w:lang w:val="es-ES" w:eastAsia="ru-RU"/>
              </w:rPr>
              <w:t xml:space="preserve"> de </w:t>
            </w:r>
            <w:proofErr w:type="spellStart"/>
            <w:r w:rsidRPr="005320D7">
              <w:rPr>
                <w:lang w:val="es-ES" w:eastAsia="ru-RU"/>
              </w:rPr>
              <w:t>glicogen</w:t>
            </w:r>
            <w:proofErr w:type="spellEnd"/>
            <w:r w:rsidRPr="005320D7">
              <w:rPr>
                <w:lang w:val="es-ES" w:eastAsia="ru-RU"/>
              </w:rPr>
              <w:t xml:space="preserve">, </w:t>
            </w:r>
            <w:proofErr w:type="spellStart"/>
            <w:r w:rsidRPr="005320D7">
              <w:rPr>
                <w:lang w:val="es-ES" w:eastAsia="ru-RU"/>
              </w:rPr>
              <w:t>după</w:t>
            </w:r>
            <w:proofErr w:type="spellEnd"/>
            <w:r w:rsidRPr="005320D7">
              <w:rPr>
                <w:lang w:val="es-ES" w:eastAsia="ru-RU"/>
              </w:rPr>
              <w:t xml:space="preserve"> </w:t>
            </w:r>
            <w:proofErr w:type="spellStart"/>
            <w:r w:rsidRPr="005320D7">
              <w:rPr>
                <w:lang w:val="es-ES" w:eastAsia="ru-RU"/>
              </w:rPr>
              <w:t>mutaţia</w:t>
            </w:r>
            <w:proofErr w:type="spellEnd"/>
            <w:r w:rsidRPr="005320D7">
              <w:rPr>
                <w:lang w:val="es-ES" w:eastAsia="ru-RU"/>
              </w:rPr>
              <w:t xml:space="preserve"> </w:t>
            </w:r>
            <w:proofErr w:type="spellStart"/>
            <w:r w:rsidRPr="005320D7">
              <w:rPr>
                <w:lang w:val="es-ES" w:eastAsia="ru-RU"/>
              </w:rPr>
              <w:t>genetică</w:t>
            </w:r>
            <w:proofErr w:type="spellEnd"/>
          </w:p>
          <w:p w:rsidR="00F26314" w:rsidRPr="005320D7" w:rsidRDefault="00F26314" w:rsidP="009B40AC">
            <w:pPr>
              <w:suppressAutoHyphens w:val="0"/>
              <w:rPr>
                <w:lang w:val="en-US" w:eastAsia="ru-RU"/>
              </w:rPr>
            </w:pPr>
          </w:p>
        </w:tc>
        <w:tc>
          <w:tcPr>
            <w:tcW w:w="5350" w:type="dxa"/>
            <w:tcBorders>
              <w:top w:val="nil"/>
              <w:left w:val="nil"/>
              <w:bottom w:val="single" w:sz="4" w:space="0" w:color="auto"/>
              <w:right w:val="single" w:sz="4" w:space="0" w:color="auto"/>
            </w:tcBorders>
            <w:shd w:val="clear" w:color="000000" w:fill="FFFFFF"/>
            <w:noWrap/>
            <w:vAlign w:val="bottom"/>
            <w:hideMark/>
          </w:tcPr>
          <w:p w:rsidR="00F26314" w:rsidRPr="005320D7" w:rsidRDefault="00F26314" w:rsidP="009B40AC">
            <w:pPr>
              <w:suppressAutoHyphens w:val="0"/>
              <w:rPr>
                <w:lang w:val="it-IT" w:eastAsia="ru-RU"/>
              </w:rPr>
            </w:pPr>
            <w:r w:rsidRPr="005320D7">
              <w:rPr>
                <w:lang w:val="it-IT" w:eastAsia="ru-RU"/>
              </w:rPr>
              <w:t xml:space="preserve">0 = </w:t>
            </w:r>
            <w:proofErr w:type="spellStart"/>
            <w:r w:rsidRPr="005320D7">
              <w:rPr>
                <w:lang w:val="it-IT" w:eastAsia="ru-RU"/>
              </w:rPr>
              <w:t>Glicogenoza</w:t>
            </w:r>
            <w:proofErr w:type="spellEnd"/>
            <w:r w:rsidRPr="005320D7">
              <w:rPr>
                <w:lang w:val="it-IT" w:eastAsia="ru-RU"/>
              </w:rPr>
              <w:t xml:space="preserve"> </w:t>
            </w:r>
            <w:proofErr w:type="spellStart"/>
            <w:r w:rsidRPr="005320D7">
              <w:rPr>
                <w:lang w:val="it-IT" w:eastAsia="ru-RU"/>
              </w:rPr>
              <w:t>tip</w:t>
            </w:r>
            <w:proofErr w:type="spellEnd"/>
            <w:r w:rsidRPr="005320D7">
              <w:rPr>
                <w:lang w:val="it-IT" w:eastAsia="ru-RU"/>
              </w:rPr>
              <w:t xml:space="preserve"> </w:t>
            </w:r>
            <w:proofErr w:type="gramStart"/>
            <w:r w:rsidRPr="005320D7">
              <w:rPr>
                <w:lang w:val="it-IT" w:eastAsia="ru-RU"/>
              </w:rPr>
              <w:t>0</w:t>
            </w:r>
            <w:proofErr w:type="gramEnd"/>
            <w:r w:rsidRPr="005320D7">
              <w:rPr>
                <w:lang w:val="it-IT" w:eastAsia="ru-RU"/>
              </w:rPr>
              <w:t xml:space="preserve">, forma </w:t>
            </w:r>
            <w:proofErr w:type="spellStart"/>
            <w:r w:rsidRPr="005320D7">
              <w:rPr>
                <w:lang w:val="it-IT" w:eastAsia="ru-RU"/>
              </w:rPr>
              <w:t>hepatică</w:t>
            </w:r>
            <w:proofErr w:type="spellEnd"/>
            <w:r w:rsidRPr="005320D7">
              <w:rPr>
                <w:lang w:val="it-IT" w:eastAsia="ru-RU"/>
              </w:rPr>
              <w:t xml:space="preserve"> – </w:t>
            </w:r>
            <w:proofErr w:type="spellStart"/>
            <w:r w:rsidRPr="005320D7">
              <w:rPr>
                <w:lang w:val="it-IT" w:eastAsia="ru-RU"/>
              </w:rPr>
              <w:t>mutaţia</w:t>
            </w:r>
            <w:proofErr w:type="spellEnd"/>
            <w:r w:rsidRPr="005320D7">
              <w:rPr>
                <w:lang w:val="it-IT" w:eastAsia="ru-RU"/>
              </w:rPr>
              <w:t xml:space="preserve"> </w:t>
            </w:r>
            <w:proofErr w:type="spellStart"/>
            <w:r w:rsidRPr="005320D7">
              <w:rPr>
                <w:lang w:val="it-IT" w:eastAsia="ru-RU"/>
              </w:rPr>
              <w:t>genei</w:t>
            </w:r>
            <w:proofErr w:type="spellEnd"/>
            <w:r w:rsidRPr="005320D7">
              <w:rPr>
                <w:lang w:val="it-IT" w:eastAsia="ru-RU"/>
              </w:rPr>
              <w:t xml:space="preserve"> GYS1</w:t>
            </w:r>
          </w:p>
          <w:p w:rsidR="00F26314" w:rsidRPr="005320D7" w:rsidRDefault="00F26314" w:rsidP="009B40AC">
            <w:pPr>
              <w:suppressAutoHyphens w:val="0"/>
              <w:rPr>
                <w:lang w:val="en-US" w:eastAsia="ru-RU"/>
              </w:rPr>
            </w:pPr>
            <w:r w:rsidRPr="005320D7">
              <w:rPr>
                <w:lang w:val="it-IT" w:eastAsia="ru-RU"/>
              </w:rPr>
              <w:t xml:space="preserve">1 = </w:t>
            </w:r>
            <w:proofErr w:type="spellStart"/>
            <w:r w:rsidRPr="005320D7">
              <w:rPr>
                <w:lang w:val="it-IT" w:eastAsia="ru-RU"/>
              </w:rPr>
              <w:t>Glicogenoza</w:t>
            </w:r>
            <w:proofErr w:type="spellEnd"/>
            <w:r w:rsidRPr="005320D7">
              <w:rPr>
                <w:lang w:val="it-IT" w:eastAsia="ru-RU"/>
              </w:rPr>
              <w:t xml:space="preserve"> </w:t>
            </w:r>
            <w:proofErr w:type="spellStart"/>
            <w:r w:rsidRPr="005320D7">
              <w:rPr>
                <w:lang w:val="it-IT" w:eastAsia="ru-RU"/>
              </w:rPr>
              <w:t>tip</w:t>
            </w:r>
            <w:proofErr w:type="spellEnd"/>
            <w:r w:rsidRPr="005320D7">
              <w:rPr>
                <w:lang w:val="it-IT" w:eastAsia="ru-RU"/>
              </w:rPr>
              <w:t xml:space="preserve"> </w:t>
            </w:r>
            <w:proofErr w:type="gramStart"/>
            <w:r w:rsidRPr="005320D7">
              <w:rPr>
                <w:lang w:val="it-IT" w:eastAsia="ru-RU"/>
              </w:rPr>
              <w:t>0</w:t>
            </w:r>
            <w:proofErr w:type="gramEnd"/>
            <w:r w:rsidRPr="005320D7">
              <w:rPr>
                <w:lang w:val="it-IT" w:eastAsia="ru-RU"/>
              </w:rPr>
              <w:t xml:space="preserve">, forma </w:t>
            </w:r>
            <w:proofErr w:type="spellStart"/>
            <w:r w:rsidRPr="005320D7">
              <w:rPr>
                <w:lang w:val="it-IT" w:eastAsia="ru-RU"/>
              </w:rPr>
              <w:t>musculară</w:t>
            </w:r>
            <w:proofErr w:type="spellEnd"/>
            <w:r w:rsidRPr="005320D7">
              <w:rPr>
                <w:lang w:val="it-IT" w:eastAsia="ru-RU"/>
              </w:rPr>
              <w:t xml:space="preserve"> – </w:t>
            </w:r>
            <w:proofErr w:type="spellStart"/>
            <w:r w:rsidRPr="005320D7">
              <w:rPr>
                <w:lang w:val="it-IT" w:eastAsia="ru-RU"/>
              </w:rPr>
              <w:t>mutaţia</w:t>
            </w:r>
            <w:proofErr w:type="spellEnd"/>
            <w:r w:rsidRPr="005320D7">
              <w:rPr>
                <w:lang w:val="it-IT" w:eastAsia="ru-RU"/>
              </w:rPr>
              <w:t xml:space="preserve"> </w:t>
            </w:r>
            <w:proofErr w:type="spellStart"/>
            <w:r w:rsidRPr="005320D7">
              <w:rPr>
                <w:lang w:val="it-IT" w:eastAsia="ru-RU"/>
              </w:rPr>
              <w:t>genei</w:t>
            </w:r>
            <w:proofErr w:type="spellEnd"/>
            <w:r w:rsidRPr="005320D7">
              <w:rPr>
                <w:lang w:val="it-IT" w:eastAsia="ru-RU"/>
              </w:rPr>
              <w:t xml:space="preserve"> GYS2</w:t>
            </w:r>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fr-CH" w:eastAsia="ru-RU"/>
              </w:rPr>
            </w:pPr>
            <w:r w:rsidRPr="005320D7">
              <w:rPr>
                <w:lang w:val="fr-CH" w:eastAsia="ru-RU"/>
              </w:rPr>
              <w:t> </w:t>
            </w:r>
          </w:p>
        </w:tc>
        <w:tc>
          <w:tcPr>
            <w:tcW w:w="10028"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r w:rsidRPr="005320D7">
              <w:rPr>
                <w:b/>
                <w:bCs/>
                <w:lang w:val="ru-RU" w:eastAsia="ru-RU"/>
              </w:rPr>
              <w:t>INTERNAREA</w:t>
            </w:r>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ru-RU" w:eastAsia="ru-RU"/>
              </w:rPr>
              <w:t>1</w:t>
            </w:r>
            <w:r w:rsidRPr="005320D7">
              <w:rPr>
                <w:lang w:val="en-US" w:eastAsia="ru-RU"/>
              </w:rPr>
              <w:t>0</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Data</w:t>
            </w:r>
            <w:proofErr w:type="spellEnd"/>
            <w:r w:rsidRPr="005320D7">
              <w:rPr>
                <w:lang w:val="ru-RU" w:eastAsia="ru-RU"/>
              </w:rPr>
              <w:t xml:space="preserve"> </w:t>
            </w:r>
            <w:proofErr w:type="spellStart"/>
            <w:r w:rsidRPr="005320D7">
              <w:rPr>
                <w:lang w:val="ru-RU" w:eastAsia="ru-RU"/>
              </w:rPr>
              <w:t>internării</w:t>
            </w:r>
            <w:proofErr w:type="spellEnd"/>
            <w:r w:rsidRPr="005320D7">
              <w:rPr>
                <w:lang w:val="ru-RU" w:eastAsia="ru-RU"/>
              </w:rPr>
              <w:t xml:space="preserve"> </w:t>
            </w:r>
            <w:proofErr w:type="spellStart"/>
            <w:r w:rsidRPr="005320D7">
              <w:rPr>
                <w:lang w:val="ru-RU" w:eastAsia="ru-RU"/>
              </w:rPr>
              <w:t>în</w:t>
            </w:r>
            <w:proofErr w:type="spellEnd"/>
            <w:r w:rsidRPr="005320D7">
              <w:rPr>
                <w:lang w:val="ru-RU" w:eastAsia="ru-RU"/>
              </w:rPr>
              <w:t xml:space="preserve"> </w:t>
            </w:r>
            <w:proofErr w:type="spellStart"/>
            <w:r w:rsidRPr="005320D7">
              <w:rPr>
                <w:lang w:val="ru-RU" w:eastAsia="ru-RU"/>
              </w:rPr>
              <w:t>spital</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DD-LL-AAAA </w:t>
            </w:r>
            <w:proofErr w:type="spellStart"/>
            <w:r w:rsidRPr="005320D7">
              <w:rPr>
                <w:lang w:val="fr-CH" w:eastAsia="ru-RU"/>
              </w:rPr>
              <w:t>sau</w:t>
            </w:r>
            <w:proofErr w:type="spellEnd"/>
            <w:r w:rsidRPr="005320D7">
              <w:rPr>
                <w:lang w:val="fr-CH" w:eastAsia="ru-RU"/>
              </w:rPr>
              <w:t xml:space="preserve"> 9 = </w:t>
            </w:r>
            <w:proofErr w:type="spellStart"/>
            <w:r w:rsidRPr="005320D7">
              <w:rPr>
                <w:lang w:val="fr-CH" w:eastAsia="ru-RU"/>
              </w:rPr>
              <w:t>necunoscut</w:t>
            </w:r>
            <w:proofErr w:type="spellEnd"/>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ru-RU" w:eastAsia="ru-RU"/>
              </w:rPr>
              <w:t>1</w:t>
            </w:r>
            <w:proofErr w:type="spellStart"/>
            <w:r w:rsidRPr="005320D7">
              <w:rPr>
                <w:lang w:val="en-US" w:eastAsia="ru-RU"/>
              </w:rPr>
              <w:t>1</w:t>
            </w:r>
            <w:proofErr w:type="spellEnd"/>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Timpul</w:t>
            </w:r>
            <w:proofErr w:type="spellEnd"/>
            <w:r w:rsidRPr="005320D7">
              <w:rPr>
                <w:lang w:val="fr-CH" w:eastAsia="ru-RU"/>
              </w:rPr>
              <w:t>/</w:t>
            </w:r>
            <w:proofErr w:type="spellStart"/>
            <w:r w:rsidRPr="005320D7">
              <w:rPr>
                <w:lang w:val="fr-CH" w:eastAsia="ru-RU"/>
              </w:rPr>
              <w:t>ora</w:t>
            </w:r>
            <w:proofErr w:type="spellEnd"/>
            <w:r w:rsidRPr="005320D7">
              <w:rPr>
                <w:lang w:val="fr-CH" w:eastAsia="ru-RU"/>
              </w:rPr>
              <w:t xml:space="preserve"> </w:t>
            </w:r>
            <w:proofErr w:type="spellStart"/>
            <w:r w:rsidRPr="005320D7">
              <w:rPr>
                <w:lang w:val="fr-CH" w:eastAsia="ru-RU"/>
              </w:rPr>
              <w:t>internării</w:t>
            </w:r>
            <w:proofErr w:type="spellEnd"/>
            <w:r w:rsidRPr="005320D7">
              <w:rPr>
                <w:lang w:val="fr-CH" w:eastAsia="ru-RU"/>
              </w:rPr>
              <w:t xml:space="preserve"> la </w:t>
            </w:r>
            <w:proofErr w:type="spellStart"/>
            <w:r w:rsidRPr="005320D7">
              <w:rPr>
                <w:lang w:val="fr-CH" w:eastAsia="ru-RU"/>
              </w:rPr>
              <w:t>spital</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Timpul</w:t>
            </w:r>
            <w:proofErr w:type="spellEnd"/>
            <w:r w:rsidRPr="005320D7">
              <w:rPr>
                <w:lang w:val="fr-CH" w:eastAsia="ru-RU"/>
              </w:rPr>
              <w:t xml:space="preserve"> (HH: MM) </w:t>
            </w:r>
            <w:proofErr w:type="spellStart"/>
            <w:r w:rsidRPr="005320D7">
              <w:rPr>
                <w:lang w:val="fr-CH" w:eastAsia="ru-RU"/>
              </w:rPr>
              <w:t>sau</w:t>
            </w:r>
            <w:proofErr w:type="spellEnd"/>
            <w:r w:rsidRPr="005320D7">
              <w:rPr>
                <w:lang w:val="fr-CH" w:eastAsia="ru-RU"/>
              </w:rPr>
              <w:t xml:space="preserve"> 9 = </w:t>
            </w:r>
            <w:proofErr w:type="spellStart"/>
            <w:r w:rsidRPr="005320D7">
              <w:rPr>
                <w:lang w:val="fr-CH" w:eastAsia="ru-RU"/>
              </w:rPr>
              <w:t>necunoscut</w:t>
            </w:r>
            <w:proofErr w:type="spellEnd"/>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fr-CH" w:eastAsia="ru-RU"/>
              </w:rPr>
            </w:pPr>
            <w:r w:rsidRPr="005320D7">
              <w:rPr>
                <w:lang w:val="fr-CH" w:eastAsia="ru-RU"/>
              </w:rPr>
              <w:t>12</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Secţia</w:t>
            </w:r>
            <w:proofErr w:type="spellEnd"/>
            <w:r w:rsidRPr="005320D7">
              <w:rPr>
                <w:lang w:val="ru-RU" w:eastAsia="ru-RU"/>
              </w:rPr>
              <w:t xml:space="preserve"> </w:t>
            </w:r>
            <w:proofErr w:type="spellStart"/>
            <w:r w:rsidRPr="005320D7">
              <w:rPr>
                <w:lang w:val="ru-RU" w:eastAsia="ru-RU"/>
              </w:rPr>
              <w:t>de</w:t>
            </w:r>
            <w:proofErr w:type="spellEnd"/>
            <w:r w:rsidRPr="005320D7">
              <w:rPr>
                <w:lang w:val="ru-RU" w:eastAsia="ru-RU"/>
              </w:rPr>
              <w:t xml:space="preserve"> </w:t>
            </w:r>
            <w:proofErr w:type="spellStart"/>
            <w:r w:rsidRPr="005320D7">
              <w:rPr>
                <w:lang w:val="ru-RU" w:eastAsia="ru-RU"/>
              </w:rPr>
              <w:t>internare</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Departamentul</w:t>
            </w:r>
            <w:proofErr w:type="spellEnd"/>
            <w:r w:rsidRPr="005320D7">
              <w:rPr>
                <w:lang w:val="fr-CH" w:eastAsia="ru-RU"/>
              </w:rPr>
              <w:t xml:space="preserve"> de </w:t>
            </w:r>
            <w:proofErr w:type="spellStart"/>
            <w:r w:rsidRPr="005320D7">
              <w:rPr>
                <w:lang w:val="fr-CH" w:eastAsia="ru-RU"/>
              </w:rPr>
              <w:t>urgenţă</w:t>
            </w:r>
            <w:proofErr w:type="spellEnd"/>
            <w:r w:rsidRPr="005320D7">
              <w:rPr>
                <w:lang w:val="fr-CH" w:eastAsia="ru-RU"/>
              </w:rPr>
              <w:t xml:space="preserve"> = 0 ; </w:t>
            </w:r>
            <w:proofErr w:type="spellStart"/>
            <w:r w:rsidRPr="005320D7">
              <w:rPr>
                <w:lang w:val="fr-CH" w:eastAsia="ru-RU"/>
              </w:rPr>
              <w:t>Secţia</w:t>
            </w:r>
            <w:proofErr w:type="spellEnd"/>
            <w:r w:rsidRPr="005320D7">
              <w:rPr>
                <w:lang w:val="fr-CH" w:eastAsia="ru-RU"/>
              </w:rPr>
              <w:t xml:space="preserve"> de profil </w:t>
            </w:r>
            <w:proofErr w:type="spellStart"/>
            <w:r w:rsidRPr="005320D7">
              <w:rPr>
                <w:lang w:val="fr-CH" w:eastAsia="ru-RU"/>
              </w:rPr>
              <w:t>pediatric</w:t>
            </w:r>
            <w:proofErr w:type="spellEnd"/>
            <w:r w:rsidRPr="005320D7">
              <w:rPr>
                <w:lang w:val="fr-CH" w:eastAsia="ru-RU"/>
              </w:rPr>
              <w:t xml:space="preserve"> = 1; Secț</w:t>
            </w:r>
            <w:proofErr w:type="spellStart"/>
            <w:r w:rsidRPr="005320D7">
              <w:rPr>
                <w:lang w:val="fr-CH" w:eastAsia="ru-RU"/>
              </w:rPr>
              <w:t>ia</w:t>
            </w:r>
            <w:proofErr w:type="spellEnd"/>
            <w:r w:rsidRPr="005320D7">
              <w:rPr>
                <w:lang w:val="fr-CH" w:eastAsia="ru-RU"/>
              </w:rPr>
              <w:t xml:space="preserve"> de profil chirurgical = 2; </w:t>
            </w:r>
            <w:proofErr w:type="spellStart"/>
            <w:r w:rsidRPr="005320D7">
              <w:rPr>
                <w:lang w:val="fr-CH" w:eastAsia="ru-RU"/>
              </w:rPr>
              <w:t>Secţia</w:t>
            </w:r>
            <w:proofErr w:type="spellEnd"/>
            <w:r w:rsidRPr="005320D7">
              <w:rPr>
                <w:lang w:val="fr-CH" w:eastAsia="ru-RU"/>
              </w:rPr>
              <w:t xml:space="preserve"> de </w:t>
            </w:r>
            <w:proofErr w:type="spellStart"/>
            <w:r w:rsidRPr="005320D7">
              <w:rPr>
                <w:lang w:val="fr-CH" w:eastAsia="ru-RU"/>
              </w:rPr>
              <w:t>terapie</w:t>
            </w:r>
            <w:proofErr w:type="spellEnd"/>
            <w:r w:rsidRPr="005320D7">
              <w:rPr>
                <w:lang w:val="fr-CH" w:eastAsia="ru-RU"/>
              </w:rPr>
              <w:t xml:space="preserve"> </w:t>
            </w:r>
            <w:proofErr w:type="spellStart"/>
            <w:r w:rsidRPr="005320D7">
              <w:rPr>
                <w:lang w:val="fr-CH" w:eastAsia="ru-RU"/>
              </w:rPr>
              <w:t>intensivă</w:t>
            </w:r>
            <w:proofErr w:type="spellEnd"/>
            <w:r w:rsidRPr="005320D7">
              <w:rPr>
                <w:lang w:val="fr-CH" w:eastAsia="ru-RU"/>
              </w:rPr>
              <w:t xml:space="preserve"> = 3 </w:t>
            </w:r>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fr-CH" w:eastAsia="ru-RU"/>
              </w:rPr>
            </w:pPr>
            <w:r w:rsidRPr="005320D7">
              <w:rPr>
                <w:lang w:val="fr-CH" w:eastAsia="ru-RU"/>
              </w:rPr>
              <w:t>13</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proofErr w:type="spellStart"/>
            <w:r w:rsidRPr="005320D7">
              <w:rPr>
                <w:lang w:val="fr-CH" w:eastAsia="ru-RU"/>
              </w:rPr>
              <w:t>Timpul</w:t>
            </w:r>
            <w:proofErr w:type="spellEnd"/>
            <w:r w:rsidRPr="005320D7">
              <w:rPr>
                <w:lang w:val="fr-CH" w:eastAsia="ru-RU"/>
              </w:rPr>
              <w:t xml:space="preserve"> </w:t>
            </w:r>
            <w:proofErr w:type="spellStart"/>
            <w:r w:rsidRPr="005320D7">
              <w:rPr>
                <w:lang w:val="fr-CH" w:eastAsia="ru-RU"/>
              </w:rPr>
              <w:t>parcurs</w:t>
            </w:r>
            <w:proofErr w:type="spellEnd"/>
            <w:r w:rsidRPr="005320D7">
              <w:rPr>
                <w:lang w:val="fr-CH" w:eastAsia="ru-RU"/>
              </w:rPr>
              <w:t xml:space="preserve"> </w:t>
            </w:r>
            <w:proofErr w:type="spellStart"/>
            <w:r w:rsidRPr="005320D7">
              <w:rPr>
                <w:lang w:val="fr-CH" w:eastAsia="ru-RU"/>
              </w:rPr>
              <w:t>până</w:t>
            </w:r>
            <w:proofErr w:type="spellEnd"/>
            <w:r w:rsidRPr="005320D7">
              <w:rPr>
                <w:lang w:val="fr-CH" w:eastAsia="ru-RU"/>
              </w:rPr>
              <w:t xml:space="preserve"> </w:t>
            </w:r>
            <w:proofErr w:type="gramStart"/>
            <w:r w:rsidRPr="005320D7">
              <w:rPr>
                <w:lang w:val="fr-CH" w:eastAsia="ru-RU"/>
              </w:rPr>
              <w:t>la</w:t>
            </w:r>
            <w:proofErr w:type="gramEnd"/>
            <w:r w:rsidRPr="005320D7">
              <w:rPr>
                <w:lang w:val="fr-CH" w:eastAsia="ru-RU"/>
              </w:rPr>
              <w:t xml:space="preserve"> </w:t>
            </w:r>
            <w:proofErr w:type="spellStart"/>
            <w:r w:rsidRPr="005320D7">
              <w:rPr>
                <w:lang w:val="fr-CH" w:eastAsia="ru-RU"/>
              </w:rPr>
              <w:t>transfer</w:t>
            </w:r>
            <w:proofErr w:type="spellEnd"/>
            <w:r w:rsidRPr="005320D7">
              <w:rPr>
                <w:lang w:val="fr-CH" w:eastAsia="ru-RU"/>
              </w:rPr>
              <w:t xml:space="preserve"> </w:t>
            </w:r>
            <w:proofErr w:type="spellStart"/>
            <w:r w:rsidRPr="005320D7">
              <w:rPr>
                <w:lang w:val="fr-CH" w:eastAsia="ru-RU"/>
              </w:rPr>
              <w:t>în</w:t>
            </w:r>
            <w:proofErr w:type="spellEnd"/>
            <w:r w:rsidRPr="005320D7">
              <w:rPr>
                <w:lang w:val="fr-CH" w:eastAsia="ru-RU"/>
              </w:rPr>
              <w:t xml:space="preserve"> </w:t>
            </w:r>
            <w:proofErr w:type="spellStart"/>
            <w:r w:rsidRPr="005320D7">
              <w:rPr>
                <w:lang w:val="fr-CH" w:eastAsia="ru-RU"/>
              </w:rPr>
              <w:t>secţia</w:t>
            </w:r>
            <w:proofErr w:type="spellEnd"/>
            <w:r w:rsidRPr="005320D7">
              <w:rPr>
                <w:lang w:val="fr-CH" w:eastAsia="ru-RU"/>
              </w:rPr>
              <w:t xml:space="preserve"> </w:t>
            </w:r>
            <w:proofErr w:type="spellStart"/>
            <w:r w:rsidRPr="005320D7">
              <w:rPr>
                <w:lang w:val="fr-CH" w:eastAsia="ru-RU"/>
              </w:rPr>
              <w:t>specializată</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r w:rsidRPr="005320D7">
              <w:rPr>
                <w:lang w:eastAsia="ru-RU"/>
              </w:rPr>
              <w:t xml:space="preserve">≤ 30 minute = 0; 30 minute – 1 oră = 1; ≥ 1oră = 2; </w:t>
            </w:r>
            <w:r w:rsidRPr="005320D7">
              <w:rPr>
                <w:lang w:val="fr-CH" w:eastAsia="ru-RU"/>
              </w:rPr>
              <w:t xml:space="preserve">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fr-CH" w:eastAsia="ru-RU"/>
              </w:rPr>
            </w:pPr>
            <w:r w:rsidRPr="005320D7">
              <w:rPr>
                <w:lang w:val="fr-CH" w:eastAsia="ru-RU"/>
              </w:rPr>
              <w:t>14</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Data</w:t>
            </w:r>
            <w:proofErr w:type="spellEnd"/>
            <w:r w:rsidRPr="005320D7">
              <w:rPr>
                <w:lang w:val="ru-RU" w:eastAsia="ru-RU"/>
              </w:rPr>
              <w:t xml:space="preserve"> </w:t>
            </w:r>
            <w:proofErr w:type="spellStart"/>
            <w:r w:rsidRPr="005320D7">
              <w:rPr>
                <w:lang w:val="ru-RU" w:eastAsia="ru-RU"/>
              </w:rPr>
              <w:t>debutului</w:t>
            </w:r>
            <w:proofErr w:type="spellEnd"/>
            <w:r w:rsidRPr="005320D7">
              <w:rPr>
                <w:lang w:val="ru-RU" w:eastAsia="ru-RU"/>
              </w:rPr>
              <w:t xml:space="preserve"> </w:t>
            </w:r>
            <w:proofErr w:type="spellStart"/>
            <w:r w:rsidRPr="005320D7">
              <w:rPr>
                <w:lang w:val="ru-RU" w:eastAsia="ru-RU"/>
              </w:rPr>
              <w:t>simptomelor</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 xml:space="preserve">Data (DD: MM: AAAA) </w:t>
            </w:r>
            <w:proofErr w:type="spellStart"/>
            <w:r w:rsidRPr="005320D7">
              <w:rPr>
                <w:lang w:val="en-US" w:eastAsia="ru-RU"/>
              </w:rPr>
              <w:t>sau</w:t>
            </w:r>
            <w:proofErr w:type="spellEnd"/>
            <w:r w:rsidRPr="005320D7">
              <w:rPr>
                <w:lang w:val="en-US" w:eastAsia="ru-RU"/>
              </w:rPr>
              <w:t xml:space="preserve"> 9 = </w:t>
            </w:r>
            <w:proofErr w:type="spellStart"/>
            <w:r w:rsidRPr="005320D7">
              <w:rPr>
                <w:lang w:val="en-US" w:eastAsia="ru-RU"/>
              </w:rPr>
              <w:t>necunoscută</w:t>
            </w:r>
            <w:proofErr w:type="spellEnd"/>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en-US" w:eastAsia="ru-RU"/>
              </w:rPr>
            </w:pPr>
            <w:r w:rsidRPr="005320D7">
              <w:rPr>
                <w:lang w:val="en-US" w:eastAsia="ru-RU"/>
              </w:rPr>
              <w:t>15</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r w:rsidRPr="005320D7">
              <w:rPr>
                <w:lang w:eastAsia="ru-RU"/>
              </w:rPr>
              <w:t>Aprecierea criteriilor de spitalizare</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Au </w:t>
            </w:r>
            <w:proofErr w:type="spellStart"/>
            <w:r w:rsidRPr="005320D7">
              <w:rPr>
                <w:lang w:val="fr-CH" w:eastAsia="ru-RU"/>
              </w:rPr>
              <w:t>fost</w:t>
            </w:r>
            <w:proofErr w:type="spellEnd"/>
            <w:r w:rsidRPr="005320D7">
              <w:rPr>
                <w:lang w:val="fr-CH" w:eastAsia="ru-RU"/>
              </w:rPr>
              <w:t xml:space="preserve"> </w:t>
            </w:r>
            <w:proofErr w:type="spellStart"/>
            <w:r w:rsidRPr="005320D7">
              <w:rPr>
                <w:lang w:val="fr-CH" w:eastAsia="ru-RU"/>
              </w:rPr>
              <w:t>aplicate</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fr-CH" w:eastAsia="ru-RU"/>
              </w:rPr>
            </w:pPr>
            <w:r w:rsidRPr="005320D7">
              <w:rPr>
                <w:lang w:val="fr-CH" w:eastAsia="ru-RU"/>
              </w:rPr>
              <w:t>16</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78603D">
            <w:pPr>
              <w:suppressAutoHyphens w:val="0"/>
              <w:rPr>
                <w:lang w:eastAsia="ru-RU"/>
              </w:rPr>
            </w:pPr>
            <w:r w:rsidRPr="005320D7">
              <w:rPr>
                <w:lang w:eastAsia="ru-RU"/>
              </w:rPr>
              <w:t xml:space="preserve">Tratament administrat la </w:t>
            </w:r>
            <w:r w:rsidR="0078603D">
              <w:rPr>
                <w:lang w:eastAsia="ru-RU"/>
              </w:rPr>
              <w:t>DMU</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A </w:t>
            </w:r>
            <w:proofErr w:type="spellStart"/>
            <w:r w:rsidRPr="005320D7">
              <w:rPr>
                <w:lang w:val="fr-CH" w:eastAsia="ru-RU"/>
              </w:rPr>
              <w:t>fost</w:t>
            </w:r>
            <w:proofErr w:type="spellEnd"/>
            <w:r w:rsidRPr="005320D7">
              <w:rPr>
                <w:lang w:val="fr-CH" w:eastAsia="ru-RU"/>
              </w:rPr>
              <w:t xml:space="preserve"> </w:t>
            </w:r>
            <w:proofErr w:type="spellStart"/>
            <w:r w:rsidRPr="005320D7">
              <w:rPr>
                <w:lang w:val="fr-CH" w:eastAsia="ru-RU"/>
              </w:rPr>
              <w:t>administrat</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300"/>
        </w:trPr>
        <w:tc>
          <w:tcPr>
            <w:tcW w:w="568" w:type="dxa"/>
            <w:tcBorders>
              <w:top w:val="nil"/>
              <w:left w:val="single" w:sz="4" w:space="0" w:color="C0C0C0"/>
              <w:bottom w:val="single" w:sz="4" w:space="0" w:color="C0C0C0"/>
              <w:right w:val="nil"/>
            </w:tcBorders>
            <w:shd w:val="clear" w:color="000000" w:fill="FFFFFF"/>
            <w:hideMark/>
          </w:tcPr>
          <w:p w:rsidR="00F26314" w:rsidRPr="005320D7" w:rsidRDefault="00F26314" w:rsidP="009B40AC">
            <w:pPr>
              <w:suppressAutoHyphens w:val="0"/>
              <w:rPr>
                <w:lang w:val="fr-CH" w:eastAsia="ru-RU"/>
              </w:rPr>
            </w:pPr>
            <w:r w:rsidRPr="005320D7">
              <w:rPr>
                <w:lang w:val="fr-CH" w:eastAsia="ru-RU"/>
              </w:rPr>
              <w:t>17</w:t>
            </w:r>
          </w:p>
        </w:tc>
        <w:tc>
          <w:tcPr>
            <w:tcW w:w="4678" w:type="dxa"/>
            <w:gridSpan w:val="2"/>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În</w:t>
            </w:r>
            <w:proofErr w:type="spellEnd"/>
            <w:r w:rsidRPr="005320D7">
              <w:rPr>
                <w:lang w:val="fr-CH" w:eastAsia="ru-RU"/>
              </w:rPr>
              <w:t xml:space="preserve"> </w:t>
            </w:r>
            <w:proofErr w:type="spellStart"/>
            <w:r w:rsidRPr="005320D7">
              <w:rPr>
                <w:lang w:val="fr-CH" w:eastAsia="ru-RU"/>
              </w:rPr>
              <w:t>cazul</w:t>
            </w:r>
            <w:proofErr w:type="spellEnd"/>
            <w:r w:rsidRPr="005320D7">
              <w:rPr>
                <w:lang w:val="fr-CH" w:eastAsia="ru-RU"/>
              </w:rPr>
              <w:t xml:space="preserve"> </w:t>
            </w:r>
            <w:proofErr w:type="spellStart"/>
            <w:r w:rsidRPr="005320D7">
              <w:rPr>
                <w:lang w:val="fr-CH" w:eastAsia="ru-RU"/>
              </w:rPr>
              <w:t>răspunsului</w:t>
            </w:r>
            <w:proofErr w:type="spellEnd"/>
            <w:r w:rsidRPr="005320D7">
              <w:rPr>
                <w:lang w:val="fr-CH" w:eastAsia="ru-RU"/>
              </w:rPr>
              <w:t xml:space="preserve"> </w:t>
            </w:r>
            <w:proofErr w:type="spellStart"/>
            <w:r w:rsidRPr="005320D7">
              <w:rPr>
                <w:lang w:val="fr-CH" w:eastAsia="ru-RU"/>
              </w:rPr>
              <w:t>afirmativ</w:t>
            </w:r>
            <w:proofErr w:type="spellEnd"/>
            <w:r w:rsidRPr="005320D7">
              <w:rPr>
                <w:lang w:val="fr-CH" w:eastAsia="ru-RU"/>
              </w:rPr>
              <w:t xml:space="preserve"> </w:t>
            </w:r>
            <w:proofErr w:type="spellStart"/>
            <w:r w:rsidRPr="005320D7">
              <w:rPr>
                <w:lang w:val="fr-CH" w:eastAsia="ru-RU"/>
              </w:rPr>
              <w:t>indica</w:t>
            </w:r>
            <w:proofErr w:type="spellEnd"/>
            <w:r w:rsidRPr="005320D7">
              <w:rPr>
                <w:lang w:val="fr-CH" w:eastAsia="ru-RU"/>
              </w:rPr>
              <w:t xml:space="preserve">ți </w:t>
            </w:r>
            <w:proofErr w:type="spellStart"/>
            <w:r w:rsidRPr="005320D7">
              <w:rPr>
                <w:lang w:val="fr-CH" w:eastAsia="ru-RU"/>
              </w:rPr>
              <w:t>tratamentul</w:t>
            </w:r>
            <w:proofErr w:type="spellEnd"/>
            <w:r w:rsidRPr="005320D7">
              <w:rPr>
                <w:lang w:val="fr-CH" w:eastAsia="ru-RU"/>
              </w:rPr>
              <w:t xml:space="preserve"> (</w:t>
            </w:r>
            <w:proofErr w:type="spellStart"/>
            <w:r w:rsidRPr="005320D7">
              <w:rPr>
                <w:lang w:val="fr-CH" w:eastAsia="ru-RU"/>
              </w:rPr>
              <w:t>medicamentul</w:t>
            </w:r>
            <w:proofErr w:type="spellEnd"/>
            <w:r w:rsidRPr="005320D7">
              <w:rPr>
                <w:lang w:val="fr-CH" w:eastAsia="ru-RU"/>
              </w:rPr>
              <w:t xml:space="preserve">, </w:t>
            </w:r>
            <w:proofErr w:type="spellStart"/>
            <w:r w:rsidRPr="005320D7">
              <w:rPr>
                <w:lang w:val="fr-CH" w:eastAsia="ru-RU"/>
              </w:rPr>
              <w:t>doza</w:t>
            </w:r>
            <w:proofErr w:type="spellEnd"/>
            <w:r w:rsidRPr="005320D7">
              <w:rPr>
                <w:lang w:val="fr-CH" w:eastAsia="ru-RU"/>
              </w:rPr>
              <w:t xml:space="preserve">, </w:t>
            </w:r>
            <w:proofErr w:type="spellStart"/>
            <w:r w:rsidRPr="005320D7">
              <w:rPr>
                <w:lang w:val="fr-CH" w:eastAsia="ru-RU"/>
              </w:rPr>
              <w:t>ora</w:t>
            </w:r>
            <w:proofErr w:type="spellEnd"/>
            <w:r w:rsidRPr="005320D7">
              <w:rPr>
                <w:lang w:val="fr-CH" w:eastAsia="ru-RU"/>
              </w:rPr>
              <w:t xml:space="preserve"> </w:t>
            </w:r>
            <w:proofErr w:type="spellStart"/>
            <w:r w:rsidRPr="005320D7">
              <w:rPr>
                <w:lang w:val="fr-CH" w:eastAsia="ru-RU"/>
              </w:rPr>
              <w:t>administrării</w:t>
            </w:r>
            <w:proofErr w:type="spellEnd"/>
            <w:r w:rsidRPr="005320D7">
              <w:rPr>
                <w:lang w:val="fr-CH" w:eastAsia="ru-RU"/>
              </w:rPr>
              <w:t>):</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
        </w:tc>
      </w:tr>
      <w:tr w:rsidR="00612781" w:rsidRPr="005320D7" w:rsidTr="0078603D">
        <w:trPr>
          <w:trHeight w:val="558"/>
        </w:trPr>
        <w:tc>
          <w:tcPr>
            <w:tcW w:w="568" w:type="dxa"/>
            <w:tcBorders>
              <w:top w:val="single" w:sz="4" w:space="0" w:color="auto"/>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ru-RU" w:eastAsia="ru-RU"/>
              </w:rPr>
              <w:t>1</w:t>
            </w:r>
            <w:r w:rsidRPr="005320D7">
              <w:rPr>
                <w:lang w:val="en-US" w:eastAsia="ru-RU"/>
              </w:rPr>
              <w:t>8</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78603D">
            <w:pPr>
              <w:suppressAutoHyphens w:val="0"/>
              <w:rPr>
                <w:lang w:val="fr-CH" w:eastAsia="ru-RU"/>
              </w:rPr>
            </w:pPr>
            <w:proofErr w:type="spellStart"/>
            <w:r w:rsidRPr="005320D7">
              <w:rPr>
                <w:lang w:val="fr-CH" w:eastAsia="ru-RU"/>
              </w:rPr>
              <w:t>Transferul</w:t>
            </w:r>
            <w:proofErr w:type="spellEnd"/>
            <w:r w:rsidRPr="005320D7">
              <w:rPr>
                <w:lang w:val="fr-CH" w:eastAsia="ru-RU"/>
              </w:rPr>
              <w:t xml:space="preserve"> </w:t>
            </w:r>
            <w:proofErr w:type="spellStart"/>
            <w:r w:rsidRPr="005320D7">
              <w:rPr>
                <w:lang w:val="fr-CH" w:eastAsia="ru-RU"/>
              </w:rPr>
              <w:t>pacientului</w:t>
            </w:r>
            <w:proofErr w:type="spellEnd"/>
            <w:r w:rsidRPr="005320D7">
              <w:rPr>
                <w:lang w:val="fr-CH" w:eastAsia="ru-RU"/>
              </w:rPr>
              <w:t xml:space="preserve"> </w:t>
            </w:r>
            <w:proofErr w:type="spellStart"/>
            <w:r w:rsidRPr="005320D7">
              <w:rPr>
                <w:lang w:val="fr-CH" w:eastAsia="ru-RU"/>
              </w:rPr>
              <w:t>pe</w:t>
            </w:r>
            <w:proofErr w:type="spellEnd"/>
            <w:r w:rsidRPr="005320D7">
              <w:rPr>
                <w:lang w:val="fr-CH" w:eastAsia="ru-RU"/>
              </w:rPr>
              <w:t xml:space="preserve"> </w:t>
            </w:r>
            <w:proofErr w:type="spellStart"/>
            <w:r w:rsidRPr="005320D7">
              <w:rPr>
                <w:lang w:val="fr-CH" w:eastAsia="ru-RU"/>
              </w:rPr>
              <w:t>parcursul</w:t>
            </w:r>
            <w:proofErr w:type="spellEnd"/>
            <w:r w:rsidRPr="005320D7">
              <w:rPr>
                <w:lang w:val="fr-CH" w:eastAsia="ru-RU"/>
              </w:rPr>
              <w:t xml:space="preserve"> </w:t>
            </w:r>
            <w:proofErr w:type="spellStart"/>
            <w:r w:rsidRPr="005320D7">
              <w:rPr>
                <w:lang w:val="fr-CH" w:eastAsia="ru-RU"/>
              </w:rPr>
              <w:t>internării</w:t>
            </w:r>
            <w:proofErr w:type="spellEnd"/>
            <w:r w:rsidRPr="005320D7">
              <w:rPr>
                <w:lang w:val="fr-CH" w:eastAsia="ru-RU"/>
              </w:rPr>
              <w:t xml:space="preserve"> </w:t>
            </w:r>
            <w:proofErr w:type="spellStart"/>
            <w:r w:rsidRPr="005320D7">
              <w:rPr>
                <w:lang w:val="fr-CH" w:eastAsia="ru-RU"/>
              </w:rPr>
              <w:t>în</w:t>
            </w:r>
            <w:proofErr w:type="spellEnd"/>
            <w:r w:rsidRPr="005320D7">
              <w:rPr>
                <w:lang w:val="fr-CH" w:eastAsia="ru-RU"/>
              </w:rPr>
              <w:t xml:space="preserve"> secț</w:t>
            </w:r>
            <w:proofErr w:type="spellStart"/>
            <w:r w:rsidRPr="005320D7">
              <w:rPr>
                <w:lang w:val="fr-CH" w:eastAsia="ru-RU"/>
              </w:rPr>
              <w:t>ia</w:t>
            </w:r>
            <w:proofErr w:type="spellEnd"/>
            <w:r w:rsidRPr="005320D7">
              <w:rPr>
                <w:lang w:val="fr-CH" w:eastAsia="ru-RU"/>
              </w:rPr>
              <w:t xml:space="preserve"> de </w:t>
            </w:r>
            <w:r w:rsidR="0078603D">
              <w:rPr>
                <w:lang w:val="fr-CH" w:eastAsia="ru-RU"/>
              </w:rPr>
              <w:t xml:space="preserve">TI </w:t>
            </w:r>
            <w:proofErr w:type="spellStart"/>
            <w:r w:rsidRPr="005320D7">
              <w:rPr>
                <w:lang w:val="fr-CH" w:eastAsia="ru-RU"/>
              </w:rPr>
              <w:t>în</w:t>
            </w:r>
            <w:proofErr w:type="spellEnd"/>
            <w:r w:rsidRPr="005320D7">
              <w:rPr>
                <w:lang w:val="fr-CH" w:eastAsia="ru-RU"/>
              </w:rPr>
              <w:t xml:space="preserve"> </w:t>
            </w:r>
            <w:proofErr w:type="spellStart"/>
            <w:r w:rsidRPr="005320D7">
              <w:rPr>
                <w:lang w:val="fr-CH" w:eastAsia="ru-RU"/>
              </w:rPr>
              <w:t>legătură</w:t>
            </w:r>
            <w:proofErr w:type="spellEnd"/>
            <w:r w:rsidRPr="005320D7">
              <w:rPr>
                <w:lang w:val="fr-CH" w:eastAsia="ru-RU"/>
              </w:rPr>
              <w:t xml:space="preserve"> </w:t>
            </w:r>
            <w:proofErr w:type="spellStart"/>
            <w:r w:rsidRPr="005320D7">
              <w:rPr>
                <w:lang w:val="fr-CH" w:eastAsia="ru-RU"/>
              </w:rPr>
              <w:t>cu</w:t>
            </w:r>
            <w:proofErr w:type="spellEnd"/>
            <w:r w:rsidRPr="005320D7">
              <w:rPr>
                <w:lang w:val="fr-CH" w:eastAsia="ru-RU"/>
              </w:rPr>
              <w:t xml:space="preserve"> </w:t>
            </w:r>
            <w:proofErr w:type="spellStart"/>
            <w:r w:rsidRPr="005320D7">
              <w:rPr>
                <w:lang w:val="fr-CH" w:eastAsia="ru-RU"/>
              </w:rPr>
              <w:t>agravarea</w:t>
            </w:r>
            <w:proofErr w:type="spellEnd"/>
            <w:r w:rsidRPr="005320D7">
              <w:rPr>
                <w:lang w:val="fr-CH" w:eastAsia="ru-RU"/>
              </w:rPr>
              <w:t xml:space="preserve"> </w:t>
            </w:r>
            <w:proofErr w:type="spellStart"/>
            <w:r w:rsidR="0078603D">
              <w:rPr>
                <w:lang w:val="fr-CH" w:eastAsia="ru-RU"/>
              </w:rPr>
              <w:t>starii</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A </w:t>
            </w:r>
            <w:proofErr w:type="spellStart"/>
            <w:r w:rsidRPr="005320D7">
              <w:rPr>
                <w:lang w:val="fr-CH" w:eastAsia="ru-RU"/>
              </w:rPr>
              <w:t>fost</w:t>
            </w:r>
            <w:proofErr w:type="spellEnd"/>
            <w:r w:rsidRPr="005320D7">
              <w:rPr>
                <w:lang w:val="fr-CH" w:eastAsia="ru-RU"/>
              </w:rPr>
              <w:t xml:space="preserve"> </w:t>
            </w:r>
            <w:proofErr w:type="spellStart"/>
            <w:r w:rsidRPr="005320D7">
              <w:rPr>
                <w:lang w:val="fr-CH" w:eastAsia="ru-RU"/>
              </w:rPr>
              <w:t>efectuat</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285"/>
        </w:trPr>
        <w:tc>
          <w:tcPr>
            <w:tcW w:w="568" w:type="dxa"/>
            <w:tcBorders>
              <w:top w:val="nil"/>
              <w:left w:val="nil"/>
              <w:bottom w:val="nil"/>
              <w:right w:val="nil"/>
            </w:tcBorders>
            <w:shd w:val="clear" w:color="000000" w:fill="FFFFFF"/>
            <w:hideMark/>
          </w:tcPr>
          <w:p w:rsidR="00F26314" w:rsidRPr="005320D7" w:rsidRDefault="00F26314" w:rsidP="009B40AC">
            <w:pPr>
              <w:suppressAutoHyphens w:val="0"/>
              <w:rPr>
                <w:lang w:val="fr-CH" w:eastAsia="ru-RU"/>
              </w:rPr>
            </w:pPr>
            <w:r w:rsidRPr="005320D7">
              <w:rPr>
                <w:lang w:val="fr-CH" w:eastAsia="ru-RU"/>
              </w:rPr>
              <w:t> </w:t>
            </w:r>
          </w:p>
        </w:tc>
        <w:tc>
          <w:tcPr>
            <w:tcW w:w="4678" w:type="dxa"/>
            <w:gridSpan w:val="2"/>
            <w:tcBorders>
              <w:top w:val="nil"/>
              <w:left w:val="single" w:sz="4" w:space="0" w:color="auto"/>
              <w:bottom w:val="nil"/>
              <w:right w:val="single" w:sz="4" w:space="0" w:color="auto"/>
            </w:tcBorders>
            <w:shd w:val="clear" w:color="000000" w:fill="FFFFFF"/>
            <w:hideMark/>
          </w:tcPr>
          <w:p w:rsidR="00F26314" w:rsidRPr="005320D7" w:rsidRDefault="00F26314" w:rsidP="009B40AC">
            <w:pPr>
              <w:suppressAutoHyphens w:val="0"/>
              <w:rPr>
                <w:b/>
                <w:bCs/>
                <w:lang w:val="fr-CH" w:eastAsia="ru-RU"/>
              </w:rPr>
            </w:pPr>
            <w:r w:rsidRPr="005320D7">
              <w:rPr>
                <w:b/>
                <w:bCs/>
                <w:lang w:val="fr-CH" w:eastAsia="ru-RU"/>
              </w:rPr>
              <w:t> </w:t>
            </w:r>
          </w:p>
        </w:tc>
        <w:tc>
          <w:tcPr>
            <w:tcW w:w="5350" w:type="dxa"/>
            <w:tcBorders>
              <w:top w:val="nil"/>
              <w:left w:val="nil"/>
              <w:bottom w:val="nil"/>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w:t>
            </w:r>
          </w:p>
        </w:tc>
      </w:tr>
      <w:tr w:rsidR="00612781" w:rsidRPr="005320D7" w:rsidTr="0078603D">
        <w:trPr>
          <w:trHeight w:val="300"/>
        </w:trPr>
        <w:tc>
          <w:tcPr>
            <w:tcW w:w="568" w:type="dxa"/>
            <w:tcBorders>
              <w:top w:val="single" w:sz="4" w:space="0" w:color="auto"/>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w:t>
            </w:r>
          </w:p>
        </w:tc>
        <w:tc>
          <w:tcPr>
            <w:tcW w:w="4678" w:type="dxa"/>
            <w:gridSpan w:val="2"/>
            <w:tcBorders>
              <w:top w:val="single" w:sz="4" w:space="0" w:color="auto"/>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r w:rsidRPr="005320D7">
              <w:rPr>
                <w:b/>
                <w:bCs/>
                <w:lang w:val="ru-RU" w:eastAsia="ru-RU"/>
              </w:rPr>
              <w:t>DIAGNOSTICUL</w:t>
            </w:r>
          </w:p>
        </w:tc>
        <w:tc>
          <w:tcPr>
            <w:tcW w:w="5350" w:type="dxa"/>
            <w:tcBorders>
              <w:top w:val="single" w:sz="4" w:space="0" w:color="auto"/>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r w:rsidRPr="005320D7">
              <w:rPr>
                <w:b/>
                <w:bCs/>
                <w:lang w:val="ru-RU" w:eastAsia="ru-RU"/>
              </w:rPr>
              <w:t> </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ru-RU" w:eastAsia="ru-RU"/>
              </w:rPr>
              <w:t>1</w:t>
            </w:r>
            <w:r w:rsidRPr="005320D7">
              <w:rPr>
                <w:lang w:val="en-US" w:eastAsia="ru-RU"/>
              </w:rPr>
              <w:t>9</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r w:rsidRPr="005320D7">
              <w:rPr>
                <w:lang w:eastAsia="ru-RU"/>
              </w:rPr>
              <w:t>Teste biochimice</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după</w:t>
            </w:r>
            <w:proofErr w:type="spellEnd"/>
            <w:r w:rsidRPr="005320D7">
              <w:rPr>
                <w:lang w:val="fr-CH" w:eastAsia="ru-RU"/>
              </w:rPr>
              <w:t xml:space="preserve"> </w:t>
            </w:r>
            <w:proofErr w:type="spellStart"/>
            <w:r w:rsidRPr="005320D7">
              <w:rPr>
                <w:lang w:val="fr-CH" w:eastAsia="ru-RU"/>
              </w:rPr>
              <w:t>internare</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151"/>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20</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r w:rsidRPr="005320D7">
              <w:rPr>
                <w:lang w:eastAsia="ru-RU"/>
              </w:rPr>
              <w:t>Teste de provocare</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după</w:t>
            </w:r>
            <w:proofErr w:type="spellEnd"/>
            <w:r w:rsidRPr="005320D7">
              <w:rPr>
                <w:lang w:val="fr-CH" w:eastAsia="ru-RU"/>
              </w:rPr>
              <w:t xml:space="preserve"> </w:t>
            </w:r>
            <w:proofErr w:type="spellStart"/>
            <w:r w:rsidRPr="005320D7">
              <w:rPr>
                <w:lang w:val="fr-CH" w:eastAsia="ru-RU"/>
              </w:rPr>
              <w:t>internare</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21</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r w:rsidRPr="005320D7">
              <w:rPr>
                <w:lang w:eastAsia="ru-RU"/>
              </w:rPr>
              <w:t>Examenul genetic</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proofErr w:type="spellStart"/>
            <w:r w:rsidRPr="005320D7">
              <w:rPr>
                <w:lang w:val="en-US" w:eastAsia="ru-RU"/>
              </w:rPr>
              <w:t>În</w:t>
            </w:r>
            <w:proofErr w:type="spellEnd"/>
            <w:r w:rsidRPr="005320D7">
              <w:rPr>
                <w:lang w:val="en-US" w:eastAsia="ru-RU"/>
              </w:rPr>
              <w:t xml:space="preserve"> </w:t>
            </w:r>
            <w:proofErr w:type="spellStart"/>
            <w:r w:rsidRPr="005320D7">
              <w:rPr>
                <w:lang w:val="en-US" w:eastAsia="ru-RU"/>
              </w:rPr>
              <w:t>cazul</w:t>
            </w:r>
            <w:proofErr w:type="spellEnd"/>
            <w:r w:rsidRPr="005320D7">
              <w:rPr>
                <w:lang w:val="en-US" w:eastAsia="ru-RU"/>
              </w:rPr>
              <w:t xml:space="preserve"> </w:t>
            </w:r>
            <w:proofErr w:type="spellStart"/>
            <w:r w:rsidRPr="005320D7">
              <w:rPr>
                <w:lang w:val="en-US" w:eastAsia="ru-RU"/>
              </w:rPr>
              <w:t>răspunsului</w:t>
            </w:r>
            <w:proofErr w:type="spellEnd"/>
            <w:r w:rsidRPr="005320D7">
              <w:rPr>
                <w:lang w:val="en-US" w:eastAsia="ru-RU"/>
              </w:rPr>
              <w:t xml:space="preserve"> </w:t>
            </w:r>
            <w:proofErr w:type="spellStart"/>
            <w:r w:rsidRPr="005320D7">
              <w:rPr>
                <w:lang w:val="en-US" w:eastAsia="ru-RU"/>
              </w:rPr>
              <w:t>afirmativ</w:t>
            </w:r>
            <w:proofErr w:type="spellEnd"/>
            <w:r w:rsidRPr="005320D7">
              <w:rPr>
                <w:lang w:val="en-US" w:eastAsia="ru-RU"/>
              </w:rPr>
              <w:t xml:space="preserve"> </w:t>
            </w:r>
            <w:proofErr w:type="spellStart"/>
            <w:r w:rsidRPr="005320D7">
              <w:rPr>
                <w:lang w:val="en-US" w:eastAsia="ru-RU"/>
              </w:rPr>
              <w:t>indicați</w:t>
            </w:r>
            <w:proofErr w:type="spellEnd"/>
            <w:r w:rsidRPr="005320D7">
              <w:rPr>
                <w:lang w:val="en-US" w:eastAsia="ru-RU"/>
              </w:rPr>
              <w:t xml:space="preserve"> </w:t>
            </w:r>
            <w:proofErr w:type="spellStart"/>
            <w:r w:rsidRPr="005320D7">
              <w:rPr>
                <w:lang w:val="en-US" w:eastAsia="ru-RU"/>
              </w:rPr>
              <w:t>rezultatul</w:t>
            </w:r>
            <w:proofErr w:type="spellEnd"/>
            <w:r w:rsidRPr="005320D7">
              <w:rPr>
                <w:lang w:val="en-US" w:eastAsia="ru-RU"/>
              </w:rPr>
              <w:t xml:space="preserve"> </w:t>
            </w:r>
            <w:proofErr w:type="spellStart"/>
            <w:r w:rsidRPr="005320D7">
              <w:rPr>
                <w:lang w:val="en-US" w:eastAsia="ru-RU"/>
              </w:rPr>
              <w:t>obținut</w:t>
            </w:r>
            <w:proofErr w:type="spellEnd"/>
            <w:r w:rsidRPr="005320D7">
              <w:rPr>
                <w:lang w:val="en-US" w:eastAsia="ru-RU"/>
              </w:rPr>
              <w:t xml:space="preserve">: </w:t>
            </w:r>
            <w:proofErr w:type="spellStart"/>
            <w:r w:rsidRPr="005320D7">
              <w:rPr>
                <w:lang w:val="en-US" w:eastAsia="ru-RU"/>
              </w:rPr>
              <w:t>negativ</w:t>
            </w:r>
            <w:proofErr w:type="spellEnd"/>
            <w:r w:rsidRPr="005320D7">
              <w:rPr>
                <w:lang w:val="en-US" w:eastAsia="ru-RU"/>
              </w:rPr>
              <w:t xml:space="preserve"> = 0; </w:t>
            </w:r>
            <w:proofErr w:type="spellStart"/>
            <w:r w:rsidRPr="005320D7">
              <w:rPr>
                <w:lang w:val="en-US" w:eastAsia="ru-RU"/>
              </w:rPr>
              <w:t>pozitiv</w:t>
            </w:r>
            <w:proofErr w:type="spellEnd"/>
            <w:r w:rsidRPr="005320D7">
              <w:rPr>
                <w:lang w:val="en-US" w:eastAsia="ru-RU"/>
              </w:rPr>
              <w:t xml:space="preserve"> = 1; </w:t>
            </w:r>
            <w:proofErr w:type="spellStart"/>
            <w:r w:rsidRPr="005320D7">
              <w:rPr>
                <w:lang w:val="en-US" w:eastAsia="ru-RU"/>
              </w:rPr>
              <w:t>rezultatul</w:t>
            </w:r>
            <w:proofErr w:type="spellEnd"/>
            <w:r w:rsidRPr="005320D7">
              <w:rPr>
                <w:lang w:val="en-US" w:eastAsia="ru-RU"/>
              </w:rPr>
              <w:t xml:space="preserve"> nu se </w:t>
            </w:r>
            <w:proofErr w:type="spellStart"/>
            <w:r w:rsidRPr="005320D7">
              <w:rPr>
                <w:lang w:val="en-US" w:eastAsia="ru-RU"/>
              </w:rPr>
              <w:t>cunoaște</w:t>
            </w:r>
            <w:proofErr w:type="spellEnd"/>
            <w:r w:rsidRPr="005320D7">
              <w:rPr>
                <w:lang w:val="en-US" w:eastAsia="ru-RU"/>
              </w:rPr>
              <w:t xml:space="preserve"> = 9</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22</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ro-MO" w:eastAsia="ru-RU"/>
              </w:rPr>
            </w:pPr>
            <w:r w:rsidRPr="005320D7">
              <w:rPr>
                <w:lang w:val="ro-MO" w:eastAsia="ru-RU"/>
              </w:rPr>
              <w:t>Biopsia hepatică</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după</w:t>
            </w:r>
            <w:proofErr w:type="spellEnd"/>
            <w:r w:rsidRPr="005320D7">
              <w:rPr>
                <w:lang w:val="fr-CH" w:eastAsia="ru-RU"/>
              </w:rPr>
              <w:t xml:space="preserve"> </w:t>
            </w:r>
            <w:proofErr w:type="spellStart"/>
            <w:r w:rsidRPr="005320D7">
              <w:rPr>
                <w:lang w:val="fr-CH" w:eastAsia="ru-RU"/>
              </w:rPr>
              <w:t>internare</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23</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r w:rsidRPr="005320D7">
              <w:rPr>
                <w:lang w:eastAsia="ru-RU"/>
              </w:rPr>
              <w:t>În cazul răspunsului afirmativ indicați rezultatul obținut: negativ = 0; pozitiv = 1; rezultatul nu se cunoaște = 9</w:t>
            </w:r>
          </w:p>
        </w:tc>
      </w:tr>
      <w:tr w:rsidR="00612781" w:rsidRPr="005320D7" w:rsidTr="0078603D">
        <w:trPr>
          <w:trHeight w:val="174"/>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24</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eastAsia="ru-RU"/>
              </w:rPr>
            </w:pPr>
            <w:r w:rsidRPr="005320D7">
              <w:rPr>
                <w:lang w:eastAsia="ru-RU"/>
              </w:rPr>
              <w:t>Consult multidisciplinar (</w:t>
            </w:r>
            <w:r w:rsidR="0075674E" w:rsidRPr="005320D7">
              <w:rPr>
                <w:lang w:eastAsia="ru-RU"/>
              </w:rPr>
              <w:t xml:space="preserve">hepatolog, </w:t>
            </w:r>
            <w:r w:rsidRPr="005320D7">
              <w:rPr>
                <w:lang w:eastAsia="ru-RU"/>
              </w:rPr>
              <w:t>cardiolog, neurolog;</w:t>
            </w:r>
            <w:r w:rsidRPr="005320D7">
              <w:rPr>
                <w:b/>
                <w:lang w:eastAsia="ru-RU"/>
              </w:rPr>
              <w:t xml:space="preserve"> </w:t>
            </w:r>
            <w:r w:rsidRPr="005320D7">
              <w:rPr>
                <w:lang w:eastAsia="ru-RU"/>
              </w:rPr>
              <w:t>endocrinolog, chirurg)</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după</w:t>
            </w:r>
            <w:proofErr w:type="spellEnd"/>
            <w:r w:rsidRPr="005320D7">
              <w:rPr>
                <w:lang w:val="fr-CH" w:eastAsia="ru-RU"/>
              </w:rPr>
              <w:t xml:space="preserve"> </w:t>
            </w:r>
            <w:proofErr w:type="spellStart"/>
            <w:r w:rsidRPr="005320D7">
              <w:rPr>
                <w:lang w:val="fr-CH" w:eastAsia="ru-RU"/>
              </w:rPr>
              <w:t>internare</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421"/>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25</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w:t>
            </w:r>
            <w:proofErr w:type="spellStart"/>
            <w:r w:rsidRPr="005320D7">
              <w:rPr>
                <w:lang w:val="fr-CH" w:eastAsia="ru-RU"/>
              </w:rPr>
              <w:t>În</w:t>
            </w:r>
            <w:proofErr w:type="spellEnd"/>
            <w:r w:rsidRPr="005320D7">
              <w:rPr>
                <w:lang w:val="fr-CH" w:eastAsia="ru-RU"/>
              </w:rPr>
              <w:t xml:space="preserve"> </w:t>
            </w:r>
            <w:proofErr w:type="spellStart"/>
            <w:r w:rsidRPr="005320D7">
              <w:rPr>
                <w:lang w:val="fr-CH" w:eastAsia="ru-RU"/>
              </w:rPr>
              <w:t>cazul</w:t>
            </w:r>
            <w:proofErr w:type="spellEnd"/>
            <w:r w:rsidRPr="005320D7">
              <w:rPr>
                <w:lang w:val="fr-CH" w:eastAsia="ru-RU"/>
              </w:rPr>
              <w:t xml:space="preserve"> </w:t>
            </w:r>
            <w:proofErr w:type="spellStart"/>
            <w:r w:rsidRPr="005320D7">
              <w:rPr>
                <w:lang w:val="fr-CH" w:eastAsia="ru-RU"/>
              </w:rPr>
              <w:t>răspunsului</w:t>
            </w:r>
            <w:proofErr w:type="spellEnd"/>
            <w:r w:rsidRPr="005320D7">
              <w:rPr>
                <w:lang w:val="fr-CH" w:eastAsia="ru-RU"/>
              </w:rPr>
              <w:t xml:space="preserve"> </w:t>
            </w:r>
            <w:proofErr w:type="spellStart"/>
            <w:r w:rsidRPr="005320D7">
              <w:rPr>
                <w:lang w:val="fr-CH" w:eastAsia="ru-RU"/>
              </w:rPr>
              <w:t>afirmativ</w:t>
            </w:r>
            <w:proofErr w:type="spellEnd"/>
            <w:r w:rsidRPr="005320D7">
              <w:rPr>
                <w:lang w:val="fr-CH" w:eastAsia="ru-RU"/>
              </w:rPr>
              <w:t xml:space="preserve"> </w:t>
            </w:r>
            <w:proofErr w:type="spellStart"/>
            <w:r w:rsidRPr="005320D7">
              <w:rPr>
                <w:lang w:val="fr-CH" w:eastAsia="ru-RU"/>
              </w:rPr>
              <w:t>indica</w:t>
            </w:r>
            <w:proofErr w:type="spellEnd"/>
            <w:r w:rsidRPr="005320D7">
              <w:rPr>
                <w:lang w:val="fr-CH" w:eastAsia="ru-RU"/>
              </w:rPr>
              <w:t xml:space="preserve">ți </w:t>
            </w:r>
            <w:r w:rsidRPr="005320D7">
              <w:rPr>
                <w:lang w:eastAsia="ru-RU"/>
              </w:rPr>
              <w:t>specialistul şi concluzia</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r w:rsidRPr="005320D7">
              <w:rPr>
                <w:b/>
                <w:bCs/>
                <w:lang w:val="ru-RU" w:eastAsia="ru-RU"/>
              </w:rPr>
              <w:t xml:space="preserve">TRATAMENTUL </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r w:rsidRPr="005320D7">
              <w:rPr>
                <w:b/>
                <w:bCs/>
                <w:lang w:val="ru-RU" w:eastAsia="ru-RU"/>
              </w:rPr>
              <w:t> </w:t>
            </w:r>
          </w:p>
        </w:tc>
      </w:tr>
      <w:tr w:rsidR="00612781" w:rsidRPr="005320D7" w:rsidTr="0078603D">
        <w:trPr>
          <w:trHeight w:val="45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ru-RU" w:eastAsia="ru-RU"/>
              </w:rPr>
              <w:lastRenderedPageBreak/>
              <w:t>26</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proofErr w:type="spellStart"/>
            <w:r w:rsidRPr="005320D7">
              <w:rPr>
                <w:lang w:val="fr-CH" w:eastAsia="ru-RU"/>
              </w:rPr>
              <w:t>Tratament</w:t>
            </w:r>
            <w:proofErr w:type="spellEnd"/>
            <w:r w:rsidRPr="005320D7">
              <w:rPr>
                <w:lang w:val="fr-CH" w:eastAsia="ru-RU"/>
              </w:rPr>
              <w:t xml:space="preserve"> </w:t>
            </w:r>
            <w:proofErr w:type="spellStart"/>
            <w:r w:rsidRPr="005320D7">
              <w:rPr>
                <w:lang w:val="fr-CH" w:eastAsia="ru-RU"/>
              </w:rPr>
              <w:t>simptomatic</w:t>
            </w:r>
            <w:proofErr w:type="spellEnd"/>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27</w:t>
            </w:r>
          </w:p>
        </w:tc>
        <w:tc>
          <w:tcPr>
            <w:tcW w:w="4678"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r w:rsidRPr="005320D7">
              <w:rPr>
                <w:lang w:val="ru-RU" w:eastAsia="ru-RU"/>
              </w:rPr>
              <w:t> </w:t>
            </w:r>
          </w:p>
        </w:tc>
        <w:tc>
          <w:tcPr>
            <w:tcW w:w="5350"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proofErr w:type="spellStart"/>
            <w:r w:rsidRPr="005320D7">
              <w:rPr>
                <w:lang w:val="en-US" w:eastAsia="ru-RU"/>
              </w:rPr>
              <w:t>În</w:t>
            </w:r>
            <w:proofErr w:type="spellEnd"/>
            <w:r w:rsidRPr="005320D7">
              <w:rPr>
                <w:lang w:val="en-US" w:eastAsia="ru-RU"/>
              </w:rPr>
              <w:t xml:space="preserve"> </w:t>
            </w:r>
            <w:proofErr w:type="spellStart"/>
            <w:r w:rsidRPr="005320D7">
              <w:rPr>
                <w:lang w:val="en-US" w:eastAsia="ru-RU"/>
              </w:rPr>
              <w:t>cazul</w:t>
            </w:r>
            <w:proofErr w:type="spellEnd"/>
            <w:r w:rsidRPr="005320D7">
              <w:rPr>
                <w:lang w:val="en-US" w:eastAsia="ru-RU"/>
              </w:rPr>
              <w:t xml:space="preserve"> </w:t>
            </w:r>
            <w:proofErr w:type="spellStart"/>
            <w:r w:rsidRPr="005320D7">
              <w:rPr>
                <w:lang w:val="en-US" w:eastAsia="ru-RU"/>
              </w:rPr>
              <w:t>răspunsului</w:t>
            </w:r>
            <w:proofErr w:type="spellEnd"/>
            <w:r w:rsidRPr="005320D7">
              <w:rPr>
                <w:lang w:val="en-US" w:eastAsia="ru-RU"/>
              </w:rPr>
              <w:t xml:space="preserve"> </w:t>
            </w:r>
            <w:proofErr w:type="spellStart"/>
            <w:r w:rsidRPr="005320D7">
              <w:rPr>
                <w:bCs/>
                <w:lang w:val="en-US" w:eastAsia="ru-RU"/>
              </w:rPr>
              <w:t>negativ</w:t>
            </w:r>
            <w:proofErr w:type="spellEnd"/>
            <w:r w:rsidRPr="005320D7">
              <w:rPr>
                <w:lang w:val="en-US" w:eastAsia="ru-RU"/>
              </w:rPr>
              <w:t xml:space="preserve"> </w:t>
            </w:r>
            <w:proofErr w:type="spellStart"/>
            <w:r w:rsidRPr="005320D7">
              <w:rPr>
                <w:lang w:val="en-US" w:eastAsia="ru-RU"/>
              </w:rPr>
              <w:t>tratamentul</w:t>
            </w:r>
            <w:proofErr w:type="spellEnd"/>
            <w:r w:rsidRPr="005320D7">
              <w:rPr>
                <w:lang w:val="en-US" w:eastAsia="ru-RU"/>
              </w:rPr>
              <w:t xml:space="preserve"> </w:t>
            </w:r>
            <w:proofErr w:type="spellStart"/>
            <w:r w:rsidRPr="005320D7">
              <w:rPr>
                <w:lang w:val="en-US" w:eastAsia="ru-RU"/>
              </w:rPr>
              <w:t>efectuat</w:t>
            </w:r>
            <w:proofErr w:type="spellEnd"/>
            <w:r w:rsidRPr="005320D7">
              <w:rPr>
                <w:lang w:val="en-US" w:eastAsia="ru-RU"/>
              </w:rPr>
              <w:t xml:space="preserve"> a </w:t>
            </w:r>
            <w:proofErr w:type="spellStart"/>
            <w:r w:rsidRPr="005320D7">
              <w:rPr>
                <w:lang w:val="en-US" w:eastAsia="ru-RU"/>
              </w:rPr>
              <w:t>fost</w:t>
            </w:r>
            <w:proofErr w:type="spellEnd"/>
            <w:r w:rsidRPr="005320D7">
              <w:rPr>
                <w:lang w:val="en-US" w:eastAsia="ru-RU"/>
              </w:rPr>
              <w:t xml:space="preserve"> </w:t>
            </w:r>
            <w:proofErr w:type="spellStart"/>
            <w:r w:rsidRPr="005320D7">
              <w:rPr>
                <w:lang w:val="en-US" w:eastAsia="ru-RU"/>
              </w:rPr>
              <w:t>în</w:t>
            </w:r>
            <w:proofErr w:type="spellEnd"/>
            <w:r w:rsidRPr="005320D7">
              <w:rPr>
                <w:lang w:val="en-US" w:eastAsia="ru-RU"/>
              </w:rPr>
              <w:t xml:space="preserve"> </w:t>
            </w:r>
            <w:proofErr w:type="spellStart"/>
            <w:r w:rsidRPr="005320D7">
              <w:rPr>
                <w:lang w:val="en-US" w:eastAsia="ru-RU"/>
              </w:rPr>
              <w:t>conformitate</w:t>
            </w:r>
            <w:proofErr w:type="spellEnd"/>
            <w:r w:rsidRPr="005320D7">
              <w:rPr>
                <w:lang w:val="en-US" w:eastAsia="ru-RU"/>
              </w:rPr>
              <w:t xml:space="preserve"> cu </w:t>
            </w:r>
            <w:proofErr w:type="spellStart"/>
            <w:r w:rsidRPr="005320D7">
              <w:rPr>
                <w:lang w:val="en-US" w:eastAsia="ru-RU"/>
              </w:rPr>
              <w:t>protocolul</w:t>
            </w:r>
            <w:proofErr w:type="spellEnd"/>
            <w:r w:rsidRPr="005320D7">
              <w:rPr>
                <w:lang w:val="en-US" w:eastAsia="ru-RU"/>
              </w:rPr>
              <w:t xml:space="preserve">: nu = 0; </w:t>
            </w:r>
            <w:proofErr w:type="spellStart"/>
            <w:r w:rsidRPr="005320D7">
              <w:rPr>
                <w:lang w:val="en-US" w:eastAsia="ru-RU"/>
              </w:rPr>
              <w:t>da</w:t>
            </w:r>
            <w:proofErr w:type="spellEnd"/>
            <w:r w:rsidRPr="005320D7">
              <w:rPr>
                <w:lang w:val="en-US" w:eastAsia="ru-RU"/>
              </w:rPr>
              <w:t xml:space="preserve"> = 1</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 </w:t>
            </w:r>
          </w:p>
        </w:tc>
        <w:tc>
          <w:tcPr>
            <w:tcW w:w="10028" w:type="dxa"/>
            <w:gridSpan w:val="3"/>
            <w:tcBorders>
              <w:top w:val="single" w:sz="4" w:space="0" w:color="auto"/>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ru-RU" w:eastAsia="ru-RU"/>
              </w:rPr>
            </w:pPr>
            <w:r w:rsidRPr="005320D7">
              <w:rPr>
                <w:b/>
                <w:bCs/>
                <w:lang w:val="ru-RU" w:eastAsia="ru-RU"/>
              </w:rPr>
              <w:t>EXTERNAREA ŞI MEDICAŢIA</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28</w:t>
            </w:r>
          </w:p>
        </w:tc>
        <w:tc>
          <w:tcPr>
            <w:tcW w:w="4548" w:type="dxa"/>
            <w:vMerge w:val="restart"/>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Data</w:t>
            </w:r>
            <w:proofErr w:type="spellEnd"/>
            <w:r w:rsidRPr="005320D7">
              <w:rPr>
                <w:lang w:val="ru-RU" w:eastAsia="ru-RU"/>
              </w:rPr>
              <w:t xml:space="preserve"> </w:t>
            </w:r>
            <w:proofErr w:type="spellStart"/>
            <w:r w:rsidRPr="005320D7">
              <w:rPr>
                <w:lang w:val="ru-RU" w:eastAsia="ru-RU"/>
              </w:rPr>
              <w:t>externării</w:t>
            </w:r>
            <w:proofErr w:type="spellEnd"/>
            <w:r w:rsidRPr="005320D7">
              <w:rPr>
                <w:lang w:val="ru-RU" w:eastAsia="ru-RU"/>
              </w:rPr>
              <w:t xml:space="preserve"> </w:t>
            </w:r>
            <w:proofErr w:type="spellStart"/>
            <w:r w:rsidRPr="005320D7">
              <w:rPr>
                <w:lang w:val="ru-RU" w:eastAsia="ru-RU"/>
              </w:rPr>
              <w:t>sau</w:t>
            </w:r>
            <w:proofErr w:type="spellEnd"/>
            <w:r w:rsidRPr="005320D7">
              <w:rPr>
                <w:lang w:val="ru-RU" w:eastAsia="ru-RU"/>
              </w:rPr>
              <w:t xml:space="preserve"> </w:t>
            </w:r>
            <w:proofErr w:type="spellStart"/>
            <w:r w:rsidRPr="005320D7">
              <w:rPr>
                <w:lang w:val="ru-RU" w:eastAsia="ru-RU"/>
              </w:rPr>
              <w:t>decesului</w:t>
            </w:r>
            <w:proofErr w:type="spellEnd"/>
          </w:p>
        </w:tc>
        <w:tc>
          <w:tcPr>
            <w:tcW w:w="5480"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 xml:space="preserve">Include data </w:t>
            </w:r>
            <w:proofErr w:type="spellStart"/>
            <w:r w:rsidRPr="005320D7">
              <w:rPr>
                <w:lang w:val="en-US" w:eastAsia="ru-RU"/>
              </w:rPr>
              <w:t>transferului</w:t>
            </w:r>
            <w:proofErr w:type="spellEnd"/>
            <w:r w:rsidRPr="005320D7">
              <w:rPr>
                <w:lang w:val="en-US" w:eastAsia="ru-RU"/>
              </w:rPr>
              <w:t xml:space="preserve"> la alt </w:t>
            </w:r>
            <w:proofErr w:type="spellStart"/>
            <w:r w:rsidRPr="005320D7">
              <w:rPr>
                <w:lang w:val="en-US" w:eastAsia="ru-RU"/>
              </w:rPr>
              <w:t>spital</w:t>
            </w:r>
            <w:proofErr w:type="spellEnd"/>
            <w:r w:rsidRPr="005320D7">
              <w:rPr>
                <w:lang w:val="en-US" w:eastAsia="ru-RU"/>
              </w:rPr>
              <w:t xml:space="preserve">, </w:t>
            </w:r>
            <w:proofErr w:type="spellStart"/>
            <w:r w:rsidRPr="005320D7">
              <w:rPr>
                <w:lang w:val="en-US" w:eastAsia="ru-RU"/>
              </w:rPr>
              <w:t>precum</w:t>
            </w:r>
            <w:proofErr w:type="spellEnd"/>
            <w:r w:rsidRPr="005320D7">
              <w:rPr>
                <w:lang w:val="en-US" w:eastAsia="ru-RU"/>
              </w:rPr>
              <w:t xml:space="preserve"> </w:t>
            </w:r>
            <w:proofErr w:type="spellStart"/>
            <w:r w:rsidRPr="005320D7">
              <w:rPr>
                <w:lang w:val="en-US" w:eastAsia="ru-RU"/>
              </w:rPr>
              <w:t>și</w:t>
            </w:r>
            <w:proofErr w:type="spellEnd"/>
            <w:r w:rsidRPr="005320D7">
              <w:rPr>
                <w:lang w:val="en-US" w:eastAsia="ru-RU"/>
              </w:rPr>
              <w:t xml:space="preserve"> data </w:t>
            </w:r>
            <w:proofErr w:type="spellStart"/>
            <w:r w:rsidRPr="005320D7">
              <w:rPr>
                <w:lang w:val="en-US" w:eastAsia="ru-RU"/>
              </w:rPr>
              <w:t>decesului</w:t>
            </w:r>
            <w:proofErr w:type="spellEnd"/>
            <w:r w:rsidRPr="005320D7">
              <w:rPr>
                <w:lang w:val="en-US" w:eastAsia="ru-RU"/>
              </w:rPr>
              <w:t>.</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29</w:t>
            </w:r>
          </w:p>
        </w:tc>
        <w:tc>
          <w:tcPr>
            <w:tcW w:w="4548" w:type="dxa"/>
            <w:vMerge/>
            <w:tcBorders>
              <w:top w:val="nil"/>
              <w:left w:val="single" w:sz="4" w:space="0" w:color="auto"/>
              <w:bottom w:val="single" w:sz="4" w:space="0" w:color="auto"/>
              <w:right w:val="single" w:sz="4" w:space="0" w:color="auto"/>
            </w:tcBorders>
            <w:vAlign w:val="center"/>
            <w:hideMark/>
          </w:tcPr>
          <w:p w:rsidR="00F26314" w:rsidRPr="005320D7" w:rsidRDefault="00F26314" w:rsidP="009B40AC">
            <w:pPr>
              <w:suppressAutoHyphens w:val="0"/>
              <w:rPr>
                <w:lang w:val="ru-RU" w:eastAsia="ru-RU"/>
              </w:rPr>
            </w:pPr>
          </w:p>
        </w:tc>
        <w:tc>
          <w:tcPr>
            <w:tcW w:w="5480"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 xml:space="preserve">Data </w:t>
            </w:r>
            <w:proofErr w:type="spellStart"/>
            <w:r w:rsidRPr="005320D7">
              <w:rPr>
                <w:lang w:val="en-US" w:eastAsia="ru-RU"/>
              </w:rPr>
              <w:t>externării</w:t>
            </w:r>
            <w:proofErr w:type="spellEnd"/>
            <w:r w:rsidRPr="005320D7">
              <w:rPr>
                <w:lang w:val="en-US" w:eastAsia="ru-RU"/>
              </w:rPr>
              <w:t xml:space="preserve"> (ZZ: LL: AAAA) </w:t>
            </w:r>
            <w:proofErr w:type="spellStart"/>
            <w:r w:rsidRPr="005320D7">
              <w:rPr>
                <w:lang w:val="en-US" w:eastAsia="ru-RU"/>
              </w:rPr>
              <w:t>sau</w:t>
            </w:r>
            <w:proofErr w:type="spellEnd"/>
            <w:r w:rsidRPr="005320D7">
              <w:rPr>
                <w:lang w:val="en-US" w:eastAsia="ru-RU"/>
              </w:rPr>
              <w:t xml:space="preserve"> 9 = </w:t>
            </w:r>
            <w:proofErr w:type="spellStart"/>
            <w:r w:rsidRPr="005320D7">
              <w:rPr>
                <w:lang w:val="en-US" w:eastAsia="ru-RU"/>
              </w:rPr>
              <w:t>necunoscută</w:t>
            </w:r>
            <w:proofErr w:type="spellEnd"/>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ru-RU" w:eastAsia="ru-RU"/>
              </w:rPr>
              <w:t>3</w:t>
            </w:r>
            <w:r w:rsidRPr="005320D7">
              <w:rPr>
                <w:lang w:val="en-US" w:eastAsia="ru-RU"/>
              </w:rPr>
              <w:t>0</w:t>
            </w:r>
          </w:p>
        </w:tc>
        <w:tc>
          <w:tcPr>
            <w:tcW w:w="4548" w:type="dxa"/>
            <w:vMerge/>
            <w:tcBorders>
              <w:top w:val="nil"/>
              <w:left w:val="single" w:sz="4" w:space="0" w:color="auto"/>
              <w:bottom w:val="single" w:sz="4" w:space="0" w:color="auto"/>
              <w:right w:val="single" w:sz="4" w:space="0" w:color="auto"/>
            </w:tcBorders>
            <w:vAlign w:val="center"/>
            <w:hideMark/>
          </w:tcPr>
          <w:p w:rsidR="00F26314" w:rsidRPr="005320D7" w:rsidRDefault="00F26314" w:rsidP="009B40AC">
            <w:pPr>
              <w:suppressAutoHyphens w:val="0"/>
              <w:rPr>
                <w:lang w:val="ru-RU" w:eastAsia="ru-RU"/>
              </w:rPr>
            </w:pPr>
          </w:p>
        </w:tc>
        <w:tc>
          <w:tcPr>
            <w:tcW w:w="5480"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en-US" w:eastAsia="ru-RU"/>
              </w:rPr>
              <w:t xml:space="preserve">Data </w:t>
            </w:r>
            <w:proofErr w:type="spellStart"/>
            <w:r w:rsidRPr="005320D7">
              <w:rPr>
                <w:lang w:val="en-US" w:eastAsia="ru-RU"/>
              </w:rPr>
              <w:t>decesului</w:t>
            </w:r>
            <w:proofErr w:type="spellEnd"/>
            <w:r w:rsidRPr="005320D7">
              <w:rPr>
                <w:lang w:val="en-US" w:eastAsia="ru-RU"/>
              </w:rPr>
              <w:t xml:space="preserve"> (ZZ: LL: AAAA) </w:t>
            </w:r>
            <w:proofErr w:type="spellStart"/>
            <w:r w:rsidRPr="005320D7">
              <w:rPr>
                <w:lang w:val="en-US" w:eastAsia="ru-RU"/>
              </w:rPr>
              <w:t>sau</w:t>
            </w:r>
            <w:proofErr w:type="spellEnd"/>
            <w:r w:rsidRPr="005320D7">
              <w:rPr>
                <w:lang w:val="en-US" w:eastAsia="ru-RU"/>
              </w:rPr>
              <w:t xml:space="preserve"> 9 = </w:t>
            </w:r>
            <w:proofErr w:type="spellStart"/>
            <w:r w:rsidRPr="005320D7">
              <w:rPr>
                <w:lang w:val="en-US" w:eastAsia="ru-RU"/>
              </w:rPr>
              <w:t>necunoscută</w:t>
            </w:r>
            <w:proofErr w:type="spellEnd"/>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ru-RU" w:eastAsia="ru-RU"/>
              </w:rPr>
              <w:t>3</w:t>
            </w:r>
            <w:r w:rsidRPr="005320D7">
              <w:rPr>
                <w:lang w:val="en-US" w:eastAsia="ru-RU"/>
              </w:rPr>
              <w:t>1</w:t>
            </w:r>
          </w:p>
        </w:tc>
        <w:tc>
          <w:tcPr>
            <w:tcW w:w="4548"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Prescrierea</w:t>
            </w:r>
            <w:proofErr w:type="spellEnd"/>
            <w:r w:rsidRPr="005320D7">
              <w:rPr>
                <w:lang w:val="ru-RU" w:eastAsia="ru-RU"/>
              </w:rPr>
              <w:t xml:space="preserve"> </w:t>
            </w:r>
            <w:proofErr w:type="spellStart"/>
            <w:r w:rsidRPr="005320D7">
              <w:rPr>
                <w:lang w:val="en-US" w:eastAsia="ru-RU"/>
              </w:rPr>
              <w:t>recomandărilor</w:t>
            </w:r>
            <w:proofErr w:type="spellEnd"/>
            <w:r w:rsidRPr="005320D7">
              <w:rPr>
                <w:lang w:val="en-US" w:eastAsia="ru-RU"/>
              </w:rPr>
              <w:t xml:space="preserve"> </w:t>
            </w:r>
            <w:proofErr w:type="spellStart"/>
            <w:r w:rsidRPr="005320D7">
              <w:rPr>
                <w:lang w:val="ru-RU" w:eastAsia="ru-RU"/>
              </w:rPr>
              <w:t>la</w:t>
            </w:r>
            <w:proofErr w:type="spellEnd"/>
            <w:r w:rsidRPr="005320D7">
              <w:rPr>
                <w:lang w:val="ru-RU" w:eastAsia="ru-RU"/>
              </w:rPr>
              <w:t xml:space="preserve"> </w:t>
            </w:r>
            <w:proofErr w:type="spellStart"/>
            <w:r w:rsidRPr="005320D7">
              <w:rPr>
                <w:lang w:val="ru-RU" w:eastAsia="ru-RU"/>
              </w:rPr>
              <w:t>externare</w:t>
            </w:r>
            <w:proofErr w:type="spellEnd"/>
          </w:p>
        </w:tc>
        <w:tc>
          <w:tcPr>
            <w:tcW w:w="5480"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xml:space="preserve">Externat </w:t>
            </w:r>
            <w:proofErr w:type="spellStart"/>
            <w:r w:rsidRPr="005320D7">
              <w:rPr>
                <w:lang w:val="fr-CH" w:eastAsia="ru-RU"/>
              </w:rPr>
              <w:t>din</w:t>
            </w:r>
            <w:proofErr w:type="spellEnd"/>
            <w:r w:rsidRPr="005320D7">
              <w:rPr>
                <w:lang w:val="fr-CH" w:eastAsia="ru-RU"/>
              </w:rPr>
              <w:t xml:space="preserve"> </w:t>
            </w:r>
            <w:proofErr w:type="spellStart"/>
            <w:r w:rsidRPr="005320D7">
              <w:rPr>
                <w:lang w:val="fr-CH" w:eastAsia="ru-RU"/>
              </w:rPr>
              <w:t>spital</w:t>
            </w:r>
            <w:proofErr w:type="spellEnd"/>
            <w:r w:rsidRPr="005320D7">
              <w:rPr>
                <w:lang w:val="fr-CH" w:eastAsia="ru-RU"/>
              </w:rPr>
              <w:t xml:space="preserve"> </w:t>
            </w:r>
            <w:proofErr w:type="spellStart"/>
            <w:r w:rsidRPr="005320D7">
              <w:rPr>
                <w:lang w:val="fr-CH" w:eastAsia="ru-RU"/>
              </w:rPr>
              <w:t>cu</w:t>
            </w:r>
            <w:proofErr w:type="spellEnd"/>
            <w:r w:rsidRPr="005320D7">
              <w:rPr>
                <w:lang w:val="fr-CH" w:eastAsia="ru-RU"/>
              </w:rPr>
              <w:t xml:space="preserve"> </w:t>
            </w:r>
            <w:proofErr w:type="spellStart"/>
            <w:r w:rsidRPr="005320D7">
              <w:rPr>
                <w:lang w:val="fr-CH" w:eastAsia="ru-RU"/>
              </w:rPr>
              <w:t>indicarea</w:t>
            </w:r>
            <w:proofErr w:type="spellEnd"/>
            <w:r w:rsidRPr="005320D7">
              <w:rPr>
                <w:lang w:val="fr-CH" w:eastAsia="ru-RU"/>
              </w:rPr>
              <w:t xml:space="preserve"> </w:t>
            </w:r>
            <w:proofErr w:type="spellStart"/>
            <w:r w:rsidRPr="005320D7">
              <w:rPr>
                <w:lang w:val="fr-CH" w:eastAsia="ru-RU"/>
              </w:rPr>
              <w:t>recomandărilor</w:t>
            </w:r>
            <w:proofErr w:type="spellEnd"/>
            <w:r w:rsidRPr="005320D7">
              <w:rPr>
                <w:lang w:val="fr-CH" w:eastAsia="ru-RU"/>
              </w:rPr>
              <w:t xml:space="preserve">: nu = 0; da = 1; nu se </w:t>
            </w:r>
            <w:proofErr w:type="spellStart"/>
            <w:r w:rsidRPr="005320D7">
              <w:rPr>
                <w:lang w:val="fr-CH" w:eastAsia="ru-RU"/>
              </w:rPr>
              <w:t>cunoa</w:t>
            </w:r>
            <w:proofErr w:type="spellEnd"/>
            <w:r w:rsidRPr="005320D7">
              <w:rPr>
                <w:lang w:val="fr-CH" w:eastAsia="ru-RU"/>
              </w:rPr>
              <w:t>ște = 9</w:t>
            </w:r>
          </w:p>
        </w:tc>
      </w:tr>
      <w:tr w:rsidR="00612781" w:rsidRPr="005320D7" w:rsidTr="0078603D">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fr-CH" w:eastAsia="ru-RU"/>
              </w:rPr>
            </w:pPr>
            <w:r w:rsidRPr="005320D7">
              <w:rPr>
                <w:lang w:val="fr-CH" w:eastAsia="ru-RU"/>
              </w:rPr>
              <w:t> </w:t>
            </w:r>
          </w:p>
        </w:tc>
        <w:tc>
          <w:tcPr>
            <w:tcW w:w="10028" w:type="dxa"/>
            <w:gridSpan w:val="3"/>
            <w:tcBorders>
              <w:top w:val="single" w:sz="4" w:space="0" w:color="auto"/>
              <w:left w:val="nil"/>
              <w:bottom w:val="single" w:sz="4" w:space="0" w:color="auto"/>
              <w:right w:val="single" w:sz="4" w:space="0" w:color="auto"/>
            </w:tcBorders>
            <w:shd w:val="clear" w:color="000000" w:fill="FFFFFF"/>
            <w:hideMark/>
          </w:tcPr>
          <w:p w:rsidR="00F26314" w:rsidRPr="005320D7" w:rsidRDefault="00F26314" w:rsidP="009B40AC">
            <w:pPr>
              <w:suppressAutoHyphens w:val="0"/>
              <w:rPr>
                <w:b/>
                <w:bCs/>
                <w:lang w:val="fr-CH" w:eastAsia="ru-RU"/>
              </w:rPr>
            </w:pPr>
            <w:r w:rsidRPr="005320D7">
              <w:rPr>
                <w:b/>
                <w:bCs/>
                <w:lang w:val="fr-CH" w:eastAsia="ru-RU"/>
              </w:rPr>
              <w:t xml:space="preserve">DECESUL PACIENTULUI </w:t>
            </w:r>
          </w:p>
        </w:tc>
      </w:tr>
      <w:tr w:rsidR="00612781" w:rsidRPr="005320D7" w:rsidTr="0078603D">
        <w:trPr>
          <w:trHeight w:val="316"/>
        </w:trPr>
        <w:tc>
          <w:tcPr>
            <w:tcW w:w="568" w:type="dxa"/>
            <w:tcBorders>
              <w:top w:val="nil"/>
              <w:left w:val="single" w:sz="4" w:space="0" w:color="auto"/>
              <w:bottom w:val="single" w:sz="4" w:space="0" w:color="auto"/>
              <w:right w:val="single" w:sz="4" w:space="0" w:color="auto"/>
            </w:tcBorders>
            <w:shd w:val="clear" w:color="000000" w:fill="FFFFFF"/>
            <w:hideMark/>
          </w:tcPr>
          <w:p w:rsidR="00F26314" w:rsidRPr="005320D7" w:rsidRDefault="00F26314" w:rsidP="009B40AC">
            <w:pPr>
              <w:suppressAutoHyphens w:val="0"/>
              <w:rPr>
                <w:lang w:val="en-US" w:eastAsia="ru-RU"/>
              </w:rPr>
            </w:pPr>
            <w:r w:rsidRPr="005320D7">
              <w:rPr>
                <w:lang w:val="ru-RU" w:eastAsia="ru-RU"/>
              </w:rPr>
              <w:t>3</w:t>
            </w:r>
            <w:r w:rsidRPr="005320D7">
              <w:rPr>
                <w:lang w:val="en-US" w:eastAsia="ru-RU"/>
              </w:rPr>
              <w:t>2</w:t>
            </w:r>
          </w:p>
        </w:tc>
        <w:tc>
          <w:tcPr>
            <w:tcW w:w="4548" w:type="dxa"/>
            <w:tcBorders>
              <w:top w:val="nil"/>
              <w:left w:val="nil"/>
              <w:bottom w:val="single" w:sz="4" w:space="0" w:color="auto"/>
              <w:right w:val="single" w:sz="4" w:space="0" w:color="auto"/>
            </w:tcBorders>
            <w:shd w:val="clear" w:color="000000" w:fill="FFFFFF"/>
            <w:hideMark/>
          </w:tcPr>
          <w:p w:rsidR="00F26314" w:rsidRPr="005320D7" w:rsidRDefault="00F26314" w:rsidP="009B40AC">
            <w:pPr>
              <w:suppressAutoHyphens w:val="0"/>
              <w:rPr>
                <w:lang w:val="ru-RU" w:eastAsia="ru-RU"/>
              </w:rPr>
            </w:pPr>
            <w:proofErr w:type="spellStart"/>
            <w:r w:rsidRPr="005320D7">
              <w:rPr>
                <w:lang w:val="ru-RU" w:eastAsia="ru-RU"/>
              </w:rPr>
              <w:t>Decesul</w:t>
            </w:r>
            <w:proofErr w:type="spellEnd"/>
            <w:r w:rsidRPr="005320D7">
              <w:rPr>
                <w:lang w:val="ru-RU" w:eastAsia="ru-RU"/>
              </w:rPr>
              <w:t xml:space="preserve"> </w:t>
            </w:r>
            <w:proofErr w:type="spellStart"/>
            <w:r w:rsidRPr="005320D7">
              <w:rPr>
                <w:lang w:val="ru-RU" w:eastAsia="ru-RU"/>
              </w:rPr>
              <w:t>în</w:t>
            </w:r>
            <w:proofErr w:type="spellEnd"/>
            <w:r w:rsidRPr="005320D7">
              <w:rPr>
                <w:lang w:val="ru-RU" w:eastAsia="ru-RU"/>
              </w:rPr>
              <w:t xml:space="preserve"> </w:t>
            </w:r>
            <w:proofErr w:type="spellStart"/>
            <w:r w:rsidRPr="005320D7">
              <w:rPr>
                <w:lang w:val="ru-RU" w:eastAsia="ru-RU"/>
              </w:rPr>
              <w:t>spital</w:t>
            </w:r>
            <w:proofErr w:type="spellEnd"/>
          </w:p>
        </w:tc>
        <w:tc>
          <w:tcPr>
            <w:tcW w:w="5480" w:type="dxa"/>
            <w:gridSpan w:val="2"/>
            <w:tcBorders>
              <w:top w:val="nil"/>
              <w:left w:val="nil"/>
              <w:bottom w:val="single" w:sz="4" w:space="0" w:color="auto"/>
              <w:right w:val="single" w:sz="4" w:space="0" w:color="auto"/>
            </w:tcBorders>
            <w:shd w:val="clear" w:color="000000" w:fill="FFFFFF"/>
            <w:hideMark/>
          </w:tcPr>
          <w:p w:rsidR="00F26314" w:rsidRPr="005320D7" w:rsidRDefault="00F26314" w:rsidP="009C6D33">
            <w:pPr>
              <w:suppressAutoHyphens w:val="0"/>
              <w:rPr>
                <w:lang w:val="fr-CH" w:eastAsia="ru-RU"/>
              </w:rPr>
            </w:pPr>
            <w:r w:rsidRPr="005320D7">
              <w:rPr>
                <w:lang w:val="fr-CH" w:eastAsia="ru-RU"/>
              </w:rPr>
              <w:t xml:space="preserve">Nu = 0; </w:t>
            </w:r>
            <w:proofErr w:type="spellStart"/>
            <w:r w:rsidRPr="005320D7">
              <w:rPr>
                <w:lang w:val="fr-CH" w:eastAsia="ru-RU"/>
              </w:rPr>
              <w:t>Decesul</w:t>
            </w:r>
            <w:proofErr w:type="spellEnd"/>
            <w:r w:rsidRPr="005320D7">
              <w:rPr>
                <w:lang w:val="fr-CH" w:eastAsia="ru-RU"/>
              </w:rPr>
              <w:t xml:space="preserve"> </w:t>
            </w:r>
            <w:proofErr w:type="spellStart"/>
            <w:r w:rsidRPr="005320D7">
              <w:rPr>
                <w:lang w:val="fr-CH" w:eastAsia="ru-RU"/>
              </w:rPr>
              <w:t>cauzat</w:t>
            </w:r>
            <w:proofErr w:type="spellEnd"/>
            <w:r w:rsidRPr="005320D7">
              <w:rPr>
                <w:lang w:val="fr-CH" w:eastAsia="ru-RU"/>
              </w:rPr>
              <w:t xml:space="preserve"> de </w:t>
            </w:r>
            <w:proofErr w:type="spellStart"/>
            <w:r w:rsidRPr="005320D7">
              <w:rPr>
                <w:lang w:val="fr-CH" w:eastAsia="ru-RU"/>
              </w:rPr>
              <w:t>glicogenoza</w:t>
            </w:r>
            <w:proofErr w:type="spellEnd"/>
            <w:r w:rsidRPr="005320D7">
              <w:rPr>
                <w:lang w:val="fr-CH" w:eastAsia="ru-RU"/>
              </w:rPr>
              <w:t xml:space="preserve"> tip 0 = 1; </w:t>
            </w:r>
            <w:proofErr w:type="spellStart"/>
            <w:r w:rsidRPr="005320D7">
              <w:rPr>
                <w:lang w:val="fr-CH" w:eastAsia="ru-RU"/>
              </w:rPr>
              <w:t>Alte</w:t>
            </w:r>
            <w:proofErr w:type="spellEnd"/>
            <w:r w:rsidRPr="005320D7">
              <w:rPr>
                <w:lang w:val="fr-CH" w:eastAsia="ru-RU"/>
              </w:rPr>
              <w:t xml:space="preserve"> </w:t>
            </w:r>
            <w:proofErr w:type="spellStart"/>
            <w:r w:rsidRPr="005320D7">
              <w:rPr>
                <w:lang w:val="fr-CH" w:eastAsia="ru-RU"/>
              </w:rPr>
              <w:t>ca</w:t>
            </w:r>
            <w:r w:rsidR="009C6D33" w:rsidRPr="005320D7">
              <w:rPr>
                <w:lang w:val="fr-CH" w:eastAsia="ru-RU"/>
              </w:rPr>
              <w:t>uze</w:t>
            </w:r>
            <w:proofErr w:type="spellEnd"/>
            <w:r w:rsidR="009C6D33" w:rsidRPr="005320D7">
              <w:rPr>
                <w:lang w:val="fr-CH" w:eastAsia="ru-RU"/>
              </w:rPr>
              <w:t xml:space="preserve"> de </w:t>
            </w:r>
            <w:proofErr w:type="spellStart"/>
            <w:r w:rsidR="009C6D33" w:rsidRPr="005320D7">
              <w:rPr>
                <w:lang w:val="fr-CH" w:eastAsia="ru-RU"/>
              </w:rPr>
              <w:t>deces</w:t>
            </w:r>
            <w:proofErr w:type="spellEnd"/>
            <w:r w:rsidR="009C6D33" w:rsidRPr="005320D7">
              <w:rPr>
                <w:lang w:val="fr-CH" w:eastAsia="ru-RU"/>
              </w:rPr>
              <w:t xml:space="preserve"> = 2</w:t>
            </w:r>
            <w:r w:rsidRPr="005320D7">
              <w:rPr>
                <w:lang w:val="fr-CH" w:eastAsia="ru-RU"/>
              </w:rPr>
              <w:t xml:space="preserve">; nu se </w:t>
            </w:r>
            <w:proofErr w:type="spellStart"/>
            <w:r w:rsidRPr="005320D7">
              <w:rPr>
                <w:lang w:val="fr-CH" w:eastAsia="ru-RU"/>
              </w:rPr>
              <w:t>cunoa</w:t>
            </w:r>
            <w:proofErr w:type="spellEnd"/>
            <w:r w:rsidRPr="005320D7">
              <w:rPr>
                <w:lang w:val="fr-CH" w:eastAsia="ru-RU"/>
              </w:rPr>
              <w:t>ște = 9</w:t>
            </w:r>
            <w:r w:rsidR="009C6D33" w:rsidRPr="005320D7">
              <w:rPr>
                <w:lang w:val="fr-CH" w:eastAsia="ru-RU"/>
              </w:rPr>
              <w:t>.</w:t>
            </w:r>
          </w:p>
        </w:tc>
      </w:tr>
    </w:tbl>
    <w:p w:rsidR="00BD3257" w:rsidRDefault="00BD3257" w:rsidP="00BD3257">
      <w:pPr>
        <w:pStyle w:val="1"/>
        <w:rPr>
          <w:szCs w:val="24"/>
          <w:lang w:val="en-US"/>
        </w:rPr>
      </w:pPr>
      <w:bookmarkStart w:id="129" w:name="_Toc466824387"/>
      <w:bookmarkStart w:id="130" w:name="_Toc486819241"/>
    </w:p>
    <w:p w:rsidR="00BD3257" w:rsidRDefault="00BD3257" w:rsidP="00BD3257">
      <w:pPr>
        <w:pStyle w:val="1"/>
        <w:rPr>
          <w:szCs w:val="24"/>
          <w:lang w:val="en-US"/>
        </w:rPr>
      </w:pPr>
    </w:p>
    <w:p w:rsidR="00BD3257" w:rsidRPr="005320D7" w:rsidRDefault="00BD3257" w:rsidP="00BD3257">
      <w:pPr>
        <w:pStyle w:val="1"/>
        <w:rPr>
          <w:szCs w:val="24"/>
          <w:lang w:val="en-US"/>
        </w:rPr>
      </w:pPr>
      <w:r w:rsidRPr="005320D7">
        <w:rPr>
          <w:szCs w:val="24"/>
          <w:lang w:val="en-US"/>
        </w:rPr>
        <w:t>BIBLIOGRAFIE</w:t>
      </w:r>
      <w:bookmarkEnd w:id="129"/>
      <w:bookmarkEnd w:id="130"/>
    </w:p>
    <w:p w:rsidR="00BD3257" w:rsidRPr="005320D7" w:rsidRDefault="00BD3257" w:rsidP="00BD3257">
      <w:pPr>
        <w:pStyle w:val="af9"/>
        <w:numPr>
          <w:ilvl w:val="0"/>
          <w:numId w:val="32"/>
        </w:numPr>
        <w:ind w:left="360"/>
        <w:jc w:val="both"/>
        <w:rPr>
          <w:lang w:val="en-US"/>
        </w:rPr>
      </w:pPr>
      <w:r w:rsidRPr="005320D7">
        <w:rPr>
          <w:lang w:val="en-US"/>
        </w:rPr>
        <w:t xml:space="preserve">Bhattacharya K. Investigation and management of the hepatic glycogen storage diseases. </w:t>
      </w:r>
      <w:proofErr w:type="spellStart"/>
      <w:r w:rsidRPr="005320D7">
        <w:rPr>
          <w:lang w:val="en-US"/>
        </w:rPr>
        <w:t>Transl</w:t>
      </w:r>
      <w:proofErr w:type="spellEnd"/>
      <w:r w:rsidRPr="005320D7">
        <w:rPr>
          <w:lang w:val="en-US"/>
        </w:rPr>
        <w:t xml:space="preserve"> </w:t>
      </w:r>
      <w:proofErr w:type="spellStart"/>
      <w:r w:rsidRPr="005320D7">
        <w:rPr>
          <w:lang w:val="en-US"/>
        </w:rPr>
        <w:t>Pediatr</w:t>
      </w:r>
      <w:proofErr w:type="spellEnd"/>
      <w:r w:rsidRPr="005320D7">
        <w:rPr>
          <w:lang w:val="en-US"/>
        </w:rPr>
        <w:t>. 2015</w:t>
      </w:r>
      <w:proofErr w:type="gramStart"/>
      <w:r w:rsidRPr="005320D7">
        <w:rPr>
          <w:lang w:val="en-US"/>
        </w:rPr>
        <w:t>;4</w:t>
      </w:r>
      <w:proofErr w:type="gramEnd"/>
      <w:r w:rsidRPr="005320D7">
        <w:rPr>
          <w:lang w:val="en-US"/>
        </w:rPr>
        <w:t>(3):240.</w:t>
      </w:r>
    </w:p>
    <w:p w:rsidR="00BD3257" w:rsidRPr="005320D7" w:rsidRDefault="00BD3257" w:rsidP="00BD3257">
      <w:pPr>
        <w:pStyle w:val="af9"/>
        <w:numPr>
          <w:ilvl w:val="0"/>
          <w:numId w:val="32"/>
        </w:numPr>
        <w:ind w:left="360"/>
        <w:jc w:val="both"/>
        <w:rPr>
          <w:lang w:val="en-US"/>
        </w:rPr>
      </w:pPr>
      <w:r w:rsidRPr="005320D7">
        <w:rPr>
          <w:lang w:val="en-US"/>
        </w:rPr>
        <w:t xml:space="preserve">Brown LM, </w:t>
      </w:r>
      <w:proofErr w:type="spellStart"/>
      <w:r w:rsidRPr="005320D7">
        <w:rPr>
          <w:lang w:val="en-US"/>
        </w:rPr>
        <w:t>Corrado</w:t>
      </w:r>
      <w:proofErr w:type="spellEnd"/>
      <w:r w:rsidRPr="005320D7">
        <w:rPr>
          <w:lang w:val="en-US"/>
        </w:rPr>
        <w:t xml:space="preserve"> MM, van </w:t>
      </w:r>
      <w:proofErr w:type="spellStart"/>
      <w:r w:rsidRPr="005320D7">
        <w:rPr>
          <w:lang w:val="en-US"/>
        </w:rPr>
        <w:t>der</w:t>
      </w:r>
      <w:proofErr w:type="spellEnd"/>
      <w:r w:rsidRPr="005320D7">
        <w:rPr>
          <w:lang w:val="en-US"/>
        </w:rPr>
        <w:t xml:space="preserve"> </w:t>
      </w:r>
      <w:proofErr w:type="spellStart"/>
      <w:r w:rsidRPr="005320D7">
        <w:rPr>
          <w:lang w:val="en-US"/>
        </w:rPr>
        <w:t>Ende</w:t>
      </w:r>
      <w:proofErr w:type="spellEnd"/>
      <w:r w:rsidRPr="005320D7">
        <w:rPr>
          <w:lang w:val="en-US"/>
        </w:rPr>
        <w:t xml:space="preserve"> RM, Terry G, </w:t>
      </w:r>
      <w:proofErr w:type="spellStart"/>
      <w:r w:rsidRPr="005320D7">
        <w:rPr>
          <w:lang w:val="en-US"/>
        </w:rPr>
        <w:t>Derks</w:t>
      </w:r>
      <w:proofErr w:type="spellEnd"/>
      <w:r w:rsidRPr="005320D7">
        <w:rPr>
          <w:lang w:val="en-US"/>
        </w:rPr>
        <w:t xml:space="preserve"> J, Chen MA, et al. Evaluation of glycogen storage disease as a cause of </w:t>
      </w:r>
      <w:proofErr w:type="spellStart"/>
      <w:r w:rsidRPr="005320D7">
        <w:rPr>
          <w:lang w:val="en-US"/>
        </w:rPr>
        <w:t>ketotic</w:t>
      </w:r>
      <w:proofErr w:type="spellEnd"/>
      <w:r w:rsidRPr="005320D7">
        <w:rPr>
          <w:lang w:val="en-US"/>
        </w:rPr>
        <w:t xml:space="preserve"> hypoglycemia in children. J Inherit </w:t>
      </w:r>
      <w:proofErr w:type="spellStart"/>
      <w:r w:rsidRPr="005320D7">
        <w:rPr>
          <w:lang w:val="en-US"/>
        </w:rPr>
        <w:t>Metab</w:t>
      </w:r>
      <w:proofErr w:type="spellEnd"/>
      <w:r w:rsidRPr="005320D7">
        <w:rPr>
          <w:lang w:val="en-US"/>
        </w:rPr>
        <w:t xml:space="preserve"> Dis. 2015</w:t>
      </w:r>
      <w:proofErr w:type="gramStart"/>
      <w:r w:rsidRPr="005320D7">
        <w:rPr>
          <w:lang w:val="en-US"/>
        </w:rPr>
        <w:t>;38</w:t>
      </w:r>
      <w:proofErr w:type="gramEnd"/>
      <w:r w:rsidRPr="005320D7">
        <w:rPr>
          <w:lang w:val="en-US"/>
        </w:rPr>
        <w:t>(3):489.</w:t>
      </w:r>
    </w:p>
    <w:p w:rsidR="00BD3257" w:rsidRPr="005320D7" w:rsidRDefault="00BD3257" w:rsidP="00BD3257">
      <w:pPr>
        <w:pStyle w:val="af9"/>
        <w:numPr>
          <w:ilvl w:val="0"/>
          <w:numId w:val="32"/>
        </w:numPr>
        <w:ind w:left="360"/>
        <w:jc w:val="both"/>
        <w:rPr>
          <w:lang w:val="en-US"/>
        </w:rPr>
      </w:pPr>
      <w:proofErr w:type="spellStart"/>
      <w:r w:rsidRPr="005320D7">
        <w:rPr>
          <w:lang w:val="it-IT" w:eastAsia="ru-RU"/>
        </w:rPr>
        <w:t>Clasificaţia</w:t>
      </w:r>
      <w:proofErr w:type="spellEnd"/>
      <w:r w:rsidRPr="005320D7">
        <w:rPr>
          <w:lang w:val="it-IT" w:eastAsia="ru-RU"/>
        </w:rPr>
        <w:t xml:space="preserve"> </w:t>
      </w:r>
      <w:proofErr w:type="spellStart"/>
      <w:r w:rsidRPr="005320D7">
        <w:rPr>
          <w:lang w:val="it-IT" w:eastAsia="ru-RU"/>
        </w:rPr>
        <w:t>Internaţională</w:t>
      </w:r>
      <w:proofErr w:type="spellEnd"/>
      <w:r w:rsidRPr="005320D7">
        <w:rPr>
          <w:lang w:val="it-IT" w:eastAsia="ru-RU"/>
        </w:rPr>
        <w:t xml:space="preserve"> a </w:t>
      </w:r>
      <w:proofErr w:type="spellStart"/>
      <w:r w:rsidRPr="005320D7">
        <w:rPr>
          <w:lang w:val="it-IT" w:eastAsia="ru-RU"/>
        </w:rPr>
        <w:t>Maladiilor</w:t>
      </w:r>
      <w:proofErr w:type="spellEnd"/>
      <w:r w:rsidRPr="005320D7">
        <w:rPr>
          <w:lang w:val="it-IT" w:eastAsia="ru-RU"/>
        </w:rPr>
        <w:t xml:space="preserve">, </w:t>
      </w:r>
      <w:proofErr w:type="spellStart"/>
      <w:r w:rsidRPr="005320D7">
        <w:rPr>
          <w:lang w:val="it-IT" w:eastAsia="ru-RU"/>
        </w:rPr>
        <w:t>revizia</w:t>
      </w:r>
      <w:proofErr w:type="spellEnd"/>
      <w:r w:rsidRPr="005320D7">
        <w:rPr>
          <w:lang w:val="it-IT" w:eastAsia="ru-RU"/>
        </w:rPr>
        <w:t xml:space="preserve"> a </w:t>
      </w:r>
      <w:proofErr w:type="spellStart"/>
      <w:r w:rsidRPr="005320D7">
        <w:rPr>
          <w:lang w:val="it-IT" w:eastAsia="ru-RU"/>
        </w:rPr>
        <w:t>X-a</w:t>
      </w:r>
      <w:proofErr w:type="spellEnd"/>
      <w:r w:rsidRPr="005320D7">
        <w:rPr>
          <w:lang w:val="it-IT" w:eastAsia="ru-RU"/>
        </w:rPr>
        <w:t xml:space="preserve">, </w:t>
      </w:r>
      <w:proofErr w:type="spellStart"/>
      <w:r w:rsidRPr="005320D7">
        <w:rPr>
          <w:i/>
          <w:lang w:val="it-IT" w:eastAsia="ru-RU"/>
        </w:rPr>
        <w:t>Bucureşti</w:t>
      </w:r>
      <w:proofErr w:type="spellEnd"/>
      <w:r w:rsidRPr="005320D7">
        <w:rPr>
          <w:i/>
          <w:lang w:val="it-IT" w:eastAsia="ru-RU"/>
        </w:rPr>
        <w:t>,</w:t>
      </w:r>
      <w:r w:rsidRPr="005320D7">
        <w:rPr>
          <w:lang w:val="it-IT" w:eastAsia="ru-RU"/>
        </w:rPr>
        <w:t xml:space="preserve"> 1993, vol. 1.</w:t>
      </w:r>
    </w:p>
    <w:p w:rsidR="00BD3257" w:rsidRPr="005320D7" w:rsidRDefault="00BD3257" w:rsidP="00BD3257">
      <w:pPr>
        <w:pStyle w:val="af9"/>
        <w:numPr>
          <w:ilvl w:val="0"/>
          <w:numId w:val="32"/>
        </w:numPr>
        <w:ind w:left="360"/>
        <w:jc w:val="both"/>
        <w:rPr>
          <w:lang w:val="en-US"/>
        </w:rPr>
      </w:pPr>
      <w:r w:rsidRPr="005320D7">
        <w:rPr>
          <w:lang w:val="en-US"/>
        </w:rPr>
        <w:t xml:space="preserve">Health Conditions: National Library of Medicine (US). Glycogen storage </w:t>
      </w:r>
      <w:proofErr w:type="spellStart"/>
      <w:r w:rsidRPr="005320D7">
        <w:rPr>
          <w:lang w:val="en-US"/>
        </w:rPr>
        <w:t>desease</w:t>
      </w:r>
      <w:proofErr w:type="spellEnd"/>
      <w:r w:rsidRPr="005320D7">
        <w:rPr>
          <w:lang w:val="en-US"/>
        </w:rPr>
        <w:t xml:space="preserve"> type 0. </w:t>
      </w:r>
      <w:r w:rsidRPr="005320D7">
        <w:rPr>
          <w:i/>
          <w:lang w:val="en-US"/>
        </w:rPr>
        <w:t>Genetics Home Reference</w:t>
      </w:r>
      <w:r w:rsidRPr="005320D7">
        <w:rPr>
          <w:lang w:val="en-US"/>
        </w:rPr>
        <w:t xml:space="preserve"> [Internet]. Published: November 8, 2016.</w:t>
      </w:r>
    </w:p>
    <w:p w:rsidR="00BD3257" w:rsidRPr="005320D7" w:rsidRDefault="00BD3257" w:rsidP="00BD3257">
      <w:pPr>
        <w:pStyle w:val="af9"/>
        <w:numPr>
          <w:ilvl w:val="0"/>
          <w:numId w:val="32"/>
        </w:numPr>
        <w:ind w:left="360"/>
        <w:jc w:val="both"/>
        <w:rPr>
          <w:lang w:val="en-US"/>
        </w:rPr>
      </w:pPr>
      <w:proofErr w:type="spellStart"/>
      <w:r w:rsidRPr="005320D7">
        <w:rPr>
          <w:lang w:val="en-US"/>
        </w:rPr>
        <w:t>Kanters</w:t>
      </w:r>
      <w:proofErr w:type="spellEnd"/>
      <w:r w:rsidRPr="005320D7">
        <w:rPr>
          <w:lang w:val="en-US"/>
        </w:rPr>
        <w:t xml:space="preserve"> TA, </w:t>
      </w:r>
      <w:proofErr w:type="spellStart"/>
      <w:r w:rsidRPr="005320D7">
        <w:rPr>
          <w:lang w:val="en-US"/>
        </w:rPr>
        <w:t>Hoogenboom</w:t>
      </w:r>
      <w:proofErr w:type="spellEnd"/>
      <w:r w:rsidRPr="005320D7">
        <w:rPr>
          <w:lang w:val="en-US"/>
        </w:rPr>
        <w:t xml:space="preserve">-Plug I, </w:t>
      </w:r>
      <w:proofErr w:type="spellStart"/>
      <w:r w:rsidRPr="005320D7">
        <w:rPr>
          <w:lang w:val="en-US"/>
        </w:rPr>
        <w:t>Rutten</w:t>
      </w:r>
      <w:proofErr w:type="spellEnd"/>
      <w:r w:rsidRPr="005320D7">
        <w:rPr>
          <w:lang w:val="en-US"/>
        </w:rPr>
        <w:t xml:space="preserve">-Van </w:t>
      </w:r>
      <w:proofErr w:type="spellStart"/>
      <w:r w:rsidRPr="005320D7">
        <w:rPr>
          <w:lang w:val="en-US"/>
        </w:rPr>
        <w:t>Mölken</w:t>
      </w:r>
      <w:proofErr w:type="spellEnd"/>
      <w:r w:rsidRPr="005320D7">
        <w:rPr>
          <w:lang w:val="en-US"/>
        </w:rPr>
        <w:t xml:space="preserve"> MPMH, </w:t>
      </w:r>
      <w:proofErr w:type="spellStart"/>
      <w:r w:rsidRPr="005320D7">
        <w:rPr>
          <w:lang w:val="en-US"/>
        </w:rPr>
        <w:t>Redekop</w:t>
      </w:r>
      <w:proofErr w:type="spellEnd"/>
      <w:r w:rsidRPr="005320D7">
        <w:rPr>
          <w:lang w:val="en-US"/>
        </w:rPr>
        <w:t xml:space="preserve"> WK, van </w:t>
      </w:r>
      <w:proofErr w:type="spellStart"/>
      <w:r w:rsidRPr="005320D7">
        <w:rPr>
          <w:lang w:val="en-US"/>
        </w:rPr>
        <w:t>der</w:t>
      </w:r>
      <w:proofErr w:type="spellEnd"/>
      <w:r w:rsidRPr="005320D7">
        <w:rPr>
          <w:lang w:val="en-US"/>
        </w:rPr>
        <w:t xml:space="preserve"> </w:t>
      </w:r>
      <w:proofErr w:type="spellStart"/>
      <w:r w:rsidRPr="005320D7">
        <w:rPr>
          <w:lang w:val="en-US"/>
        </w:rPr>
        <w:t>Ploeg</w:t>
      </w:r>
      <w:proofErr w:type="spellEnd"/>
      <w:r w:rsidRPr="005320D7">
        <w:rPr>
          <w:lang w:val="en-US"/>
        </w:rPr>
        <w:t xml:space="preserve"> AT, </w:t>
      </w:r>
      <w:proofErr w:type="spellStart"/>
      <w:r w:rsidRPr="005320D7">
        <w:rPr>
          <w:lang w:val="en-US"/>
        </w:rPr>
        <w:t>Hakkaart</w:t>
      </w:r>
      <w:proofErr w:type="spellEnd"/>
      <w:r w:rsidRPr="005320D7">
        <w:rPr>
          <w:lang w:val="en-US"/>
        </w:rPr>
        <w:t xml:space="preserve"> L. Cost-effectiveness of enzyme replacement therapy with </w:t>
      </w:r>
      <w:proofErr w:type="spellStart"/>
      <w:r w:rsidRPr="005320D7">
        <w:rPr>
          <w:lang w:val="en-US"/>
        </w:rPr>
        <w:t>alglucosidase</w:t>
      </w:r>
      <w:proofErr w:type="spellEnd"/>
      <w:r w:rsidRPr="005320D7">
        <w:rPr>
          <w:lang w:val="en-US"/>
        </w:rPr>
        <w:t xml:space="preserve"> </w:t>
      </w:r>
      <w:proofErr w:type="spellStart"/>
      <w:r w:rsidRPr="005320D7">
        <w:rPr>
          <w:lang w:val="en-US"/>
        </w:rPr>
        <w:t>alfa</w:t>
      </w:r>
      <w:proofErr w:type="spellEnd"/>
      <w:r w:rsidRPr="005320D7">
        <w:rPr>
          <w:lang w:val="en-US"/>
        </w:rPr>
        <w:t xml:space="preserve"> in classic-infantile patients with </w:t>
      </w:r>
      <w:proofErr w:type="spellStart"/>
      <w:r w:rsidRPr="005320D7">
        <w:rPr>
          <w:lang w:val="en-US"/>
        </w:rPr>
        <w:t>Pompe</w:t>
      </w:r>
      <w:proofErr w:type="spellEnd"/>
      <w:r w:rsidRPr="005320D7">
        <w:rPr>
          <w:lang w:val="en-US"/>
        </w:rPr>
        <w:t xml:space="preserve"> disease. </w:t>
      </w:r>
      <w:proofErr w:type="spellStart"/>
      <w:r w:rsidRPr="005320D7">
        <w:rPr>
          <w:lang w:val="en-US"/>
        </w:rPr>
        <w:t>Orphanet</w:t>
      </w:r>
      <w:proofErr w:type="spellEnd"/>
      <w:r w:rsidRPr="005320D7">
        <w:rPr>
          <w:lang w:val="en-US"/>
        </w:rPr>
        <w:t xml:space="preserve"> J Rare </w:t>
      </w:r>
      <w:proofErr w:type="spellStart"/>
      <w:r w:rsidRPr="005320D7">
        <w:rPr>
          <w:lang w:val="en-US"/>
        </w:rPr>
        <w:t>Dis</w:t>
      </w:r>
      <w:proofErr w:type="spellEnd"/>
      <w:r w:rsidRPr="005320D7">
        <w:rPr>
          <w:lang w:val="en-US"/>
        </w:rPr>
        <w:t xml:space="preserve"> [Internet]. 2014 May</w:t>
      </w:r>
      <w:proofErr w:type="gramStart"/>
      <w:r w:rsidRPr="005320D7">
        <w:rPr>
          <w:lang w:val="en-US"/>
        </w:rPr>
        <w:t>;9</w:t>
      </w:r>
      <w:proofErr w:type="gramEnd"/>
      <w:r w:rsidRPr="005320D7">
        <w:rPr>
          <w:lang w:val="en-US"/>
        </w:rPr>
        <w:t>(1):75. Available from:</w:t>
      </w:r>
      <w:r w:rsidRPr="005320D7">
        <w:rPr>
          <w:b/>
          <w:lang w:val="en-US"/>
        </w:rPr>
        <w:t xml:space="preserve"> </w:t>
      </w:r>
      <w:hyperlink r:id="rId32" w:history="1">
        <w:r w:rsidRPr="005320D7">
          <w:rPr>
            <w:rStyle w:val="a4"/>
            <w:b w:val="0"/>
            <w:sz w:val="24"/>
            <w:lang w:val="en-US"/>
          </w:rPr>
          <w:t>http://dx.doi.org/10.1186/1750-1172-9-75</w:t>
        </w:r>
      </w:hyperlink>
      <w:r w:rsidRPr="005320D7">
        <w:rPr>
          <w:lang w:val="en-US"/>
        </w:rPr>
        <w:t>.</w:t>
      </w:r>
    </w:p>
    <w:p w:rsidR="00BD3257" w:rsidRPr="005320D7" w:rsidRDefault="00BD3257" w:rsidP="00BD3257">
      <w:pPr>
        <w:pStyle w:val="af9"/>
        <w:numPr>
          <w:ilvl w:val="0"/>
          <w:numId w:val="32"/>
        </w:numPr>
        <w:ind w:left="360"/>
        <w:jc w:val="both"/>
        <w:rPr>
          <w:lang w:val="en-US"/>
        </w:rPr>
      </w:pPr>
      <w:r w:rsidRPr="005320D7">
        <w:rPr>
          <w:lang w:val="en-US"/>
        </w:rPr>
        <w:t xml:space="preserve">Lynne </w:t>
      </w:r>
      <w:proofErr w:type="spellStart"/>
      <w:r w:rsidRPr="005320D7">
        <w:rPr>
          <w:lang w:val="en-US"/>
        </w:rPr>
        <w:t>Ierardi-Curto</w:t>
      </w:r>
      <w:proofErr w:type="spellEnd"/>
      <w:r w:rsidRPr="005320D7">
        <w:rPr>
          <w:lang w:val="en-US"/>
        </w:rPr>
        <w:t xml:space="preserve">. Glycogen-Storage Disease Type 0. </w:t>
      </w:r>
      <w:proofErr w:type="spellStart"/>
      <w:r w:rsidRPr="005320D7">
        <w:rPr>
          <w:i/>
          <w:lang w:val="en-US"/>
        </w:rPr>
        <w:t>Medscape</w:t>
      </w:r>
      <w:proofErr w:type="spellEnd"/>
      <w:r w:rsidRPr="005320D7">
        <w:rPr>
          <w:i/>
          <w:lang w:val="en-US"/>
        </w:rPr>
        <w:t>.</w:t>
      </w:r>
      <w:r w:rsidRPr="005320D7">
        <w:rPr>
          <w:lang w:val="en-US"/>
        </w:rPr>
        <w:t xml:space="preserve"> Updated: Feb 14, 2014. </w:t>
      </w:r>
    </w:p>
    <w:p w:rsidR="00BD3257" w:rsidRPr="005320D7" w:rsidRDefault="00BD3257" w:rsidP="00BD3257">
      <w:pPr>
        <w:pStyle w:val="af9"/>
        <w:numPr>
          <w:ilvl w:val="0"/>
          <w:numId w:val="32"/>
        </w:numPr>
        <w:ind w:left="360"/>
        <w:jc w:val="both"/>
        <w:rPr>
          <w:lang w:val="en-US"/>
        </w:rPr>
      </w:pPr>
      <w:r w:rsidRPr="005320D7">
        <w:rPr>
          <w:lang w:val="en-US"/>
        </w:rPr>
        <w:t xml:space="preserve"> </w:t>
      </w:r>
      <w:proofErr w:type="spellStart"/>
      <w:r w:rsidRPr="005320D7">
        <w:rPr>
          <w:lang w:val="en-US"/>
        </w:rPr>
        <w:t>Nessa</w:t>
      </w:r>
      <w:proofErr w:type="spellEnd"/>
      <w:r w:rsidRPr="005320D7">
        <w:rPr>
          <w:lang w:val="en-US"/>
        </w:rPr>
        <w:t xml:space="preserve"> A. et al. Mutational analysis of the GYS2 gene in patients diagnosed with </w:t>
      </w:r>
      <w:proofErr w:type="spellStart"/>
      <w:r w:rsidRPr="005320D7">
        <w:rPr>
          <w:lang w:val="en-US"/>
        </w:rPr>
        <w:t>ketotic</w:t>
      </w:r>
      <w:proofErr w:type="spellEnd"/>
      <w:r w:rsidRPr="005320D7">
        <w:rPr>
          <w:lang w:val="en-US"/>
        </w:rPr>
        <w:t xml:space="preserve"> </w:t>
      </w:r>
      <w:proofErr w:type="spellStart"/>
      <w:r w:rsidRPr="005320D7">
        <w:rPr>
          <w:lang w:val="en-US"/>
        </w:rPr>
        <w:t>hypoglycaemia</w:t>
      </w:r>
      <w:proofErr w:type="spellEnd"/>
      <w:r w:rsidRPr="005320D7">
        <w:rPr>
          <w:lang w:val="en-US"/>
        </w:rPr>
        <w:t xml:space="preserve">. </w:t>
      </w:r>
      <w:r w:rsidRPr="005320D7">
        <w:rPr>
          <w:i/>
          <w:lang w:val="en-US"/>
        </w:rPr>
        <w:t xml:space="preserve">J </w:t>
      </w:r>
      <w:proofErr w:type="spellStart"/>
      <w:r w:rsidRPr="005320D7">
        <w:rPr>
          <w:i/>
          <w:lang w:val="en-US"/>
        </w:rPr>
        <w:t>Pediatr</w:t>
      </w:r>
      <w:proofErr w:type="spellEnd"/>
      <w:r w:rsidRPr="005320D7">
        <w:rPr>
          <w:i/>
          <w:lang w:val="en-US"/>
        </w:rPr>
        <w:t xml:space="preserve"> </w:t>
      </w:r>
      <w:proofErr w:type="spellStart"/>
      <w:r w:rsidRPr="005320D7">
        <w:rPr>
          <w:i/>
          <w:lang w:val="en-US"/>
        </w:rPr>
        <w:t>Endocrinol</w:t>
      </w:r>
      <w:proofErr w:type="spellEnd"/>
      <w:r w:rsidRPr="005320D7">
        <w:rPr>
          <w:i/>
          <w:lang w:val="en-US"/>
        </w:rPr>
        <w:t xml:space="preserve"> </w:t>
      </w:r>
      <w:proofErr w:type="spellStart"/>
      <w:r w:rsidRPr="005320D7">
        <w:rPr>
          <w:i/>
          <w:lang w:val="en-US"/>
        </w:rPr>
        <w:t>Metab</w:t>
      </w:r>
      <w:proofErr w:type="spellEnd"/>
      <w:r w:rsidRPr="005320D7">
        <w:rPr>
          <w:i/>
          <w:lang w:val="en-US"/>
        </w:rPr>
        <w:t>.</w:t>
      </w:r>
      <w:r w:rsidRPr="005320D7">
        <w:rPr>
          <w:lang w:val="en-US"/>
        </w:rPr>
        <w:t xml:space="preserve"> 2012</w:t>
      </w:r>
      <w:proofErr w:type="gramStart"/>
      <w:r w:rsidRPr="005320D7">
        <w:rPr>
          <w:lang w:val="en-US"/>
        </w:rPr>
        <w:t>;25</w:t>
      </w:r>
      <w:proofErr w:type="gramEnd"/>
      <w:r w:rsidRPr="005320D7">
        <w:rPr>
          <w:lang w:val="en-US"/>
        </w:rPr>
        <w:t xml:space="preserve">(9-10):963-7. </w:t>
      </w:r>
    </w:p>
    <w:p w:rsidR="00BD3257" w:rsidRPr="005320D7" w:rsidRDefault="00BD3257" w:rsidP="00BD3257">
      <w:pPr>
        <w:pStyle w:val="af9"/>
        <w:numPr>
          <w:ilvl w:val="0"/>
          <w:numId w:val="32"/>
        </w:numPr>
        <w:ind w:left="360"/>
        <w:jc w:val="both"/>
        <w:rPr>
          <w:lang w:val="en-US"/>
        </w:rPr>
      </w:pPr>
      <w:proofErr w:type="spellStart"/>
      <w:r w:rsidRPr="005320D7">
        <w:rPr>
          <w:lang w:val="en-US"/>
        </w:rPr>
        <w:t>Sukigara</w:t>
      </w:r>
      <w:proofErr w:type="spellEnd"/>
      <w:r w:rsidRPr="005320D7">
        <w:rPr>
          <w:lang w:val="en-US"/>
        </w:rPr>
        <w:t xml:space="preserve"> S. et al. Muscle glycogen storage disease 0 presenting recurrent syncope with weakness and </w:t>
      </w:r>
      <w:proofErr w:type="spellStart"/>
      <w:r w:rsidRPr="005320D7">
        <w:rPr>
          <w:lang w:val="en-US"/>
        </w:rPr>
        <w:t>myalgia</w:t>
      </w:r>
      <w:proofErr w:type="spellEnd"/>
      <w:r w:rsidRPr="005320D7">
        <w:rPr>
          <w:lang w:val="en-US"/>
        </w:rPr>
        <w:t xml:space="preserve">. </w:t>
      </w:r>
      <w:proofErr w:type="spellStart"/>
      <w:r w:rsidRPr="005320D7">
        <w:rPr>
          <w:i/>
          <w:lang w:val="en-US"/>
        </w:rPr>
        <w:t>Neuromuscul</w:t>
      </w:r>
      <w:proofErr w:type="spellEnd"/>
      <w:r w:rsidRPr="005320D7">
        <w:rPr>
          <w:i/>
          <w:lang w:val="en-US"/>
        </w:rPr>
        <w:t xml:space="preserve"> </w:t>
      </w:r>
      <w:proofErr w:type="spellStart"/>
      <w:r w:rsidRPr="005320D7">
        <w:rPr>
          <w:i/>
          <w:lang w:val="en-US"/>
        </w:rPr>
        <w:t>Disord</w:t>
      </w:r>
      <w:proofErr w:type="spellEnd"/>
      <w:r w:rsidRPr="005320D7">
        <w:rPr>
          <w:lang w:val="en-US"/>
        </w:rPr>
        <w:t>. 2012 Feb</w:t>
      </w:r>
      <w:proofErr w:type="gramStart"/>
      <w:r w:rsidRPr="005320D7">
        <w:rPr>
          <w:lang w:val="en-US"/>
        </w:rPr>
        <w:t>;22</w:t>
      </w:r>
      <w:proofErr w:type="gramEnd"/>
      <w:r w:rsidRPr="005320D7">
        <w:rPr>
          <w:lang w:val="en-US"/>
        </w:rPr>
        <w:t>(2):162-5.</w:t>
      </w:r>
    </w:p>
    <w:p w:rsidR="00BD3257" w:rsidRPr="005320D7" w:rsidRDefault="00BD3257" w:rsidP="00BD3257">
      <w:pPr>
        <w:pStyle w:val="af9"/>
        <w:numPr>
          <w:ilvl w:val="0"/>
          <w:numId w:val="32"/>
        </w:numPr>
        <w:ind w:left="360"/>
        <w:jc w:val="both"/>
        <w:rPr>
          <w:lang w:val="en-US"/>
        </w:rPr>
      </w:pPr>
      <w:proofErr w:type="spellStart"/>
      <w:r w:rsidRPr="005320D7">
        <w:rPr>
          <w:lang w:val="en-US"/>
        </w:rPr>
        <w:t>Szymańska</w:t>
      </w:r>
      <w:proofErr w:type="spellEnd"/>
      <w:r w:rsidRPr="005320D7">
        <w:rPr>
          <w:lang w:val="en-US"/>
        </w:rPr>
        <w:t xml:space="preserve"> E. et al. Pediatric patient with </w:t>
      </w:r>
      <w:proofErr w:type="spellStart"/>
      <w:r w:rsidRPr="005320D7">
        <w:rPr>
          <w:lang w:val="en-US"/>
        </w:rPr>
        <w:t>hyperketotic</w:t>
      </w:r>
      <w:proofErr w:type="spellEnd"/>
      <w:r w:rsidRPr="005320D7">
        <w:rPr>
          <w:lang w:val="en-US"/>
        </w:rPr>
        <w:t xml:space="preserve"> hypoglycemia diagnosed with glycogen </w:t>
      </w:r>
      <w:proofErr w:type="spellStart"/>
      <w:r w:rsidRPr="005320D7">
        <w:rPr>
          <w:lang w:val="en-US"/>
        </w:rPr>
        <w:t>synthase</w:t>
      </w:r>
      <w:proofErr w:type="spellEnd"/>
      <w:r w:rsidRPr="005320D7">
        <w:rPr>
          <w:lang w:val="en-US"/>
        </w:rPr>
        <w:t xml:space="preserve"> deficiency due to the novel homozygous mutation in GYS2. </w:t>
      </w:r>
      <w:r w:rsidRPr="005320D7">
        <w:rPr>
          <w:i/>
          <w:lang w:val="en-US"/>
        </w:rPr>
        <w:t xml:space="preserve">Mol Genet </w:t>
      </w:r>
      <w:proofErr w:type="spellStart"/>
      <w:r w:rsidRPr="005320D7">
        <w:rPr>
          <w:i/>
          <w:lang w:val="en-US"/>
        </w:rPr>
        <w:t>Metab</w:t>
      </w:r>
      <w:proofErr w:type="spellEnd"/>
      <w:r w:rsidRPr="005320D7">
        <w:rPr>
          <w:i/>
          <w:lang w:val="en-US"/>
        </w:rPr>
        <w:t xml:space="preserve"> Rep.</w:t>
      </w:r>
      <w:r w:rsidRPr="005320D7">
        <w:rPr>
          <w:lang w:val="en-US"/>
        </w:rPr>
        <w:t xml:space="preserve"> 2015 Aug 24</w:t>
      </w:r>
      <w:proofErr w:type="gramStart"/>
      <w:r w:rsidRPr="005320D7">
        <w:rPr>
          <w:lang w:val="en-US"/>
        </w:rPr>
        <w:t>;4:83</w:t>
      </w:r>
      <w:proofErr w:type="gramEnd"/>
      <w:r w:rsidRPr="005320D7">
        <w:rPr>
          <w:lang w:val="en-US"/>
        </w:rPr>
        <w:t>-6.</w:t>
      </w:r>
    </w:p>
    <w:p w:rsidR="00BD3257" w:rsidRPr="005320D7" w:rsidRDefault="00BD3257" w:rsidP="00BD3257">
      <w:pPr>
        <w:pStyle w:val="af9"/>
        <w:numPr>
          <w:ilvl w:val="0"/>
          <w:numId w:val="32"/>
        </w:numPr>
        <w:ind w:left="360"/>
        <w:jc w:val="both"/>
        <w:rPr>
          <w:lang w:val="en-US"/>
        </w:rPr>
      </w:pPr>
      <w:r w:rsidRPr="005320D7">
        <w:rPr>
          <w:lang w:val="en-US"/>
        </w:rPr>
        <w:t xml:space="preserve">Thornton PS, Stanley CA, De Leon DD, Harris D, </w:t>
      </w:r>
      <w:proofErr w:type="spellStart"/>
      <w:r w:rsidRPr="005320D7">
        <w:rPr>
          <w:lang w:val="en-US"/>
        </w:rPr>
        <w:t>Haymond</w:t>
      </w:r>
      <w:proofErr w:type="spellEnd"/>
      <w:r w:rsidRPr="005320D7">
        <w:rPr>
          <w:lang w:val="en-US"/>
        </w:rPr>
        <w:t xml:space="preserve"> MW, </w:t>
      </w:r>
      <w:proofErr w:type="spellStart"/>
      <w:r w:rsidRPr="005320D7">
        <w:rPr>
          <w:lang w:val="en-US"/>
        </w:rPr>
        <w:t>Hussain</w:t>
      </w:r>
      <w:proofErr w:type="spellEnd"/>
      <w:r w:rsidRPr="005320D7">
        <w:rPr>
          <w:lang w:val="en-US"/>
        </w:rPr>
        <w:t xml:space="preserve"> K, et al. Recommendations from the pediatric endocrine society for evaluation and management of persistent hypoglycemia in neonates, infants, and children. J </w:t>
      </w:r>
      <w:proofErr w:type="spellStart"/>
      <w:r w:rsidRPr="005320D7">
        <w:rPr>
          <w:lang w:val="en-US"/>
        </w:rPr>
        <w:t>Pediatr</w:t>
      </w:r>
      <w:proofErr w:type="spellEnd"/>
      <w:r w:rsidRPr="005320D7">
        <w:rPr>
          <w:lang w:val="en-US"/>
        </w:rPr>
        <w:t>. 2015</w:t>
      </w:r>
      <w:proofErr w:type="gramStart"/>
      <w:r w:rsidRPr="005320D7">
        <w:rPr>
          <w:lang w:val="en-US"/>
        </w:rPr>
        <w:t>;167</w:t>
      </w:r>
      <w:proofErr w:type="gramEnd"/>
      <w:r w:rsidRPr="005320D7">
        <w:rPr>
          <w:lang w:val="en-US"/>
        </w:rPr>
        <w:t>(2):238–45.</w:t>
      </w:r>
    </w:p>
    <w:p w:rsidR="00361EB1" w:rsidRPr="005320D7" w:rsidRDefault="00361EB1" w:rsidP="009436E8">
      <w:pPr>
        <w:pStyle w:val="1"/>
        <w:numPr>
          <w:ilvl w:val="0"/>
          <w:numId w:val="0"/>
        </w:numPr>
      </w:pPr>
    </w:p>
    <w:sectPr w:rsidR="00361EB1" w:rsidRPr="005320D7" w:rsidSect="0078603D">
      <w:pgSz w:w="11906" w:h="16838"/>
      <w:pgMar w:top="1134" w:right="851" w:bottom="1134" w:left="1077" w:header="709"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ED1" w:rsidRDefault="00A43ED1">
      <w:r>
        <w:separator/>
      </w:r>
    </w:p>
  </w:endnote>
  <w:endnote w:type="continuationSeparator" w:id="0">
    <w:p w:rsidR="00A43ED1" w:rsidRDefault="00A43E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icrosoft YaHei">
    <w:charset w:val="86"/>
    <w:family w:val="swiss"/>
    <w:pitch w:val="variable"/>
    <w:sig w:usb0="A0000287" w:usb1="28CF3C52" w:usb2="00000016" w:usb3="00000000" w:csb0="0004001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HFFDH C+ A Caslon Pro">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561448">
    <w:pPr>
      <w:pStyle w:val="af3"/>
      <w:ind w:right="360"/>
    </w:pPr>
    <w:r>
      <w:rPr>
        <w:noProof/>
        <w:lang w:val="ru-RU" w:eastAsia="ru-RU"/>
      </w:rPr>
      <w:pict>
        <v:shapetype id="_x0000_t202" coordsize="21600,21600" o:spt="202" path="m,l,21600r21600,l21600,xe">
          <v:stroke joinstyle="miter"/>
          <v:path gradientshapeok="t" o:connecttype="rect"/>
        </v:shapetype>
        <v:shape id="Text Box 1" o:spid="_x0000_s4099" type="#_x0000_t202" style="position:absolute;margin-left:546.7pt;margin-top:.05pt;width:28.3pt;height:13.55pt;z-index:2516567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GigIAABs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" stroked="f">
          <v:fill opacity="0"/>
          <v:textbox inset="0,0,0,0">
            <w:txbxContent>
              <w:p w:rsidR="0078603D" w:rsidRDefault="00561448">
                <w:pPr>
                  <w:pStyle w:val="af3"/>
                </w:pPr>
                <w:r>
                  <w:rPr>
                    <w:rStyle w:val="a3"/>
                  </w:rPr>
                  <w:fldChar w:fldCharType="begin"/>
                </w:r>
                <w:r w:rsidR="0078603D">
                  <w:rPr>
                    <w:rStyle w:val="a3"/>
                  </w:rPr>
                  <w:instrText xml:space="preserve"> PAGE </w:instrText>
                </w:r>
                <w:r>
                  <w:rPr>
                    <w:rStyle w:val="a3"/>
                  </w:rPr>
                  <w:fldChar w:fldCharType="separate"/>
                </w:r>
                <w:r w:rsidR="00433CCF">
                  <w:rPr>
                    <w:rStyle w:val="a3"/>
                    <w:noProof/>
                  </w:rPr>
                  <w:t>2</w:t>
                </w:r>
                <w:r>
                  <w:rPr>
                    <w:rStyle w:val="a3"/>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561448">
    <w:pPr>
      <w:pStyle w:val="af3"/>
      <w:ind w:right="360"/>
    </w:pPr>
    <w:r>
      <w:rPr>
        <w:noProof/>
        <w:lang w:val="ru-RU" w:eastAsia="ru-RU"/>
      </w:rPr>
      <w:pict>
        <v:shapetype id="_x0000_t202" coordsize="21600,21600" o:spt="202" path="m,l,21600r21600,l21600,xe">
          <v:stroke joinstyle="miter"/>
          <v:path gradientshapeok="t" o:connecttype="rect"/>
        </v:shapetype>
        <v:shape id="Text Box 2" o:spid="_x0000_s4098" type="#_x0000_t202" style="position:absolute;margin-left:793.3pt;margin-top:.05pt;width:28.3pt;height:13.5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" stroked="f">
          <v:fill opacity="0"/>
          <v:textbox inset="0,0,0,0">
            <w:txbxContent>
              <w:p w:rsidR="0078603D" w:rsidRDefault="00561448">
                <w:pPr>
                  <w:pStyle w:val="af3"/>
                </w:pPr>
                <w:r>
                  <w:rPr>
                    <w:rStyle w:val="a3"/>
                  </w:rPr>
                  <w:fldChar w:fldCharType="begin"/>
                </w:r>
                <w:r w:rsidR="0078603D">
                  <w:rPr>
                    <w:rStyle w:val="a3"/>
                  </w:rPr>
                  <w:instrText xml:space="preserve"> PAGE </w:instrText>
                </w:r>
                <w:r>
                  <w:rPr>
                    <w:rStyle w:val="a3"/>
                  </w:rPr>
                  <w:fldChar w:fldCharType="separate"/>
                </w:r>
                <w:r w:rsidR="00433CCF">
                  <w:rPr>
                    <w:rStyle w:val="a3"/>
                    <w:noProof/>
                  </w:rPr>
                  <w:t>6</w:t>
                </w:r>
                <w:r>
                  <w:rPr>
                    <w:rStyle w:val="a3"/>
                  </w:rPr>
                  <w:fldChar w:fldCharType="end"/>
                </w:r>
              </w:p>
            </w:txbxContent>
          </v:textbox>
          <w10:wrap type="square" side="largest"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561448">
    <w:pPr>
      <w:pStyle w:val="af3"/>
      <w:ind w:right="360"/>
    </w:pPr>
    <w:r>
      <w:rPr>
        <w:noProof/>
        <w:lang w:val="ru-RU" w:eastAsia="ru-RU"/>
      </w:rPr>
      <w:pict>
        <v:shapetype id="_x0000_t202" coordsize="21600,21600" o:spt="202" path="m,l,21600r21600,l21600,xe">
          <v:stroke joinstyle="miter"/>
          <v:path gradientshapeok="t" o:connecttype="rect"/>
        </v:shapetype>
        <v:shape id="Text Box 9" o:spid="_x0000_s4097" type="#_x0000_t202" style="position:absolute;margin-left:546.7pt;margin-top:.05pt;width:26.8pt;height:13.55pt;z-index:2516608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" stroked="f">
          <v:fill opacity="0"/>
          <v:textbox inset="0,0,0,0">
            <w:txbxContent>
              <w:p w:rsidR="0078603D" w:rsidRDefault="00561448">
                <w:pPr>
                  <w:pStyle w:val="af3"/>
                </w:pPr>
                <w:r>
                  <w:rPr>
                    <w:rStyle w:val="a3"/>
                  </w:rPr>
                  <w:fldChar w:fldCharType="begin"/>
                </w:r>
                <w:r w:rsidR="0078603D">
                  <w:rPr>
                    <w:rStyle w:val="a3"/>
                  </w:rPr>
                  <w:instrText xml:space="preserve"> PAGE </w:instrText>
                </w:r>
                <w:r>
                  <w:rPr>
                    <w:rStyle w:val="a3"/>
                  </w:rPr>
                  <w:fldChar w:fldCharType="separate"/>
                </w:r>
                <w:r w:rsidR="00433CCF">
                  <w:rPr>
                    <w:rStyle w:val="a3"/>
                    <w:noProof/>
                  </w:rPr>
                  <w:t>18</w:t>
                </w:r>
                <w:r>
                  <w:rPr>
                    <w:rStyle w:val="a3"/>
                  </w:rPr>
                  <w:fldChar w:fldCharType="end"/>
                </w:r>
              </w:p>
            </w:txbxContent>
          </v:textbox>
          <w10:wrap type="square" side="largest" anchorx="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ED1" w:rsidRDefault="00A43ED1">
      <w:r>
        <w:separator/>
      </w:r>
    </w:p>
  </w:footnote>
  <w:footnote w:type="continuationSeparator" w:id="0">
    <w:p w:rsidR="00A43ED1" w:rsidRDefault="00A43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Pr="001A3EE9" w:rsidRDefault="0078603D">
    <w:pPr>
      <w:autoSpaceDE w:val="0"/>
      <w:jc w:val="right"/>
      <w:rPr>
        <w:color w:val="000000" w:themeColor="text1"/>
        <w:sz w:val="22"/>
        <w:szCs w:val="22"/>
      </w:rPr>
    </w:pPr>
    <w:r w:rsidRPr="001A3EE9">
      <w:rPr>
        <w:i/>
        <w:color w:val="000000" w:themeColor="text1"/>
        <w:sz w:val="22"/>
        <w:szCs w:val="22"/>
        <w:lang w:val="fr-FR"/>
      </w:rPr>
      <w:t xml:space="preserve">Protocol </w:t>
    </w:r>
    <w:proofErr w:type="spellStart"/>
    <w:r w:rsidRPr="001A3EE9">
      <w:rPr>
        <w:i/>
        <w:color w:val="000000" w:themeColor="text1"/>
        <w:sz w:val="22"/>
        <w:szCs w:val="22"/>
        <w:lang w:val="fr-FR"/>
      </w:rPr>
      <w:t>Clinic</w:t>
    </w:r>
    <w:proofErr w:type="spellEnd"/>
    <w:r w:rsidRPr="001A3EE9">
      <w:rPr>
        <w:i/>
        <w:color w:val="000000" w:themeColor="text1"/>
        <w:sz w:val="22"/>
        <w:szCs w:val="22"/>
        <w:lang w:val="fr-FR"/>
      </w:rPr>
      <w:t xml:space="preserve"> </w:t>
    </w:r>
    <w:proofErr w:type="spellStart"/>
    <w:r w:rsidRPr="001A3EE9">
      <w:rPr>
        <w:i/>
        <w:color w:val="000000" w:themeColor="text1"/>
        <w:sz w:val="22"/>
        <w:szCs w:val="22"/>
        <w:lang w:val="fr-FR"/>
      </w:rPr>
      <w:t>Naţional</w:t>
    </w:r>
    <w:proofErr w:type="spellEnd"/>
    <w:r w:rsidRPr="001A3EE9">
      <w:rPr>
        <w:i/>
        <w:color w:val="000000" w:themeColor="text1"/>
        <w:sz w:val="22"/>
        <w:szCs w:val="22"/>
        <w:lang w:val="fr-FR"/>
      </w:rPr>
      <w:t xml:space="preserve"> </w:t>
    </w:r>
    <w:r w:rsidRPr="001A3EE9">
      <w:rPr>
        <w:i/>
        <w:color w:val="000000" w:themeColor="text1"/>
        <w:sz w:val="22"/>
        <w:szCs w:val="22"/>
      </w:rPr>
      <w:t>„</w:t>
    </w:r>
    <w:proofErr w:type="spellStart"/>
    <w:r w:rsidRPr="001A3EE9">
      <w:rPr>
        <w:i/>
        <w:color w:val="000000" w:themeColor="text1"/>
        <w:sz w:val="22"/>
        <w:szCs w:val="22"/>
      </w:rPr>
      <w:t>Glicogenoza</w:t>
    </w:r>
    <w:proofErr w:type="spellEnd"/>
    <w:r w:rsidRPr="001A3EE9">
      <w:rPr>
        <w:i/>
        <w:color w:val="000000" w:themeColor="text1"/>
        <w:sz w:val="22"/>
        <w:szCs w:val="22"/>
      </w:rPr>
      <w:t xml:space="preserve"> tip 0</w:t>
    </w:r>
    <w:r w:rsidRPr="001A3EE9">
      <w:rPr>
        <w:rStyle w:val="apple-style-span"/>
        <w:i/>
        <w:color w:val="000000" w:themeColor="text1"/>
        <w:sz w:val="22"/>
        <w:szCs w:val="22"/>
      </w:rPr>
      <w:t xml:space="preserve"> </w:t>
    </w:r>
    <w:r w:rsidRPr="001A3EE9">
      <w:rPr>
        <w:i/>
        <w:color w:val="000000" w:themeColor="text1"/>
        <w:sz w:val="22"/>
        <w:szCs w:val="22"/>
      </w:rPr>
      <w:t>la copil”, 201</w:t>
    </w:r>
    <w:r>
      <w:rPr>
        <w:i/>
        <w:color w:val="000000" w:themeColor="text1"/>
        <w:sz w:val="22"/>
        <w:szCs w:val="22"/>
      </w:rP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Pr="001A3EE9" w:rsidRDefault="0078603D">
    <w:pPr>
      <w:autoSpaceDE w:val="0"/>
      <w:jc w:val="right"/>
      <w:rPr>
        <w:sz w:val="22"/>
        <w:szCs w:val="22"/>
      </w:rPr>
    </w:pPr>
    <w:r w:rsidRPr="001A3EE9">
      <w:rPr>
        <w:i/>
        <w:sz w:val="22"/>
        <w:szCs w:val="22"/>
        <w:lang w:val="fr-FR"/>
      </w:rPr>
      <w:t xml:space="preserve">Protocol </w:t>
    </w:r>
    <w:proofErr w:type="spellStart"/>
    <w:r w:rsidRPr="001A3EE9">
      <w:rPr>
        <w:i/>
        <w:sz w:val="22"/>
        <w:szCs w:val="22"/>
        <w:lang w:val="fr-FR"/>
      </w:rPr>
      <w:t>Clinic</w:t>
    </w:r>
    <w:proofErr w:type="spellEnd"/>
    <w:r w:rsidRPr="001A3EE9">
      <w:rPr>
        <w:i/>
        <w:sz w:val="22"/>
        <w:szCs w:val="22"/>
        <w:lang w:val="fr-FR"/>
      </w:rPr>
      <w:t xml:space="preserve"> </w:t>
    </w:r>
    <w:proofErr w:type="spellStart"/>
    <w:r w:rsidRPr="001A3EE9">
      <w:rPr>
        <w:i/>
        <w:sz w:val="22"/>
        <w:szCs w:val="22"/>
        <w:lang w:val="fr-FR"/>
      </w:rPr>
      <w:t>Naţional</w:t>
    </w:r>
    <w:proofErr w:type="spellEnd"/>
    <w:r w:rsidRPr="001A3EE9">
      <w:rPr>
        <w:i/>
        <w:sz w:val="22"/>
        <w:szCs w:val="22"/>
        <w:lang w:val="fr-FR"/>
      </w:rPr>
      <w:t xml:space="preserve"> </w:t>
    </w:r>
    <w:r w:rsidRPr="001A3EE9">
      <w:rPr>
        <w:i/>
        <w:sz w:val="22"/>
        <w:szCs w:val="22"/>
      </w:rPr>
      <w:t>„</w:t>
    </w:r>
    <w:proofErr w:type="spellStart"/>
    <w:r w:rsidRPr="001A3EE9">
      <w:rPr>
        <w:i/>
        <w:sz w:val="22"/>
        <w:szCs w:val="22"/>
      </w:rPr>
      <w:t>Glicogenoza</w:t>
    </w:r>
    <w:proofErr w:type="spellEnd"/>
    <w:r w:rsidRPr="001A3EE9">
      <w:rPr>
        <w:i/>
        <w:sz w:val="22"/>
        <w:szCs w:val="22"/>
      </w:rPr>
      <w:t xml:space="preserve"> tip 0</w:t>
    </w:r>
    <w:r w:rsidRPr="001A3EE9">
      <w:rPr>
        <w:rStyle w:val="apple-style-span"/>
        <w:i/>
        <w:color w:val="333333"/>
        <w:sz w:val="22"/>
        <w:szCs w:val="22"/>
      </w:rPr>
      <w:t xml:space="preserve"> </w:t>
    </w:r>
    <w:r w:rsidRPr="001A3EE9">
      <w:rPr>
        <w:i/>
        <w:sz w:val="22"/>
        <w:szCs w:val="22"/>
      </w:rPr>
      <w:t>la copil”, 201</w:t>
    </w:r>
    <w:r>
      <w:rPr>
        <w:i/>
        <w:sz w:val="22"/>
        <w:szCs w:val="22"/>
      </w:rPr>
      <w:t>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Pr="00DA58BC" w:rsidRDefault="0078603D">
    <w:pPr>
      <w:autoSpaceDE w:val="0"/>
      <w:jc w:val="right"/>
      <w:rPr>
        <w:sz w:val="22"/>
        <w:szCs w:val="22"/>
      </w:rPr>
    </w:pPr>
    <w:r w:rsidRPr="00DA58BC">
      <w:rPr>
        <w:i/>
        <w:sz w:val="22"/>
        <w:szCs w:val="22"/>
        <w:lang w:val="fr-FR"/>
      </w:rPr>
      <w:t xml:space="preserve">Protocol </w:t>
    </w:r>
    <w:proofErr w:type="spellStart"/>
    <w:r w:rsidRPr="00DA58BC">
      <w:rPr>
        <w:i/>
        <w:sz w:val="22"/>
        <w:szCs w:val="22"/>
        <w:lang w:val="fr-FR"/>
      </w:rPr>
      <w:t>Clinic</w:t>
    </w:r>
    <w:proofErr w:type="spellEnd"/>
    <w:r w:rsidRPr="00DA58BC">
      <w:rPr>
        <w:i/>
        <w:sz w:val="22"/>
        <w:szCs w:val="22"/>
        <w:lang w:val="fr-FR"/>
      </w:rPr>
      <w:t xml:space="preserve"> </w:t>
    </w:r>
    <w:proofErr w:type="spellStart"/>
    <w:r w:rsidRPr="00DA58BC">
      <w:rPr>
        <w:i/>
        <w:sz w:val="22"/>
        <w:szCs w:val="22"/>
        <w:lang w:val="fr-FR"/>
      </w:rPr>
      <w:t>Naţional</w:t>
    </w:r>
    <w:proofErr w:type="spellEnd"/>
    <w:r w:rsidRPr="00DA58BC">
      <w:rPr>
        <w:i/>
        <w:sz w:val="22"/>
        <w:szCs w:val="22"/>
        <w:lang w:val="fr-FR"/>
      </w:rPr>
      <w:t xml:space="preserve"> </w:t>
    </w:r>
    <w:r w:rsidRPr="00DA58BC">
      <w:rPr>
        <w:i/>
        <w:sz w:val="22"/>
        <w:szCs w:val="22"/>
      </w:rPr>
      <w:t>„</w:t>
    </w:r>
    <w:proofErr w:type="spellStart"/>
    <w:r w:rsidRPr="00DA58BC">
      <w:rPr>
        <w:i/>
        <w:sz w:val="22"/>
        <w:szCs w:val="22"/>
      </w:rPr>
      <w:t>Glicogenoza</w:t>
    </w:r>
    <w:proofErr w:type="spellEnd"/>
    <w:r w:rsidRPr="00DA58BC">
      <w:rPr>
        <w:i/>
        <w:sz w:val="22"/>
        <w:szCs w:val="22"/>
      </w:rPr>
      <w:t xml:space="preserve"> tip 0 la copil”, 201</w:t>
    </w:r>
    <w:r>
      <w:rPr>
        <w:i/>
        <w:sz w:val="22"/>
        <w:szCs w:val="22"/>
      </w:rPr>
      <w:t>8</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03D" w:rsidRDefault="0078603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cs="Symbol" w:hint="default"/>
        <w:lang w:val="ro-RO"/>
      </w:rPr>
    </w:lvl>
  </w:abstractNum>
  <w:abstractNum w:abstractNumId="2">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hint="default"/>
        <w:kern w:val="1"/>
      </w:rPr>
    </w:lvl>
    <w:lvl w:ilvl="1">
      <w:start w:val="2"/>
      <w:numFmt w:val="decimal"/>
      <w:lvlText w:val="%1.%2."/>
      <w:lvlJc w:val="left"/>
      <w:pPr>
        <w:tabs>
          <w:tab w:val="num" w:pos="360"/>
        </w:tabs>
        <w:ind w:left="360" w:hanging="360"/>
      </w:pPr>
      <w:rPr>
        <w:rFonts w:ascii="Times New Roman" w:hAnsi="Times New Roman" w:cs="Times New Roman" w:hint="default"/>
        <w:kern w:val="1"/>
      </w:rPr>
    </w:lvl>
    <w:lvl w:ilvl="2">
      <w:start w:val="1"/>
      <w:numFmt w:val="decimal"/>
      <w:lvlText w:val="%1.%2.%3."/>
      <w:lvlJc w:val="left"/>
      <w:pPr>
        <w:tabs>
          <w:tab w:val="num" w:pos="720"/>
        </w:tabs>
        <w:ind w:left="720" w:hanging="720"/>
      </w:pPr>
      <w:rPr>
        <w:rFonts w:ascii="Times New Roman" w:hAnsi="Times New Roman" w:cs="Times New Roman" w:hint="default"/>
        <w:kern w:val="1"/>
      </w:rPr>
    </w:lvl>
    <w:lvl w:ilvl="3">
      <w:start w:val="1"/>
      <w:numFmt w:val="decimal"/>
      <w:lvlText w:val="%1.%2.%3.%4."/>
      <w:lvlJc w:val="left"/>
      <w:pPr>
        <w:tabs>
          <w:tab w:val="num" w:pos="720"/>
        </w:tabs>
        <w:ind w:left="720" w:hanging="720"/>
      </w:pPr>
      <w:rPr>
        <w:rFonts w:ascii="Times New Roman" w:hAnsi="Times New Roman" w:cs="Times New Roman" w:hint="default"/>
        <w:kern w:val="1"/>
      </w:rPr>
    </w:lvl>
    <w:lvl w:ilvl="4">
      <w:start w:val="1"/>
      <w:numFmt w:val="decimal"/>
      <w:lvlText w:val="%1.%2.%3.%4.%5."/>
      <w:lvlJc w:val="left"/>
      <w:pPr>
        <w:tabs>
          <w:tab w:val="num" w:pos="1080"/>
        </w:tabs>
        <w:ind w:left="1080" w:hanging="1080"/>
      </w:pPr>
      <w:rPr>
        <w:rFonts w:ascii="Times New Roman" w:hAnsi="Times New Roman" w:cs="Times New Roman" w:hint="default"/>
        <w:kern w:val="1"/>
      </w:rPr>
    </w:lvl>
    <w:lvl w:ilvl="5">
      <w:start w:val="1"/>
      <w:numFmt w:val="decimal"/>
      <w:lvlText w:val="%1.%2.%3.%4.%5.%6."/>
      <w:lvlJc w:val="left"/>
      <w:pPr>
        <w:tabs>
          <w:tab w:val="num" w:pos="1080"/>
        </w:tabs>
        <w:ind w:left="1080" w:hanging="1080"/>
      </w:pPr>
      <w:rPr>
        <w:rFonts w:ascii="Times New Roman" w:hAnsi="Times New Roman" w:cs="Times New Roman" w:hint="default"/>
        <w:kern w:val="1"/>
      </w:rPr>
    </w:lvl>
    <w:lvl w:ilvl="6">
      <w:start w:val="1"/>
      <w:numFmt w:val="decimal"/>
      <w:lvlText w:val="%1.%2.%3.%4.%5.%6.%7."/>
      <w:lvlJc w:val="left"/>
      <w:pPr>
        <w:tabs>
          <w:tab w:val="num" w:pos="1440"/>
        </w:tabs>
        <w:ind w:left="1440" w:hanging="1440"/>
      </w:pPr>
      <w:rPr>
        <w:rFonts w:ascii="Times New Roman" w:hAnsi="Times New Roman" w:cs="Times New Roman" w:hint="default"/>
        <w:kern w:val="1"/>
      </w:rPr>
    </w:lvl>
    <w:lvl w:ilvl="7">
      <w:start w:val="1"/>
      <w:numFmt w:val="decimal"/>
      <w:lvlText w:val="%1.%2.%3.%4.%5.%6.%7.%8."/>
      <w:lvlJc w:val="left"/>
      <w:pPr>
        <w:tabs>
          <w:tab w:val="num" w:pos="1440"/>
        </w:tabs>
        <w:ind w:left="1440" w:hanging="1440"/>
      </w:pPr>
      <w:rPr>
        <w:rFonts w:ascii="Times New Roman" w:hAnsi="Times New Roman" w:cs="Times New Roman" w:hint="default"/>
        <w:kern w:val="1"/>
      </w:rPr>
    </w:lvl>
    <w:lvl w:ilvl="8">
      <w:start w:val="1"/>
      <w:numFmt w:val="decimal"/>
      <w:lvlText w:val="%1.%2.%3.%4.%5.%6.%7.%8.%9."/>
      <w:lvlJc w:val="left"/>
      <w:pPr>
        <w:tabs>
          <w:tab w:val="num" w:pos="1800"/>
        </w:tabs>
        <w:ind w:left="1800" w:hanging="1800"/>
      </w:pPr>
      <w:rPr>
        <w:rFonts w:ascii="Times New Roman" w:hAnsi="Times New Roman" w:cs="Times New Roman" w:hint="default"/>
        <w:kern w:val="1"/>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hint="default"/>
        <w:kern w:val="1"/>
      </w:rPr>
    </w:lvl>
  </w:abstractNum>
  <w:abstractNum w:abstractNumId="4">
    <w:nsid w:val="00000005"/>
    <w:multiLevelType w:val="multilevel"/>
    <w:tmpl w:val="00000005"/>
    <w:name w:val="WW8Num5"/>
    <w:lvl w:ilvl="0">
      <w:start w:val="2"/>
      <w:numFmt w:val="decimal"/>
      <w:lvlText w:val="%1."/>
      <w:lvlJc w:val="left"/>
      <w:pPr>
        <w:tabs>
          <w:tab w:val="num" w:pos="360"/>
        </w:tabs>
        <w:ind w:left="360" w:hanging="360"/>
      </w:pPr>
      <w:rPr>
        <w:rFonts w:ascii="Symbol" w:hAnsi="Symbol" w:cs="Symbol" w:hint="default"/>
      </w:rPr>
    </w:lvl>
    <w:lvl w:ilvl="1">
      <w:start w:val="2"/>
      <w:numFmt w:val="decimal"/>
      <w:lvlText w:val="%1.%2."/>
      <w:lvlJc w:val="left"/>
      <w:pPr>
        <w:tabs>
          <w:tab w:val="num" w:pos="360"/>
        </w:tabs>
        <w:ind w:left="360" w:hanging="360"/>
      </w:pPr>
      <w:rPr>
        <w:rFonts w:ascii="Symbol" w:hAnsi="Symbol" w:cs="Symbol" w:hint="default"/>
      </w:rPr>
    </w:lvl>
    <w:lvl w:ilvl="2">
      <w:start w:val="1"/>
      <w:numFmt w:val="decimal"/>
      <w:lvlText w:val="%1.%2.%3."/>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ascii="Symbol" w:hAnsi="Symbol" w:cs="Symbol" w:hint="default"/>
      </w:rPr>
    </w:lvl>
    <w:lvl w:ilvl="5">
      <w:start w:val="1"/>
      <w:numFmt w:val="decimal"/>
      <w:lvlText w:val="%1.%2.%3.%4.%5.%6."/>
      <w:lvlJc w:val="left"/>
      <w:pPr>
        <w:tabs>
          <w:tab w:val="num" w:pos="1080"/>
        </w:tabs>
        <w:ind w:left="1080" w:hanging="1080"/>
      </w:pPr>
      <w:rPr>
        <w:rFonts w:ascii="Symbol" w:hAnsi="Symbol" w:cs="Symbol" w:hint="default"/>
      </w:rPr>
    </w:lvl>
    <w:lvl w:ilvl="6">
      <w:start w:val="1"/>
      <w:numFmt w:val="decimal"/>
      <w:lvlText w:val="%1.%2.%3.%4.%5.%6.%7."/>
      <w:lvlJc w:val="left"/>
      <w:pPr>
        <w:tabs>
          <w:tab w:val="num" w:pos="1440"/>
        </w:tabs>
        <w:ind w:left="1440" w:hanging="1440"/>
      </w:pPr>
      <w:rPr>
        <w:rFonts w:ascii="Symbol" w:hAnsi="Symbol" w:cs="Symbol" w:hint="default"/>
      </w:rPr>
    </w:lvl>
    <w:lvl w:ilvl="7">
      <w:start w:val="1"/>
      <w:numFmt w:val="decimal"/>
      <w:lvlText w:val="%1.%2.%3.%4.%5.%6.%7.%8."/>
      <w:lvlJc w:val="left"/>
      <w:pPr>
        <w:tabs>
          <w:tab w:val="num" w:pos="1440"/>
        </w:tabs>
        <w:ind w:left="1440" w:hanging="1440"/>
      </w:pPr>
      <w:rPr>
        <w:rFonts w:ascii="Symbol" w:hAnsi="Symbol" w:cs="Symbol" w:hint="default"/>
      </w:rPr>
    </w:lvl>
    <w:lvl w:ilvl="8">
      <w:start w:val="1"/>
      <w:numFmt w:val="decimal"/>
      <w:lvlText w:val="%1.%2.%3.%4.%5.%6.%7.%8.%9."/>
      <w:lvlJc w:val="left"/>
      <w:pPr>
        <w:tabs>
          <w:tab w:val="num" w:pos="1800"/>
        </w:tabs>
        <w:ind w:left="1800" w:hanging="180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hint="default"/>
        <w:color w:val="000000"/>
        <w:spacing w:val="-1"/>
        <w:lang w:val="en-US"/>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color w:val="000000"/>
        <w:spacing w:val="-1"/>
        <w:lang w:val="ro-RO"/>
      </w:rPr>
    </w:lvl>
  </w:abstractNum>
  <w:abstractNum w:abstractNumId="7">
    <w:nsid w:val="00000008"/>
    <w:multiLevelType w:val="multilevel"/>
    <w:tmpl w:val="447CCE7E"/>
    <w:name w:val="WW8Num8"/>
    <w:lvl w:ilvl="0">
      <w:start w:val="1"/>
      <w:numFmt w:val="decimal"/>
      <w:lvlText w:val="%1."/>
      <w:lvlJc w:val="left"/>
      <w:pPr>
        <w:tabs>
          <w:tab w:val="num" w:pos="360"/>
        </w:tabs>
        <w:ind w:left="360" w:hanging="360"/>
      </w:pPr>
      <w:rPr>
        <w:rFonts w:ascii="Symbol" w:hAnsi="Symbol" w:cs="Symbol" w:hint="default"/>
        <w:sz w:val="22"/>
      </w:rPr>
    </w:lvl>
    <w:lvl w:ilvl="1">
      <w:start w:val="1"/>
      <w:numFmt w:val="decimal"/>
      <w:lvlText w:val="%1.%2."/>
      <w:lvlJc w:val="left"/>
      <w:pPr>
        <w:tabs>
          <w:tab w:val="num" w:pos="360"/>
        </w:tabs>
        <w:ind w:left="360" w:hanging="360"/>
      </w:pPr>
      <w:rPr>
        <w:rFonts w:ascii="Symbol" w:hAnsi="Symbol" w:cs="Symbol" w:hint="default"/>
        <w:i w:val="0"/>
        <w:sz w:val="22"/>
      </w:rPr>
    </w:lvl>
    <w:lvl w:ilvl="2">
      <w:start w:val="1"/>
      <w:numFmt w:val="decimal"/>
      <w:lvlText w:val="%1.%2.%3."/>
      <w:lvlJc w:val="left"/>
      <w:pPr>
        <w:tabs>
          <w:tab w:val="num" w:pos="720"/>
        </w:tabs>
        <w:ind w:left="720" w:hanging="720"/>
      </w:pPr>
      <w:rPr>
        <w:rFonts w:ascii="Symbol" w:hAnsi="Symbol" w:cs="Symbol" w:hint="default"/>
        <w:sz w:val="22"/>
      </w:rPr>
    </w:lvl>
    <w:lvl w:ilvl="3">
      <w:start w:val="1"/>
      <w:numFmt w:val="decimal"/>
      <w:lvlText w:val="%1.%2.%3.%4."/>
      <w:lvlJc w:val="left"/>
      <w:pPr>
        <w:tabs>
          <w:tab w:val="num" w:pos="720"/>
        </w:tabs>
        <w:ind w:left="720" w:hanging="720"/>
      </w:pPr>
      <w:rPr>
        <w:rFonts w:ascii="Symbol" w:hAnsi="Symbol" w:cs="Symbol" w:hint="default"/>
        <w:sz w:val="22"/>
      </w:rPr>
    </w:lvl>
    <w:lvl w:ilvl="4">
      <w:start w:val="1"/>
      <w:numFmt w:val="decimal"/>
      <w:lvlText w:val="%1.%2.%3.%4.%5."/>
      <w:lvlJc w:val="left"/>
      <w:pPr>
        <w:tabs>
          <w:tab w:val="num" w:pos="1080"/>
        </w:tabs>
        <w:ind w:left="1080" w:hanging="1080"/>
      </w:pPr>
      <w:rPr>
        <w:rFonts w:ascii="Symbol" w:hAnsi="Symbol" w:cs="Symbol" w:hint="default"/>
        <w:sz w:val="22"/>
      </w:rPr>
    </w:lvl>
    <w:lvl w:ilvl="5">
      <w:start w:val="1"/>
      <w:numFmt w:val="decimal"/>
      <w:lvlText w:val="%1.%2.%3.%4.%5.%6."/>
      <w:lvlJc w:val="left"/>
      <w:pPr>
        <w:tabs>
          <w:tab w:val="num" w:pos="1080"/>
        </w:tabs>
        <w:ind w:left="1080" w:hanging="1080"/>
      </w:pPr>
      <w:rPr>
        <w:rFonts w:ascii="Symbol" w:hAnsi="Symbol" w:cs="Symbol" w:hint="default"/>
        <w:sz w:val="22"/>
      </w:rPr>
    </w:lvl>
    <w:lvl w:ilvl="6">
      <w:start w:val="1"/>
      <w:numFmt w:val="decimal"/>
      <w:lvlText w:val="%1.%2.%3.%4.%5.%6.%7."/>
      <w:lvlJc w:val="left"/>
      <w:pPr>
        <w:tabs>
          <w:tab w:val="num" w:pos="1440"/>
        </w:tabs>
        <w:ind w:left="1440" w:hanging="1440"/>
      </w:pPr>
      <w:rPr>
        <w:rFonts w:ascii="Symbol" w:hAnsi="Symbol" w:cs="Symbol" w:hint="default"/>
        <w:sz w:val="22"/>
      </w:rPr>
    </w:lvl>
    <w:lvl w:ilvl="7">
      <w:start w:val="1"/>
      <w:numFmt w:val="decimal"/>
      <w:lvlText w:val="%1.%2.%3.%4.%5.%6.%7.%8."/>
      <w:lvlJc w:val="left"/>
      <w:pPr>
        <w:tabs>
          <w:tab w:val="num" w:pos="1440"/>
        </w:tabs>
        <w:ind w:left="1440" w:hanging="1440"/>
      </w:pPr>
      <w:rPr>
        <w:rFonts w:ascii="Symbol" w:hAnsi="Symbol" w:cs="Symbol" w:hint="default"/>
        <w:sz w:val="22"/>
      </w:rPr>
    </w:lvl>
    <w:lvl w:ilvl="8">
      <w:start w:val="1"/>
      <w:numFmt w:val="decimal"/>
      <w:lvlText w:val="%1.%2.%3.%4.%5.%6.%7.%8.%9."/>
      <w:lvlJc w:val="left"/>
      <w:pPr>
        <w:tabs>
          <w:tab w:val="num" w:pos="1800"/>
        </w:tabs>
        <w:ind w:left="1800" w:hanging="1800"/>
      </w:pPr>
      <w:rPr>
        <w:rFonts w:ascii="Symbol" w:hAnsi="Symbol" w:cs="Symbol" w:hint="default"/>
        <w:sz w:val="22"/>
      </w:rPr>
    </w:lvl>
  </w:abstractNum>
  <w:abstractNum w:abstractNumId="8">
    <w:nsid w:val="00000009"/>
    <w:multiLevelType w:val="singleLevel"/>
    <w:tmpl w:val="19647076"/>
    <w:name w:val="WW8Num9"/>
    <w:lvl w:ilvl="0">
      <w:start w:val="1"/>
      <w:numFmt w:val="decimal"/>
      <w:lvlText w:val="%1."/>
      <w:lvlJc w:val="left"/>
      <w:pPr>
        <w:tabs>
          <w:tab w:val="num" w:pos="709"/>
        </w:tabs>
        <w:ind w:left="1014" w:hanging="360"/>
      </w:pPr>
      <w:rPr>
        <w:rFonts w:hint="default"/>
        <w:bCs/>
        <w:i w:val="0"/>
        <w:iCs/>
        <w:kern w:val="1"/>
        <w:lang w:val="ro-MO"/>
      </w:rPr>
    </w:lvl>
  </w:abstractNum>
  <w:abstractNum w:abstractNumId="9">
    <w:nsid w:val="0000000A"/>
    <w:multiLevelType w:val="singleLevel"/>
    <w:tmpl w:val="0000000A"/>
    <w:name w:val="WW8Num10"/>
    <w:lvl w:ilvl="0">
      <w:start w:val="1"/>
      <w:numFmt w:val="bullet"/>
      <w:lvlText w:val=""/>
      <w:lvlJc w:val="left"/>
      <w:pPr>
        <w:tabs>
          <w:tab w:val="num" w:pos="709"/>
        </w:tabs>
        <w:ind w:left="720" w:hanging="360"/>
      </w:pPr>
      <w:rPr>
        <w:rFonts w:ascii="Symbol" w:hAnsi="Symbol" w:cs="Symbol" w:hint="default"/>
        <w:sz w:val="22"/>
        <w:lang w:val="ro-MO"/>
      </w:rPr>
    </w:lvl>
  </w:abstractNum>
  <w:abstractNum w:abstractNumId="10">
    <w:nsid w:val="0000000B"/>
    <w:multiLevelType w:val="singleLevel"/>
    <w:tmpl w:val="0000000B"/>
    <w:name w:val="WW8Num11"/>
    <w:lvl w:ilvl="0">
      <w:start w:val="1"/>
      <w:numFmt w:val="bullet"/>
      <w:lvlText w:val=""/>
      <w:lvlJc w:val="left"/>
      <w:pPr>
        <w:tabs>
          <w:tab w:val="num" w:pos="0"/>
        </w:tabs>
        <w:ind w:left="862" w:hanging="360"/>
      </w:pPr>
      <w:rPr>
        <w:rFonts w:ascii="Symbol" w:hAnsi="Symbol" w:cs="Symbol" w:hint="default"/>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color w:val="000000"/>
        <w:sz w:val="22"/>
        <w:lang w:val="en-US"/>
      </w:rPr>
    </w:lvl>
  </w:abstractNum>
  <w:abstractNum w:abstractNumId="12">
    <w:nsid w:val="0000000D"/>
    <w:multiLevelType w:val="singleLevel"/>
    <w:tmpl w:val="0000000D"/>
    <w:name w:val="WW8Num13"/>
    <w:lvl w:ilvl="0">
      <w:start w:val="1"/>
      <w:numFmt w:val="bullet"/>
      <w:lvlText w:val=""/>
      <w:lvlJc w:val="left"/>
      <w:pPr>
        <w:tabs>
          <w:tab w:val="num" w:pos="0"/>
        </w:tabs>
        <w:ind w:left="1620" w:hanging="360"/>
      </w:pPr>
      <w:rPr>
        <w:rFonts w:ascii="Symbol" w:hAnsi="Symbol" w:cs="Times New Roman" w:hint="default"/>
      </w:rPr>
    </w:lvl>
  </w:abstractNum>
  <w:abstractNum w:abstractNumId="13">
    <w:nsid w:val="0000000E"/>
    <w:multiLevelType w:val="singleLevel"/>
    <w:tmpl w:val="0000000E"/>
    <w:name w:val="WW8Num14"/>
    <w:lvl w:ilvl="0">
      <w:start w:val="1"/>
      <w:numFmt w:val="bullet"/>
      <w:lvlText w:val=""/>
      <w:lvlJc w:val="left"/>
      <w:pPr>
        <w:tabs>
          <w:tab w:val="num" w:pos="-360"/>
        </w:tabs>
        <w:ind w:left="360" w:hanging="360"/>
      </w:pPr>
      <w:rPr>
        <w:rFonts w:ascii="Symbol" w:hAnsi="Symbol" w:cs="Times New Roman" w:hint="default"/>
        <w:color w:val="000000"/>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15">
    <w:nsid w:val="00000010"/>
    <w:multiLevelType w:val="singleLevel"/>
    <w:tmpl w:val="00000010"/>
    <w:name w:val="WW8Num16"/>
    <w:lvl w:ilvl="0">
      <w:start w:val="1"/>
      <w:numFmt w:val="bullet"/>
      <w:lvlText w:val=""/>
      <w:lvlJc w:val="left"/>
      <w:pPr>
        <w:tabs>
          <w:tab w:val="num" w:pos="1800"/>
        </w:tabs>
        <w:ind w:left="1800" w:hanging="360"/>
      </w:pPr>
      <w:rPr>
        <w:rFonts w:ascii="Symbol" w:hAnsi="Symbol" w:hint="default"/>
        <w:bCs/>
        <w:iCs/>
        <w:color w:val="000000"/>
      </w:rPr>
    </w:lvl>
  </w:abstractNum>
  <w:abstractNum w:abstractNumId="16">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color w:val="000000"/>
        <w:lang w:val="fr-FR"/>
      </w:rPr>
    </w:lvl>
  </w:abstractNum>
  <w:abstractNum w:abstractNumId="17">
    <w:nsid w:val="00000012"/>
    <w:multiLevelType w:val="singleLevel"/>
    <w:tmpl w:val="00000012"/>
    <w:name w:val="WW8Num18"/>
    <w:lvl w:ilvl="0">
      <w:start w:val="1"/>
      <w:numFmt w:val="decimal"/>
      <w:lvlText w:val="%1."/>
      <w:lvlJc w:val="left"/>
      <w:pPr>
        <w:tabs>
          <w:tab w:val="num" w:pos="600"/>
        </w:tabs>
        <w:ind w:left="600" w:hanging="360"/>
      </w:pPr>
      <w:rPr>
        <w:rFonts w:ascii="Symbol" w:hAnsi="Symbol" w:cs="Symbol" w:hint="default"/>
        <w:color w:val="000000"/>
        <w:sz w:val="22"/>
        <w:lang w:val="es-ES"/>
      </w:rPr>
    </w:lvl>
  </w:abstractNum>
  <w:abstractNum w:abstractNumId="18">
    <w:nsid w:val="00000013"/>
    <w:multiLevelType w:val="multilevel"/>
    <w:tmpl w:val="00000013"/>
    <w:name w:val="WW8Num19"/>
    <w:lvl w:ilvl="0">
      <w:start w:val="1"/>
      <w:numFmt w:val="bullet"/>
      <w:lvlText w:val=""/>
      <w:lvlJc w:val="left"/>
      <w:pPr>
        <w:tabs>
          <w:tab w:val="num" w:pos="0"/>
        </w:tabs>
        <w:ind w:left="1014" w:hanging="360"/>
      </w:pPr>
      <w:rPr>
        <w:rFonts w:ascii="Wingdings" w:hAnsi="Wingdings" w:cs="Times New Roman" w:hint="default"/>
        <w:shd w:val="clear" w:color="auto" w:fill="FFFF00"/>
      </w:rPr>
    </w:lvl>
    <w:lvl w:ilvl="1">
      <w:start w:val="1"/>
      <w:numFmt w:val="bullet"/>
      <w:lvlText w:val=""/>
      <w:lvlJc w:val="left"/>
      <w:pPr>
        <w:tabs>
          <w:tab w:val="num" w:pos="1734"/>
        </w:tabs>
        <w:ind w:left="1734" w:hanging="360"/>
      </w:pPr>
      <w:rPr>
        <w:rFonts w:ascii="Symbol" w:hAnsi="Symbol" w:cs="Courier New" w:hint="default"/>
      </w:rPr>
    </w:lvl>
    <w:lvl w:ilvl="2">
      <w:start w:val="1"/>
      <w:numFmt w:val="bullet"/>
      <w:lvlText w:val=""/>
      <w:lvlJc w:val="left"/>
      <w:pPr>
        <w:tabs>
          <w:tab w:val="num" w:pos="0"/>
        </w:tabs>
        <w:ind w:left="2454" w:hanging="360"/>
      </w:pPr>
      <w:rPr>
        <w:rFonts w:ascii="Wingdings" w:hAnsi="Wingdings" w:cs="Times New Roman" w:hint="default"/>
        <w:shd w:val="clear" w:color="auto" w:fill="FFFF00"/>
      </w:rPr>
    </w:lvl>
    <w:lvl w:ilvl="3">
      <w:start w:val="1"/>
      <w:numFmt w:val="bullet"/>
      <w:lvlText w:val=""/>
      <w:lvlJc w:val="left"/>
      <w:pPr>
        <w:tabs>
          <w:tab w:val="num" w:pos="0"/>
        </w:tabs>
        <w:ind w:left="3174" w:hanging="360"/>
      </w:pPr>
      <w:rPr>
        <w:rFonts w:ascii="Symbol" w:hAnsi="Symbol" w:cs="Courier New" w:hint="default"/>
      </w:rPr>
    </w:lvl>
    <w:lvl w:ilvl="4">
      <w:start w:val="1"/>
      <w:numFmt w:val="bullet"/>
      <w:lvlText w:val="o"/>
      <w:lvlJc w:val="left"/>
      <w:pPr>
        <w:tabs>
          <w:tab w:val="num" w:pos="0"/>
        </w:tabs>
        <w:ind w:left="3894" w:hanging="360"/>
      </w:pPr>
      <w:rPr>
        <w:rFonts w:ascii="Courier New" w:hAnsi="Courier New" w:cs="Courier New" w:hint="default"/>
      </w:rPr>
    </w:lvl>
    <w:lvl w:ilvl="5">
      <w:start w:val="1"/>
      <w:numFmt w:val="bullet"/>
      <w:lvlText w:val=""/>
      <w:lvlJc w:val="left"/>
      <w:pPr>
        <w:tabs>
          <w:tab w:val="num" w:pos="0"/>
        </w:tabs>
        <w:ind w:left="4614" w:hanging="360"/>
      </w:pPr>
      <w:rPr>
        <w:rFonts w:ascii="Wingdings" w:hAnsi="Wingdings" w:cs="Times New Roman" w:hint="default"/>
        <w:shd w:val="clear" w:color="auto" w:fill="FFFF00"/>
      </w:rPr>
    </w:lvl>
    <w:lvl w:ilvl="6">
      <w:start w:val="1"/>
      <w:numFmt w:val="bullet"/>
      <w:lvlText w:val=""/>
      <w:lvlJc w:val="left"/>
      <w:pPr>
        <w:tabs>
          <w:tab w:val="num" w:pos="0"/>
        </w:tabs>
        <w:ind w:left="5334" w:hanging="360"/>
      </w:pPr>
      <w:rPr>
        <w:rFonts w:ascii="Symbol" w:hAnsi="Symbol" w:cs="Courier New" w:hint="default"/>
      </w:rPr>
    </w:lvl>
    <w:lvl w:ilvl="7">
      <w:start w:val="1"/>
      <w:numFmt w:val="bullet"/>
      <w:lvlText w:val="o"/>
      <w:lvlJc w:val="left"/>
      <w:pPr>
        <w:tabs>
          <w:tab w:val="num" w:pos="0"/>
        </w:tabs>
        <w:ind w:left="6054" w:hanging="360"/>
      </w:pPr>
      <w:rPr>
        <w:rFonts w:ascii="Courier New" w:hAnsi="Courier New" w:cs="Courier New" w:hint="default"/>
      </w:rPr>
    </w:lvl>
    <w:lvl w:ilvl="8">
      <w:start w:val="1"/>
      <w:numFmt w:val="bullet"/>
      <w:lvlText w:val=""/>
      <w:lvlJc w:val="left"/>
      <w:pPr>
        <w:tabs>
          <w:tab w:val="num" w:pos="0"/>
        </w:tabs>
        <w:ind w:left="6774" w:hanging="360"/>
      </w:pPr>
      <w:rPr>
        <w:rFonts w:ascii="Wingdings" w:hAnsi="Wingdings" w:cs="Times New Roman" w:hint="default"/>
        <w:shd w:val="clear" w:color="auto" w:fill="FFFF00"/>
      </w:rPr>
    </w:lvl>
  </w:abstractNum>
  <w:abstractNum w:abstractNumId="19">
    <w:nsid w:val="00000014"/>
    <w:multiLevelType w:val="singleLevel"/>
    <w:tmpl w:val="00000014"/>
    <w:name w:val="WW8Num20"/>
    <w:lvl w:ilvl="0">
      <w:start w:val="1"/>
      <w:numFmt w:val="bullet"/>
      <w:lvlText w:val=""/>
      <w:lvlJc w:val="left"/>
      <w:pPr>
        <w:tabs>
          <w:tab w:val="num" w:pos="-360"/>
        </w:tabs>
        <w:ind w:left="360" w:hanging="360"/>
      </w:pPr>
      <w:rPr>
        <w:rFonts w:ascii="Symbol" w:hAnsi="Symbol" w:cs="Symbol" w:hint="default"/>
        <w:lang w:val="fr-FR"/>
      </w:rPr>
    </w:lvl>
  </w:abstractNum>
  <w:abstractNum w:abstractNumId="20">
    <w:nsid w:val="00000015"/>
    <w:multiLevelType w:val="singleLevel"/>
    <w:tmpl w:val="00000015"/>
    <w:name w:val="WW8Num21"/>
    <w:lvl w:ilvl="0">
      <w:start w:val="1"/>
      <w:numFmt w:val="bullet"/>
      <w:lvlText w:val=""/>
      <w:lvlJc w:val="left"/>
      <w:pPr>
        <w:tabs>
          <w:tab w:val="num" w:pos="473"/>
        </w:tabs>
        <w:ind w:left="360" w:firstLine="0"/>
      </w:pPr>
      <w:rPr>
        <w:rFonts w:ascii="Wingdings" w:hAnsi="Wingdings" w:cs="Symbol" w:hint="default"/>
        <w:lang w:val="fr-FR"/>
      </w:rPr>
    </w:lvl>
  </w:abstractNum>
  <w:abstractNum w:abstractNumId="21">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lang w:val="fr-CH"/>
      </w:rPr>
    </w:lvl>
  </w:abstractNum>
  <w:abstractNum w:abstractNumId="22">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lang w:val="fr-CH"/>
      </w:rPr>
    </w:lvl>
  </w:abstractNum>
  <w:abstractNum w:abstractNumId="23">
    <w:nsid w:val="00000018"/>
    <w:multiLevelType w:val="multilevel"/>
    <w:tmpl w:val="43F0D432"/>
    <w:name w:val="WW8Num24"/>
    <w:lvl w:ilvl="0">
      <w:start w:val="1"/>
      <w:numFmt w:val="decimal"/>
      <w:lvlText w:val="%1."/>
      <w:lvlJc w:val="left"/>
      <w:pPr>
        <w:tabs>
          <w:tab w:val="num" w:pos="420"/>
        </w:tabs>
        <w:ind w:left="420" w:hanging="420"/>
      </w:pPr>
      <w:rPr>
        <w:rFonts w:ascii="Symbol" w:hAnsi="Symbol" w:cs="Symbol" w:hint="default"/>
        <w:sz w:val="20"/>
      </w:rPr>
    </w:lvl>
    <w:lvl w:ilvl="1">
      <w:start w:val="1"/>
      <w:numFmt w:val="decimal"/>
      <w:lvlText w:val="%1.%2."/>
      <w:lvlJc w:val="left"/>
      <w:pPr>
        <w:tabs>
          <w:tab w:val="num" w:pos="420"/>
        </w:tabs>
        <w:ind w:left="420" w:hanging="420"/>
      </w:pPr>
      <w:rPr>
        <w:rFonts w:ascii="Symbol" w:hAnsi="Symbol" w:cs="Symbol" w:hint="default"/>
        <w:i w:val="0"/>
        <w:sz w:val="20"/>
      </w:rPr>
    </w:lvl>
    <w:lvl w:ilvl="2">
      <w:start w:val="1"/>
      <w:numFmt w:val="decimal"/>
      <w:lvlText w:val="%1.%2.%3."/>
      <w:lvlJc w:val="left"/>
      <w:pPr>
        <w:tabs>
          <w:tab w:val="num" w:pos="720"/>
        </w:tabs>
        <w:ind w:left="720" w:hanging="720"/>
      </w:pPr>
      <w:rPr>
        <w:rFonts w:ascii="Symbol" w:hAnsi="Symbol" w:cs="Symbol" w:hint="default"/>
        <w:sz w:val="20"/>
      </w:rPr>
    </w:lvl>
    <w:lvl w:ilvl="3">
      <w:start w:val="1"/>
      <w:numFmt w:val="decimal"/>
      <w:lvlText w:val="%1.%2.%3.%4."/>
      <w:lvlJc w:val="left"/>
      <w:pPr>
        <w:tabs>
          <w:tab w:val="num" w:pos="720"/>
        </w:tabs>
        <w:ind w:left="720" w:hanging="720"/>
      </w:pPr>
      <w:rPr>
        <w:rFonts w:ascii="Symbol" w:hAnsi="Symbol" w:cs="Symbol" w:hint="default"/>
        <w:sz w:val="20"/>
      </w:rPr>
    </w:lvl>
    <w:lvl w:ilvl="4">
      <w:start w:val="1"/>
      <w:numFmt w:val="decimal"/>
      <w:lvlText w:val="%1.%2.%3.%4.%5."/>
      <w:lvlJc w:val="left"/>
      <w:pPr>
        <w:tabs>
          <w:tab w:val="num" w:pos="1080"/>
        </w:tabs>
        <w:ind w:left="1080" w:hanging="1080"/>
      </w:pPr>
      <w:rPr>
        <w:rFonts w:ascii="Symbol" w:hAnsi="Symbol" w:cs="Symbol" w:hint="default"/>
        <w:sz w:val="20"/>
      </w:rPr>
    </w:lvl>
    <w:lvl w:ilvl="5">
      <w:start w:val="1"/>
      <w:numFmt w:val="decimal"/>
      <w:lvlText w:val="%1.%2.%3.%4.%5.%6."/>
      <w:lvlJc w:val="left"/>
      <w:pPr>
        <w:tabs>
          <w:tab w:val="num" w:pos="1080"/>
        </w:tabs>
        <w:ind w:left="1080" w:hanging="1080"/>
      </w:pPr>
      <w:rPr>
        <w:rFonts w:ascii="Symbol" w:hAnsi="Symbol" w:cs="Symbol" w:hint="default"/>
        <w:sz w:val="20"/>
      </w:rPr>
    </w:lvl>
    <w:lvl w:ilvl="6">
      <w:start w:val="1"/>
      <w:numFmt w:val="decimal"/>
      <w:lvlText w:val="%1.%2.%3.%4.%5.%6.%7."/>
      <w:lvlJc w:val="left"/>
      <w:pPr>
        <w:tabs>
          <w:tab w:val="num" w:pos="1440"/>
        </w:tabs>
        <w:ind w:left="1440" w:hanging="1440"/>
      </w:pPr>
      <w:rPr>
        <w:rFonts w:ascii="Symbol" w:hAnsi="Symbol" w:cs="Symbol" w:hint="default"/>
        <w:sz w:val="20"/>
      </w:rPr>
    </w:lvl>
    <w:lvl w:ilvl="7">
      <w:start w:val="1"/>
      <w:numFmt w:val="decimal"/>
      <w:lvlText w:val="%1.%2.%3.%4.%5.%6.%7.%8."/>
      <w:lvlJc w:val="left"/>
      <w:pPr>
        <w:tabs>
          <w:tab w:val="num" w:pos="1440"/>
        </w:tabs>
        <w:ind w:left="1440" w:hanging="1440"/>
      </w:pPr>
      <w:rPr>
        <w:rFonts w:ascii="Symbol" w:hAnsi="Symbol" w:cs="Symbol" w:hint="default"/>
        <w:sz w:val="20"/>
      </w:rPr>
    </w:lvl>
    <w:lvl w:ilvl="8">
      <w:start w:val="1"/>
      <w:numFmt w:val="decimal"/>
      <w:lvlText w:val="%1.%2.%3.%4.%5.%6.%7.%8.%9."/>
      <w:lvlJc w:val="left"/>
      <w:pPr>
        <w:tabs>
          <w:tab w:val="num" w:pos="1800"/>
        </w:tabs>
        <w:ind w:left="1800" w:hanging="1800"/>
      </w:pPr>
      <w:rPr>
        <w:rFonts w:ascii="Symbol" w:hAnsi="Symbol" w:cs="Symbol" w:hint="default"/>
        <w:sz w:val="20"/>
      </w:rPr>
    </w:lvl>
  </w:abstractNum>
  <w:abstractNum w:abstractNumId="24">
    <w:nsid w:val="00000019"/>
    <w:multiLevelType w:val="singleLevel"/>
    <w:tmpl w:val="00000019"/>
    <w:lvl w:ilvl="0">
      <w:start w:val="1"/>
      <w:numFmt w:val="bullet"/>
      <w:lvlText w:val=""/>
      <w:lvlJc w:val="left"/>
      <w:pPr>
        <w:tabs>
          <w:tab w:val="num" w:pos="709"/>
        </w:tabs>
        <w:ind w:left="720" w:hanging="360"/>
      </w:pPr>
      <w:rPr>
        <w:rFonts w:ascii="Symbol" w:hAnsi="Symbol" w:cs="Times New Roman" w:hint="default"/>
        <w:lang w:val="es-ES"/>
      </w:rPr>
    </w:lvl>
  </w:abstractNum>
  <w:abstractNum w:abstractNumId="25">
    <w:nsid w:val="0000001A"/>
    <w:multiLevelType w:val="singleLevel"/>
    <w:tmpl w:val="0000001A"/>
    <w:name w:val="WW8Num28"/>
    <w:lvl w:ilvl="0">
      <w:start w:val="1"/>
      <w:numFmt w:val="bullet"/>
      <w:lvlText w:val=""/>
      <w:lvlJc w:val="left"/>
      <w:pPr>
        <w:tabs>
          <w:tab w:val="num" w:pos="0"/>
        </w:tabs>
        <w:ind w:left="1182" w:hanging="360"/>
      </w:pPr>
      <w:rPr>
        <w:rFonts w:ascii="Symbol" w:hAnsi="Symbol" w:cs="Symbol" w:hint="default"/>
        <w:color w:val="000000"/>
        <w:lang w:val="ro-RO"/>
      </w:rPr>
    </w:lvl>
  </w:abstractNum>
  <w:abstractNum w:abstractNumId="26">
    <w:nsid w:val="0000001C"/>
    <w:multiLevelType w:val="singleLevel"/>
    <w:tmpl w:val="0000001C"/>
    <w:name w:val="WW8Num30"/>
    <w:lvl w:ilvl="0">
      <w:start w:val="1"/>
      <w:numFmt w:val="bullet"/>
      <w:lvlText w:val=""/>
      <w:lvlJc w:val="left"/>
      <w:pPr>
        <w:tabs>
          <w:tab w:val="num" w:pos="-360"/>
        </w:tabs>
        <w:ind w:left="360" w:hanging="360"/>
      </w:pPr>
      <w:rPr>
        <w:rFonts w:ascii="Symbol" w:hAnsi="Symbol" w:cs="Symbol" w:hint="default"/>
        <w:color w:val="000000"/>
        <w:lang w:val="fr-CH"/>
      </w:rPr>
    </w:lvl>
  </w:abstractNum>
  <w:abstractNum w:abstractNumId="27">
    <w:nsid w:val="0000001D"/>
    <w:multiLevelType w:val="multilevel"/>
    <w:tmpl w:val="0000001D"/>
    <w:name w:val="WW8Num3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0000001E"/>
    <w:multiLevelType w:val="multilevel"/>
    <w:tmpl w:val="0000001E"/>
    <w:name w:val="WW8Num32"/>
    <w:lvl w:ilvl="0">
      <w:start w:val="2"/>
      <w:numFmt w:val="decimal"/>
      <w:lvlText w:val="%1."/>
      <w:lvlJc w:val="left"/>
      <w:pPr>
        <w:tabs>
          <w:tab w:val="num" w:pos="360"/>
        </w:tabs>
        <w:ind w:left="360" w:hanging="360"/>
      </w:pPr>
      <w:rPr>
        <w:rFonts w:hint="default"/>
        <w:color w:val="000000"/>
        <w:lang w:val="ro-RO"/>
      </w:rPr>
    </w:lvl>
    <w:lvl w:ilvl="1">
      <w:start w:val="1"/>
      <w:numFmt w:val="decimal"/>
      <w:lvlText w:val="%1.%2."/>
      <w:lvlJc w:val="left"/>
      <w:pPr>
        <w:tabs>
          <w:tab w:val="num" w:pos="360"/>
        </w:tabs>
        <w:ind w:left="360" w:hanging="360"/>
      </w:pPr>
      <w:rPr>
        <w:rFonts w:hint="default"/>
        <w:color w:val="000000"/>
        <w:lang w:val="ro-RO"/>
      </w:rPr>
    </w:lvl>
    <w:lvl w:ilvl="2">
      <w:start w:val="1"/>
      <w:numFmt w:val="decimal"/>
      <w:lvlText w:val="%1.%2.%3."/>
      <w:lvlJc w:val="left"/>
      <w:pPr>
        <w:tabs>
          <w:tab w:val="num" w:pos="720"/>
        </w:tabs>
        <w:ind w:left="720" w:hanging="720"/>
      </w:pPr>
      <w:rPr>
        <w:rFonts w:hint="default"/>
        <w:color w:val="000000"/>
        <w:lang w:val="ro-RO"/>
      </w:rPr>
    </w:lvl>
    <w:lvl w:ilvl="3">
      <w:start w:val="1"/>
      <w:numFmt w:val="decimal"/>
      <w:lvlText w:val="%1.%2.%3.%4."/>
      <w:lvlJc w:val="left"/>
      <w:pPr>
        <w:tabs>
          <w:tab w:val="num" w:pos="720"/>
        </w:tabs>
        <w:ind w:left="720" w:hanging="720"/>
      </w:pPr>
      <w:rPr>
        <w:rFonts w:hint="default"/>
        <w:color w:val="000000"/>
        <w:lang w:val="ro-RO"/>
      </w:rPr>
    </w:lvl>
    <w:lvl w:ilvl="4">
      <w:start w:val="1"/>
      <w:numFmt w:val="decimal"/>
      <w:lvlText w:val="%1.%2.%3.%4.%5."/>
      <w:lvlJc w:val="left"/>
      <w:pPr>
        <w:tabs>
          <w:tab w:val="num" w:pos="1080"/>
        </w:tabs>
        <w:ind w:left="1080" w:hanging="1080"/>
      </w:pPr>
      <w:rPr>
        <w:rFonts w:hint="default"/>
        <w:color w:val="000000"/>
        <w:lang w:val="ro-RO"/>
      </w:rPr>
    </w:lvl>
    <w:lvl w:ilvl="5">
      <w:start w:val="1"/>
      <w:numFmt w:val="decimal"/>
      <w:lvlText w:val="%1.%2.%3.%4.%5.%6."/>
      <w:lvlJc w:val="left"/>
      <w:pPr>
        <w:tabs>
          <w:tab w:val="num" w:pos="1080"/>
        </w:tabs>
        <w:ind w:left="1080" w:hanging="1080"/>
      </w:pPr>
      <w:rPr>
        <w:rFonts w:hint="default"/>
        <w:color w:val="000000"/>
        <w:lang w:val="ro-RO"/>
      </w:rPr>
    </w:lvl>
    <w:lvl w:ilvl="6">
      <w:start w:val="1"/>
      <w:numFmt w:val="decimal"/>
      <w:lvlText w:val="%1.%2.%3.%4.%5.%6.%7."/>
      <w:lvlJc w:val="left"/>
      <w:pPr>
        <w:tabs>
          <w:tab w:val="num" w:pos="1440"/>
        </w:tabs>
        <w:ind w:left="1440" w:hanging="1440"/>
      </w:pPr>
      <w:rPr>
        <w:rFonts w:hint="default"/>
        <w:color w:val="000000"/>
        <w:lang w:val="ro-RO"/>
      </w:rPr>
    </w:lvl>
    <w:lvl w:ilvl="7">
      <w:start w:val="1"/>
      <w:numFmt w:val="decimal"/>
      <w:lvlText w:val="%1.%2.%3.%4.%5.%6.%7.%8."/>
      <w:lvlJc w:val="left"/>
      <w:pPr>
        <w:tabs>
          <w:tab w:val="num" w:pos="1440"/>
        </w:tabs>
        <w:ind w:left="1440" w:hanging="1440"/>
      </w:pPr>
      <w:rPr>
        <w:rFonts w:hint="default"/>
        <w:color w:val="000000"/>
        <w:lang w:val="ro-RO"/>
      </w:rPr>
    </w:lvl>
    <w:lvl w:ilvl="8">
      <w:start w:val="1"/>
      <w:numFmt w:val="decimal"/>
      <w:lvlText w:val="%1.%2.%3.%4.%5.%6.%7.%8.%9."/>
      <w:lvlJc w:val="left"/>
      <w:pPr>
        <w:tabs>
          <w:tab w:val="num" w:pos="1800"/>
        </w:tabs>
        <w:ind w:left="1800" w:hanging="1800"/>
      </w:pPr>
      <w:rPr>
        <w:rFonts w:hint="default"/>
        <w:color w:val="000000"/>
        <w:lang w:val="ro-RO"/>
      </w:rPr>
    </w:lvl>
  </w:abstractNum>
  <w:abstractNum w:abstractNumId="29">
    <w:nsid w:val="0000001F"/>
    <w:multiLevelType w:val="singleLevel"/>
    <w:tmpl w:val="0000001F"/>
    <w:name w:val="WW8Num33"/>
    <w:lvl w:ilvl="0">
      <w:start w:val="3"/>
      <w:numFmt w:val="bullet"/>
      <w:lvlText w:val="-"/>
      <w:lvlJc w:val="left"/>
      <w:pPr>
        <w:tabs>
          <w:tab w:val="num" w:pos="709"/>
        </w:tabs>
        <w:ind w:left="1980" w:hanging="360"/>
      </w:pPr>
      <w:rPr>
        <w:rFonts w:ascii="Times New Roman" w:hAnsi="Times New Roman" w:cs="Symbol" w:hint="default"/>
        <w:color w:val="000000"/>
        <w:lang w:val="es-ES"/>
      </w:rPr>
    </w:lvl>
  </w:abstractNum>
  <w:abstractNum w:abstractNumId="30">
    <w:nsid w:val="00000022"/>
    <w:multiLevelType w:val="singleLevel"/>
    <w:tmpl w:val="00000022"/>
    <w:name w:val="WW8Num38"/>
    <w:lvl w:ilvl="0">
      <w:start w:val="1"/>
      <w:numFmt w:val="bullet"/>
      <w:lvlText w:val=""/>
      <w:lvlJc w:val="left"/>
      <w:pPr>
        <w:tabs>
          <w:tab w:val="num" w:pos="0"/>
        </w:tabs>
        <w:ind w:left="720" w:hanging="360"/>
      </w:pPr>
      <w:rPr>
        <w:rFonts w:ascii="Symbol" w:hAnsi="Symbol" w:cs="Symbol" w:hint="default"/>
        <w:lang w:val="ro-RO"/>
      </w:rPr>
    </w:lvl>
  </w:abstractNum>
  <w:abstractNum w:abstractNumId="31">
    <w:nsid w:val="00000023"/>
    <w:multiLevelType w:val="singleLevel"/>
    <w:tmpl w:val="00000023"/>
    <w:name w:val="WW8Num39"/>
    <w:lvl w:ilvl="0">
      <w:start w:val="1"/>
      <w:numFmt w:val="bullet"/>
      <w:lvlText w:val=""/>
      <w:lvlJc w:val="left"/>
      <w:pPr>
        <w:tabs>
          <w:tab w:val="num" w:pos="709"/>
        </w:tabs>
        <w:ind w:left="720" w:hanging="360"/>
      </w:pPr>
      <w:rPr>
        <w:rFonts w:ascii="Symbol" w:hAnsi="Symbol" w:cs="Wingdings" w:hint="default"/>
        <w:sz w:val="24"/>
        <w:szCs w:val="24"/>
      </w:rPr>
    </w:lvl>
  </w:abstractNum>
  <w:abstractNum w:abstractNumId="32">
    <w:nsid w:val="00000024"/>
    <w:multiLevelType w:val="singleLevel"/>
    <w:tmpl w:val="00000024"/>
    <w:name w:val="WW8Num40"/>
    <w:lvl w:ilvl="0">
      <w:start w:val="1"/>
      <w:numFmt w:val="bullet"/>
      <w:lvlText w:val=""/>
      <w:lvlJc w:val="left"/>
      <w:pPr>
        <w:tabs>
          <w:tab w:val="num" w:pos="709"/>
        </w:tabs>
        <w:ind w:left="2454" w:hanging="360"/>
      </w:pPr>
      <w:rPr>
        <w:rFonts w:ascii="Symbol" w:hAnsi="Symbol" w:cs="Times New Roman" w:hint="default"/>
        <w:color w:val="auto"/>
        <w:lang w:val="en-US"/>
      </w:rPr>
    </w:lvl>
  </w:abstractNum>
  <w:abstractNum w:abstractNumId="33">
    <w:nsid w:val="00000025"/>
    <w:multiLevelType w:val="singleLevel"/>
    <w:tmpl w:val="00000025"/>
    <w:name w:val="WW8Num41"/>
    <w:lvl w:ilvl="0">
      <w:start w:val="1"/>
      <w:numFmt w:val="bullet"/>
      <w:lvlText w:val=""/>
      <w:lvlJc w:val="left"/>
      <w:pPr>
        <w:tabs>
          <w:tab w:val="num" w:pos="0"/>
        </w:tabs>
        <w:ind w:left="648" w:hanging="360"/>
      </w:pPr>
      <w:rPr>
        <w:rFonts w:ascii="Symbol" w:hAnsi="Symbol" w:cs="Times New Roman" w:hint="default"/>
        <w:lang w:val="ro-RO"/>
      </w:rPr>
    </w:lvl>
  </w:abstractNum>
  <w:abstractNum w:abstractNumId="34">
    <w:nsid w:val="00000026"/>
    <w:multiLevelType w:val="singleLevel"/>
    <w:tmpl w:val="00000026"/>
    <w:lvl w:ilvl="0">
      <w:start w:val="1"/>
      <w:numFmt w:val="bullet"/>
      <w:lvlText w:val=""/>
      <w:lvlJc w:val="left"/>
      <w:pPr>
        <w:tabs>
          <w:tab w:val="num" w:pos="360"/>
        </w:tabs>
        <w:ind w:left="360" w:hanging="360"/>
      </w:pPr>
      <w:rPr>
        <w:rFonts w:ascii="Symbol" w:hAnsi="Symbol" w:hint="default"/>
      </w:rPr>
    </w:lvl>
  </w:abstractNum>
  <w:abstractNum w:abstractNumId="35">
    <w:nsid w:val="00000027"/>
    <w:multiLevelType w:val="singleLevel"/>
    <w:tmpl w:val="00000027"/>
    <w:name w:val="WW8Num44"/>
    <w:lvl w:ilvl="0">
      <w:start w:val="1"/>
      <w:numFmt w:val="bullet"/>
      <w:lvlText w:val=""/>
      <w:lvlJc w:val="left"/>
      <w:pPr>
        <w:tabs>
          <w:tab w:val="num" w:pos="0"/>
        </w:tabs>
        <w:ind w:left="720" w:hanging="360"/>
      </w:pPr>
      <w:rPr>
        <w:rFonts w:ascii="Symbol" w:hAnsi="Symbol" w:cs="Symbol" w:hint="default"/>
        <w:color w:val="000000"/>
        <w:spacing w:val="-1"/>
        <w:lang w:val="fr-CH"/>
      </w:rPr>
    </w:lvl>
  </w:abstractNum>
  <w:abstractNum w:abstractNumId="36">
    <w:nsid w:val="00000028"/>
    <w:multiLevelType w:val="multilevel"/>
    <w:tmpl w:val="E69CB406"/>
    <w:lvl w:ilvl="0">
      <w:start w:val="1"/>
      <w:numFmt w:val="bullet"/>
      <w:lvlText w:val=""/>
      <w:lvlJc w:val="left"/>
      <w:pPr>
        <w:tabs>
          <w:tab w:val="num" w:pos="-420"/>
        </w:tabs>
        <w:ind w:left="360" w:hanging="360"/>
      </w:pPr>
      <w:rPr>
        <w:rFonts w:ascii="Symbol" w:hAnsi="Symbol"/>
        <w:spacing w:val="-6"/>
        <w:lang w:val="en-US"/>
      </w:rPr>
    </w:lvl>
    <w:lvl w:ilvl="1">
      <w:start w:val="4"/>
      <w:numFmt w:val="decimal"/>
      <w:lvlText w:val="%2."/>
      <w:lvlJc w:val="left"/>
      <w:pPr>
        <w:tabs>
          <w:tab w:val="num" w:pos="709"/>
        </w:tabs>
        <w:ind w:left="1500" w:hanging="360"/>
      </w:pPr>
      <w:rPr>
        <w:b/>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spacing w:val="-6"/>
        <w:lang w:val="en-US"/>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spacing w:val="-6"/>
        <w:lang w:val="en-US"/>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37">
    <w:nsid w:val="00000029"/>
    <w:multiLevelType w:val="singleLevel"/>
    <w:tmpl w:val="00000029"/>
    <w:name w:val="WW8Num46"/>
    <w:lvl w:ilvl="0">
      <w:start w:val="1"/>
      <w:numFmt w:val="bullet"/>
      <w:lvlText w:val=""/>
      <w:lvlJc w:val="left"/>
      <w:pPr>
        <w:tabs>
          <w:tab w:val="num" w:pos="709"/>
        </w:tabs>
        <w:ind w:left="660" w:hanging="360"/>
      </w:pPr>
      <w:rPr>
        <w:rFonts w:ascii="Symbol" w:hAnsi="Symbol" w:cs="Symbol" w:hint="default"/>
        <w:sz w:val="22"/>
        <w:lang w:val="es-ES"/>
      </w:rPr>
    </w:lvl>
  </w:abstractNum>
  <w:abstractNum w:abstractNumId="38">
    <w:nsid w:val="0000002B"/>
    <w:multiLevelType w:val="singleLevel"/>
    <w:tmpl w:val="0000002B"/>
    <w:name w:val="WW8Num48"/>
    <w:lvl w:ilvl="0">
      <w:start w:val="1"/>
      <w:numFmt w:val="bullet"/>
      <w:lvlText w:val=""/>
      <w:lvlJc w:val="left"/>
      <w:pPr>
        <w:tabs>
          <w:tab w:val="num" w:pos="360"/>
        </w:tabs>
        <w:ind w:left="360" w:hanging="360"/>
      </w:pPr>
      <w:rPr>
        <w:rFonts w:ascii="Symbol" w:hAnsi="Symbol" w:cs="Symbol" w:hint="default"/>
        <w:color w:val="000000"/>
        <w:sz w:val="22"/>
        <w:lang w:val="es-ES"/>
      </w:rPr>
    </w:lvl>
  </w:abstractNum>
  <w:abstractNum w:abstractNumId="39">
    <w:nsid w:val="0000002C"/>
    <w:multiLevelType w:val="singleLevel"/>
    <w:tmpl w:val="0000002C"/>
    <w:name w:val="WW8Num49"/>
    <w:lvl w:ilvl="0">
      <w:start w:val="1"/>
      <w:numFmt w:val="bullet"/>
      <w:lvlText w:val=""/>
      <w:lvlJc w:val="left"/>
      <w:pPr>
        <w:tabs>
          <w:tab w:val="num" w:pos="0"/>
        </w:tabs>
        <w:ind w:left="720" w:hanging="360"/>
      </w:pPr>
      <w:rPr>
        <w:rFonts w:ascii="Symbol" w:hAnsi="Symbol" w:cs="Symbol" w:hint="default"/>
        <w:b w:val="0"/>
        <w:i w:val="0"/>
        <w:color w:val="000000"/>
        <w:sz w:val="22"/>
        <w:szCs w:val="22"/>
        <w:shd w:val="clear" w:color="auto" w:fill="D7E8EF"/>
        <w:lang w:val="es-ES"/>
      </w:rPr>
    </w:lvl>
  </w:abstractNum>
  <w:abstractNum w:abstractNumId="40">
    <w:nsid w:val="0000002D"/>
    <w:multiLevelType w:val="multilevel"/>
    <w:tmpl w:val="0000002D"/>
    <w:name w:val="WW8Num50"/>
    <w:lvl w:ilvl="0">
      <w:start w:val="1"/>
      <w:numFmt w:val="bullet"/>
      <w:lvlText w:val=""/>
      <w:lvlJc w:val="left"/>
      <w:pPr>
        <w:tabs>
          <w:tab w:val="num" w:pos="720"/>
        </w:tabs>
        <w:ind w:left="720" w:hanging="360"/>
      </w:pPr>
      <w:rPr>
        <w:rFonts w:ascii="Symbol" w:hAnsi="Symbol" w:cs="Symbol" w:hint="default"/>
        <w:lang w:val="es-ES"/>
      </w:rPr>
    </w:lvl>
    <w:lvl w:ilvl="1">
      <w:start w:val="1"/>
      <w:numFmt w:val="decimal"/>
      <w:lvlText w:val="%2."/>
      <w:lvlJc w:val="left"/>
      <w:pPr>
        <w:tabs>
          <w:tab w:val="num" w:pos="709"/>
        </w:tabs>
        <w:ind w:left="1440" w:hanging="360"/>
      </w:pPr>
      <w:rPr>
        <w:rFonts w:ascii="Wingdings" w:hAnsi="Wingdings" w:cs="Wingdings" w:hint="default"/>
        <w:sz w:val="24"/>
        <w:szCs w:val="24"/>
      </w:rPr>
    </w:lvl>
    <w:lvl w:ilvl="2">
      <w:start w:val="1"/>
      <w:numFmt w:val="bullet"/>
      <w:lvlText w:val=""/>
      <w:lvlJc w:val="left"/>
      <w:pPr>
        <w:tabs>
          <w:tab w:val="num" w:pos="2160"/>
        </w:tabs>
        <w:ind w:left="2160" w:hanging="360"/>
      </w:pPr>
      <w:rPr>
        <w:rFonts w:ascii="Symbol" w:hAnsi="Symbol" w:cs="Symbol" w:hint="default"/>
        <w:lang w:val="es-ES"/>
      </w:rPr>
    </w:lvl>
    <w:lvl w:ilvl="3">
      <w:start w:val="1"/>
      <w:numFmt w:val="bullet"/>
      <w:lvlText w:val=""/>
      <w:lvlJc w:val="left"/>
      <w:pPr>
        <w:tabs>
          <w:tab w:val="num" w:pos="2880"/>
        </w:tabs>
        <w:ind w:left="2880" w:hanging="360"/>
      </w:pPr>
      <w:rPr>
        <w:rFonts w:ascii="Symbol" w:hAnsi="Symbol" w:cs="Symbol" w:hint="default"/>
        <w:lang w:val="es-E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lang w:val="es-E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nsid w:val="0000002E"/>
    <w:multiLevelType w:val="singleLevel"/>
    <w:tmpl w:val="0000002E"/>
    <w:name w:val="WW8Num52"/>
    <w:lvl w:ilvl="0">
      <w:start w:val="1"/>
      <w:numFmt w:val="bullet"/>
      <w:lvlText w:val=""/>
      <w:lvlJc w:val="left"/>
      <w:pPr>
        <w:tabs>
          <w:tab w:val="num" w:pos="0"/>
        </w:tabs>
        <w:ind w:left="648" w:hanging="360"/>
      </w:pPr>
      <w:rPr>
        <w:rFonts w:ascii="Symbol" w:hAnsi="Symbol" w:cs="Symbol" w:hint="default"/>
      </w:rPr>
    </w:lvl>
  </w:abstractNum>
  <w:abstractNum w:abstractNumId="42">
    <w:nsid w:val="0000002F"/>
    <w:multiLevelType w:val="multilevel"/>
    <w:tmpl w:val="0000002F"/>
    <w:name w:val="WW8Num53"/>
    <w:lvl w:ilvl="0">
      <w:start w:val="1"/>
      <w:numFmt w:val="bullet"/>
      <w:lvlText w:val="-"/>
      <w:lvlJc w:val="left"/>
      <w:pPr>
        <w:tabs>
          <w:tab w:val="num" w:pos="1304"/>
        </w:tabs>
        <w:ind w:left="1304" w:hanging="227"/>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nsid w:val="00000030"/>
    <w:multiLevelType w:val="singleLevel"/>
    <w:tmpl w:val="00000030"/>
    <w:name w:val="WW8Num54"/>
    <w:lvl w:ilvl="0">
      <w:start w:val="1"/>
      <w:numFmt w:val="bullet"/>
      <w:lvlText w:val=""/>
      <w:lvlJc w:val="left"/>
      <w:pPr>
        <w:tabs>
          <w:tab w:val="num" w:pos="0"/>
        </w:tabs>
        <w:ind w:left="720" w:hanging="360"/>
      </w:pPr>
      <w:rPr>
        <w:rFonts w:ascii="Symbol" w:hAnsi="Symbol" w:hint="default"/>
        <w:spacing w:val="-6"/>
      </w:rPr>
    </w:lvl>
  </w:abstractNum>
  <w:abstractNum w:abstractNumId="44">
    <w:nsid w:val="00000031"/>
    <w:multiLevelType w:val="multilevel"/>
    <w:tmpl w:val="00000031"/>
    <w:name w:val="WW8Num55"/>
    <w:lvl w:ilvl="0">
      <w:start w:val="1"/>
      <w:numFmt w:val="bullet"/>
      <w:lvlText w:val=""/>
      <w:lvlJc w:val="left"/>
      <w:pPr>
        <w:tabs>
          <w:tab w:val="num" w:pos="754"/>
        </w:tabs>
        <w:ind w:left="754" w:hanging="360"/>
      </w:pPr>
      <w:rPr>
        <w:rFonts w:ascii="Symbol" w:hAnsi="Symbol" w:cs="Times New Roman" w:hint="default"/>
      </w:rPr>
    </w:lvl>
    <w:lvl w:ilvl="1">
      <w:start w:val="1"/>
      <w:numFmt w:val="bullet"/>
      <w:lvlText w:val="◦"/>
      <w:lvlJc w:val="left"/>
      <w:pPr>
        <w:tabs>
          <w:tab w:val="num" w:pos="1114"/>
        </w:tabs>
        <w:ind w:left="1114" w:hanging="360"/>
      </w:pPr>
      <w:rPr>
        <w:rFonts w:ascii="OpenSymbol" w:hAnsi="OpenSymbol" w:cs="Courier New" w:hint="default"/>
      </w:rPr>
    </w:lvl>
    <w:lvl w:ilvl="2">
      <w:start w:val="1"/>
      <w:numFmt w:val="bullet"/>
      <w:lvlText w:val="▪"/>
      <w:lvlJc w:val="left"/>
      <w:pPr>
        <w:tabs>
          <w:tab w:val="num" w:pos="1474"/>
        </w:tabs>
        <w:ind w:left="1474" w:hanging="360"/>
      </w:pPr>
      <w:rPr>
        <w:rFonts w:ascii="OpenSymbol" w:hAnsi="OpenSymbol" w:cs="Courier New" w:hint="default"/>
      </w:rPr>
    </w:lvl>
    <w:lvl w:ilvl="3">
      <w:start w:val="1"/>
      <w:numFmt w:val="bullet"/>
      <w:lvlText w:val=""/>
      <w:lvlJc w:val="left"/>
      <w:pPr>
        <w:tabs>
          <w:tab w:val="num" w:pos="1834"/>
        </w:tabs>
        <w:ind w:left="1834" w:hanging="360"/>
      </w:pPr>
      <w:rPr>
        <w:rFonts w:ascii="Symbol" w:hAnsi="Symbol" w:cs="Times New Roman" w:hint="default"/>
      </w:rPr>
    </w:lvl>
    <w:lvl w:ilvl="4">
      <w:start w:val="1"/>
      <w:numFmt w:val="bullet"/>
      <w:lvlText w:val="◦"/>
      <w:lvlJc w:val="left"/>
      <w:pPr>
        <w:tabs>
          <w:tab w:val="num" w:pos="2194"/>
        </w:tabs>
        <w:ind w:left="2194" w:hanging="360"/>
      </w:pPr>
      <w:rPr>
        <w:rFonts w:ascii="OpenSymbol" w:hAnsi="OpenSymbol" w:cs="Courier New" w:hint="default"/>
      </w:rPr>
    </w:lvl>
    <w:lvl w:ilvl="5">
      <w:start w:val="1"/>
      <w:numFmt w:val="bullet"/>
      <w:lvlText w:val="▪"/>
      <w:lvlJc w:val="left"/>
      <w:pPr>
        <w:tabs>
          <w:tab w:val="num" w:pos="2554"/>
        </w:tabs>
        <w:ind w:left="2554" w:hanging="360"/>
      </w:pPr>
      <w:rPr>
        <w:rFonts w:ascii="OpenSymbol" w:hAnsi="OpenSymbol" w:cs="Courier New" w:hint="default"/>
      </w:rPr>
    </w:lvl>
    <w:lvl w:ilvl="6">
      <w:start w:val="1"/>
      <w:numFmt w:val="bullet"/>
      <w:lvlText w:val=""/>
      <w:lvlJc w:val="left"/>
      <w:pPr>
        <w:tabs>
          <w:tab w:val="num" w:pos="2914"/>
        </w:tabs>
        <w:ind w:left="2914" w:hanging="360"/>
      </w:pPr>
      <w:rPr>
        <w:rFonts w:ascii="Symbol" w:hAnsi="Symbol" w:cs="Times New Roman" w:hint="default"/>
      </w:rPr>
    </w:lvl>
    <w:lvl w:ilvl="7">
      <w:start w:val="1"/>
      <w:numFmt w:val="bullet"/>
      <w:lvlText w:val="◦"/>
      <w:lvlJc w:val="left"/>
      <w:pPr>
        <w:tabs>
          <w:tab w:val="num" w:pos="3274"/>
        </w:tabs>
        <w:ind w:left="3274" w:hanging="360"/>
      </w:pPr>
      <w:rPr>
        <w:rFonts w:ascii="OpenSymbol" w:hAnsi="OpenSymbol" w:cs="Courier New" w:hint="default"/>
      </w:rPr>
    </w:lvl>
    <w:lvl w:ilvl="8">
      <w:start w:val="1"/>
      <w:numFmt w:val="bullet"/>
      <w:lvlText w:val="▪"/>
      <w:lvlJc w:val="left"/>
      <w:pPr>
        <w:tabs>
          <w:tab w:val="num" w:pos="3634"/>
        </w:tabs>
        <w:ind w:left="3634" w:hanging="360"/>
      </w:pPr>
      <w:rPr>
        <w:rFonts w:ascii="OpenSymbol" w:hAnsi="OpenSymbol" w:cs="Courier New" w:hint="default"/>
      </w:rPr>
    </w:lvl>
  </w:abstractNum>
  <w:abstractNum w:abstractNumId="45">
    <w:nsid w:val="00000032"/>
    <w:multiLevelType w:val="multilevel"/>
    <w:tmpl w:val="00000032"/>
    <w:name w:val="WW8Num56"/>
    <w:lvl w:ilvl="0">
      <w:start w:val="1"/>
      <w:numFmt w:val="bullet"/>
      <w:lvlText w:val=""/>
      <w:lvlJc w:val="left"/>
      <w:pPr>
        <w:tabs>
          <w:tab w:val="num" w:pos="720"/>
        </w:tabs>
        <w:ind w:left="720" w:hanging="360"/>
      </w:pPr>
      <w:rPr>
        <w:rFonts w:ascii="Symbol" w:hAnsi="Symbol" w:cs="Symbol" w:hint="default"/>
        <w:color w:val="auto"/>
        <w:lang w:val="ro-RO"/>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auto"/>
        <w:lang w:val="ro-RO"/>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auto"/>
        <w:lang w:val="ro-RO"/>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6">
    <w:nsid w:val="00000033"/>
    <w:multiLevelType w:val="singleLevel"/>
    <w:tmpl w:val="00000033"/>
    <w:name w:val="WW8Num58"/>
    <w:lvl w:ilvl="0">
      <w:start w:val="1"/>
      <w:numFmt w:val="bullet"/>
      <w:lvlText w:val=""/>
      <w:lvlJc w:val="left"/>
      <w:pPr>
        <w:tabs>
          <w:tab w:val="num" w:pos="0"/>
        </w:tabs>
        <w:ind w:left="720" w:hanging="360"/>
      </w:pPr>
      <w:rPr>
        <w:rFonts w:ascii="Symbol" w:hAnsi="Symbol" w:cs="Times New Roman" w:hint="default"/>
        <w:lang w:val="es-ES"/>
      </w:rPr>
    </w:lvl>
  </w:abstractNum>
  <w:abstractNum w:abstractNumId="47">
    <w:nsid w:val="00000034"/>
    <w:multiLevelType w:val="singleLevel"/>
    <w:tmpl w:val="00000034"/>
    <w:lvl w:ilvl="0">
      <w:start w:val="2"/>
      <w:numFmt w:val="bullet"/>
      <w:lvlText w:val="-"/>
      <w:lvlJc w:val="left"/>
      <w:pPr>
        <w:ind w:left="720" w:hanging="360"/>
      </w:pPr>
      <w:rPr>
        <w:rFonts w:ascii="Calibri" w:hAnsi="Calibri" w:cs="Symbol" w:hint="default"/>
        <w:spacing w:val="-6"/>
        <w:sz w:val="20"/>
        <w:szCs w:val="24"/>
      </w:rPr>
    </w:lvl>
  </w:abstractNum>
  <w:abstractNum w:abstractNumId="48">
    <w:nsid w:val="00000035"/>
    <w:multiLevelType w:val="singleLevel"/>
    <w:tmpl w:val="00000035"/>
    <w:name w:val="WW8Num61"/>
    <w:lvl w:ilvl="0">
      <w:start w:val="2"/>
      <w:numFmt w:val="bullet"/>
      <w:lvlText w:val="-"/>
      <w:lvlJc w:val="left"/>
      <w:pPr>
        <w:tabs>
          <w:tab w:val="num" w:pos="0"/>
        </w:tabs>
        <w:ind w:left="1080" w:hanging="360"/>
      </w:pPr>
      <w:rPr>
        <w:rFonts w:ascii="Calibri" w:hAnsi="Calibri" w:cs="Symbol" w:hint="default"/>
        <w:color w:val="000000"/>
        <w:lang w:val="en-US"/>
      </w:rPr>
    </w:lvl>
  </w:abstractNum>
  <w:abstractNum w:abstractNumId="49">
    <w:nsid w:val="00000036"/>
    <w:multiLevelType w:val="singleLevel"/>
    <w:tmpl w:val="00000036"/>
    <w:name w:val="WW8Num64"/>
    <w:lvl w:ilvl="0">
      <w:start w:val="1"/>
      <w:numFmt w:val="bullet"/>
      <w:lvlText w:val=""/>
      <w:lvlJc w:val="left"/>
      <w:pPr>
        <w:tabs>
          <w:tab w:val="num" w:pos="-270"/>
        </w:tabs>
        <w:ind w:left="450" w:hanging="360"/>
      </w:pPr>
      <w:rPr>
        <w:rFonts w:ascii="Symbol" w:hAnsi="Symbol" w:cs="Symbol" w:hint="default"/>
        <w:color w:val="000000"/>
        <w:shd w:val="clear" w:color="auto" w:fill="FFFFFF"/>
      </w:rPr>
    </w:lvl>
  </w:abstractNum>
  <w:abstractNum w:abstractNumId="50">
    <w:nsid w:val="00000038"/>
    <w:multiLevelType w:val="singleLevel"/>
    <w:tmpl w:val="00000038"/>
    <w:name w:val="WW8Num67"/>
    <w:lvl w:ilvl="0">
      <w:start w:val="2"/>
      <w:numFmt w:val="bullet"/>
      <w:lvlText w:val="-"/>
      <w:lvlJc w:val="left"/>
      <w:pPr>
        <w:tabs>
          <w:tab w:val="num" w:pos="0"/>
        </w:tabs>
        <w:ind w:left="720" w:hanging="360"/>
      </w:pPr>
      <w:rPr>
        <w:rFonts w:ascii="Calibri" w:hAnsi="Calibri" w:cs="Symbol" w:hint="default"/>
        <w:color w:val="000000"/>
        <w:lang w:val="fr-CH"/>
      </w:rPr>
    </w:lvl>
  </w:abstractNum>
  <w:abstractNum w:abstractNumId="51">
    <w:nsid w:val="00000039"/>
    <w:multiLevelType w:val="multilevel"/>
    <w:tmpl w:val="00000039"/>
    <w:name w:val="WW8Num71"/>
    <w:lvl w:ilvl="0">
      <w:start w:val="1"/>
      <w:numFmt w:val="bullet"/>
      <w:lvlText w:val=""/>
      <w:lvlJc w:val="left"/>
      <w:pPr>
        <w:tabs>
          <w:tab w:val="num" w:pos="-360"/>
        </w:tabs>
        <w:ind w:left="360" w:hanging="360"/>
      </w:pPr>
      <w:rPr>
        <w:rFonts w:ascii="Symbol" w:hAnsi="Symbol" w:cs="Symbol" w:hint="default"/>
        <w:color w:val="000000"/>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color w:val="000000"/>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color w:val="000000"/>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52">
    <w:nsid w:val="0000003A"/>
    <w:multiLevelType w:val="singleLevel"/>
    <w:tmpl w:val="0000003A"/>
    <w:name w:val="WW8Num74"/>
    <w:lvl w:ilvl="0">
      <w:start w:val="1"/>
      <w:numFmt w:val="bullet"/>
      <w:lvlText w:val=""/>
      <w:lvlJc w:val="left"/>
      <w:pPr>
        <w:tabs>
          <w:tab w:val="num" w:pos="0"/>
        </w:tabs>
        <w:ind w:left="720" w:hanging="360"/>
      </w:pPr>
      <w:rPr>
        <w:rFonts w:ascii="Symbol" w:hAnsi="Symbol" w:cs="Times New Roman" w:hint="default"/>
        <w:color w:val="000000"/>
        <w:shd w:val="clear" w:color="auto" w:fill="FFFF00"/>
        <w:lang w:val="en-US"/>
      </w:rPr>
    </w:lvl>
  </w:abstractNum>
  <w:abstractNum w:abstractNumId="53">
    <w:nsid w:val="0000003B"/>
    <w:multiLevelType w:val="singleLevel"/>
    <w:tmpl w:val="0000003B"/>
    <w:name w:val="WW8Num75"/>
    <w:lvl w:ilvl="0">
      <w:start w:val="1"/>
      <w:numFmt w:val="bullet"/>
      <w:lvlText w:val=""/>
      <w:lvlJc w:val="left"/>
      <w:pPr>
        <w:tabs>
          <w:tab w:val="num" w:pos="0"/>
        </w:tabs>
        <w:ind w:left="982" w:hanging="360"/>
      </w:pPr>
      <w:rPr>
        <w:rFonts w:ascii="Symbol" w:hAnsi="Symbol" w:cs="Symbol" w:hint="default"/>
        <w:color w:val="000000"/>
        <w:lang w:val="fr-FR"/>
      </w:rPr>
    </w:lvl>
  </w:abstractNum>
  <w:abstractNum w:abstractNumId="54">
    <w:nsid w:val="0000003C"/>
    <w:multiLevelType w:val="singleLevel"/>
    <w:tmpl w:val="0000003C"/>
    <w:name w:val="WW8Num77"/>
    <w:lvl w:ilvl="0">
      <w:start w:val="1"/>
      <w:numFmt w:val="bullet"/>
      <w:lvlText w:val=""/>
      <w:lvlJc w:val="left"/>
      <w:pPr>
        <w:tabs>
          <w:tab w:val="num" w:pos="0"/>
        </w:tabs>
        <w:ind w:left="720" w:hanging="360"/>
      </w:pPr>
      <w:rPr>
        <w:rFonts w:ascii="Symbol" w:hAnsi="Symbol" w:cs="Symbol" w:hint="default"/>
        <w:spacing w:val="-6"/>
      </w:rPr>
    </w:lvl>
  </w:abstractNum>
  <w:abstractNum w:abstractNumId="55">
    <w:nsid w:val="0000003D"/>
    <w:multiLevelType w:val="multilevel"/>
    <w:tmpl w:val="0000003D"/>
    <w:name w:val="WW8Num78"/>
    <w:lvl w:ilvl="0">
      <w:start w:val="1"/>
      <w:numFmt w:val="bullet"/>
      <w:lvlText w:val=""/>
      <w:lvlJc w:val="left"/>
      <w:pPr>
        <w:tabs>
          <w:tab w:val="num" w:pos="720"/>
        </w:tabs>
        <w:ind w:left="720" w:hanging="360"/>
      </w:pPr>
      <w:rPr>
        <w:rFonts w:ascii="Symbol" w:hAnsi="Symbol" w:cs="Symbol" w:hint="default"/>
        <w:color w:val="000000"/>
        <w:sz w:val="22"/>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color w:val="000000"/>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6">
    <w:nsid w:val="0000003F"/>
    <w:multiLevelType w:val="singleLevel"/>
    <w:tmpl w:val="0000003F"/>
    <w:name w:val="WW8Num80"/>
    <w:lvl w:ilvl="0">
      <w:start w:val="1"/>
      <w:numFmt w:val="bullet"/>
      <w:lvlText w:val=""/>
      <w:lvlJc w:val="left"/>
      <w:pPr>
        <w:tabs>
          <w:tab w:val="num" w:pos="0"/>
        </w:tabs>
        <w:ind w:left="720" w:hanging="360"/>
      </w:pPr>
      <w:rPr>
        <w:rFonts w:ascii="Symbol" w:hAnsi="Symbol" w:cs="Times New Roman" w:hint="default"/>
        <w:color w:val="000000"/>
        <w:lang w:val="es-ES"/>
      </w:rPr>
    </w:lvl>
  </w:abstractNum>
  <w:abstractNum w:abstractNumId="57">
    <w:nsid w:val="00000040"/>
    <w:multiLevelType w:val="multilevel"/>
    <w:tmpl w:val="00000040"/>
    <w:name w:val="WW8Num81"/>
    <w:lvl w:ilvl="0">
      <w:start w:val="1"/>
      <w:numFmt w:val="bullet"/>
      <w:lvlText w:val=""/>
      <w:lvlJc w:val="left"/>
      <w:pPr>
        <w:tabs>
          <w:tab w:val="num" w:pos="720"/>
        </w:tabs>
        <w:ind w:left="720" w:hanging="360"/>
      </w:pPr>
      <w:rPr>
        <w:rFonts w:ascii="Symbol" w:hAnsi="Symbol" w:cs="Times New Roman" w:hint="default"/>
        <w:b w:val="0"/>
        <w:i w:val="0"/>
        <w:color w:val="000000"/>
        <w:lang w:val="es-ES"/>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Times New Roman" w:hint="default"/>
        <w:b w:val="0"/>
        <w:i w:val="0"/>
        <w:color w:val="000000"/>
        <w:lang w:val="es-ES"/>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Times New Roman" w:hint="default"/>
        <w:b w:val="0"/>
        <w:i w:val="0"/>
        <w:color w:val="000000"/>
        <w:lang w:val="es-ES"/>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8">
    <w:nsid w:val="00000041"/>
    <w:multiLevelType w:val="singleLevel"/>
    <w:tmpl w:val="00000041"/>
    <w:name w:val="WW8Num82"/>
    <w:lvl w:ilvl="0">
      <w:start w:val="1"/>
      <w:numFmt w:val="bullet"/>
      <w:lvlText w:val=""/>
      <w:lvlJc w:val="left"/>
      <w:pPr>
        <w:tabs>
          <w:tab w:val="num" w:pos="0"/>
        </w:tabs>
        <w:ind w:left="720" w:hanging="360"/>
      </w:pPr>
      <w:rPr>
        <w:rFonts w:ascii="Symbol" w:hAnsi="Symbol" w:cs="Symbol" w:hint="default"/>
        <w:color w:val="000000"/>
      </w:rPr>
    </w:lvl>
  </w:abstractNum>
  <w:abstractNum w:abstractNumId="59">
    <w:nsid w:val="00000042"/>
    <w:multiLevelType w:val="multilevel"/>
    <w:tmpl w:val="00000042"/>
    <w:name w:val="WW8Num83"/>
    <w:lvl w:ilvl="0">
      <w:start w:val="1"/>
      <w:numFmt w:val="bullet"/>
      <w:lvlText w:val=""/>
      <w:lvlJc w:val="left"/>
      <w:pPr>
        <w:tabs>
          <w:tab w:val="num" w:pos="720"/>
        </w:tabs>
        <w:ind w:left="720" w:hanging="360"/>
      </w:pPr>
      <w:rPr>
        <w:rFonts w:ascii="Symbol" w:hAnsi="Symbol" w:cs="Symbol" w:hint="default"/>
        <w:b w:val="0"/>
        <w:i w:val="0"/>
        <w:color w:val="000000"/>
        <w:shd w:val="clear" w:color="auto" w:fill="FFFFFF"/>
        <w:lang w:val="ro-RO"/>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b w:val="0"/>
        <w:i w:val="0"/>
        <w:color w:val="000000"/>
        <w:shd w:val="clear" w:color="auto" w:fill="FFFFFF"/>
        <w:lang w:val="ro-R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val="0"/>
        <w:i w:val="0"/>
        <w:color w:val="000000"/>
        <w:shd w:val="clear" w:color="auto" w:fill="FFFFFF"/>
        <w:lang w:val="ro-RO"/>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0">
    <w:nsid w:val="00000043"/>
    <w:multiLevelType w:val="singleLevel"/>
    <w:tmpl w:val="00000043"/>
    <w:name w:val="WW8Num84"/>
    <w:lvl w:ilvl="0">
      <w:start w:val="1"/>
      <w:numFmt w:val="bullet"/>
      <w:lvlText w:val=""/>
      <w:lvlJc w:val="left"/>
      <w:pPr>
        <w:tabs>
          <w:tab w:val="num" w:pos="0"/>
        </w:tabs>
        <w:ind w:left="720" w:hanging="360"/>
      </w:pPr>
      <w:rPr>
        <w:rFonts w:ascii="Symbol" w:hAnsi="Symbol" w:cs="Symbol" w:hint="default"/>
        <w:sz w:val="24"/>
        <w:szCs w:val="24"/>
        <w:lang w:val="it-IT"/>
      </w:rPr>
    </w:lvl>
  </w:abstractNum>
  <w:abstractNum w:abstractNumId="61">
    <w:nsid w:val="00000044"/>
    <w:multiLevelType w:val="singleLevel"/>
    <w:tmpl w:val="00000044"/>
    <w:name w:val="WW8Num85"/>
    <w:lvl w:ilvl="0">
      <w:start w:val="1"/>
      <w:numFmt w:val="bullet"/>
      <w:lvlText w:val=""/>
      <w:lvlJc w:val="left"/>
      <w:pPr>
        <w:tabs>
          <w:tab w:val="num" w:pos="0"/>
        </w:tabs>
        <w:ind w:left="1440" w:hanging="360"/>
      </w:pPr>
      <w:rPr>
        <w:rFonts w:ascii="Symbol" w:hAnsi="Symbol" w:cs="Times New Roman" w:hint="default"/>
        <w:lang w:val="es-ES"/>
      </w:rPr>
    </w:lvl>
  </w:abstractNum>
  <w:abstractNum w:abstractNumId="62">
    <w:nsid w:val="00000045"/>
    <w:multiLevelType w:val="multilevel"/>
    <w:tmpl w:val="00000045"/>
    <w:name w:val="WW8Num86"/>
    <w:lvl w:ilvl="0">
      <w:start w:val="1"/>
      <w:numFmt w:val="bullet"/>
      <w:lvlText w:val=""/>
      <w:lvlJc w:val="left"/>
      <w:pPr>
        <w:tabs>
          <w:tab w:val="num" w:pos="720"/>
        </w:tabs>
        <w:ind w:left="720" w:hanging="360"/>
      </w:pPr>
      <w:rPr>
        <w:rFonts w:ascii="Symbol" w:hAnsi="Symbol" w:cs="Symbol" w:hint="default"/>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3">
    <w:nsid w:val="00000046"/>
    <w:multiLevelType w:val="multilevel"/>
    <w:tmpl w:val="00000046"/>
    <w:name w:val="WW8Num87"/>
    <w:lvl w:ilvl="0">
      <w:start w:val="1"/>
      <w:numFmt w:val="bullet"/>
      <w:lvlText w:val=""/>
      <w:lvlJc w:val="left"/>
      <w:pPr>
        <w:tabs>
          <w:tab w:val="num" w:pos="720"/>
        </w:tabs>
        <w:ind w:left="720" w:hanging="360"/>
      </w:pPr>
      <w:rPr>
        <w:rFonts w:ascii="Symbol" w:hAnsi="Symbol" w:cs="Symbol" w:hint="default"/>
        <w:color w:val="000000"/>
        <w:lang w:val="ro-RO"/>
      </w:rPr>
    </w:lvl>
    <w:lvl w:ilvl="1">
      <w:start w:val="5"/>
      <w:numFmt w:val="bullet"/>
      <w:lvlText w:val="-"/>
      <w:lvlJc w:val="left"/>
      <w:pPr>
        <w:tabs>
          <w:tab w:val="num" w:pos="1440"/>
        </w:tabs>
        <w:ind w:left="1440" w:hanging="360"/>
      </w:pPr>
      <w:rPr>
        <w:rFonts w:ascii="Times New Roman" w:hAnsi="Times New Roman" w:cs="Courier New" w:hint="default"/>
      </w:rPr>
    </w:lvl>
    <w:lvl w:ilvl="2">
      <w:start w:val="3"/>
      <w:numFmt w:val="bullet"/>
      <w:lvlText w:val="-"/>
      <w:lvlJc w:val="left"/>
      <w:pPr>
        <w:tabs>
          <w:tab w:val="num" w:pos="2160"/>
        </w:tabs>
        <w:ind w:left="2160" w:hanging="360"/>
      </w:pPr>
      <w:rPr>
        <w:rFonts w:ascii="Times New Roman" w:hAnsi="Times New Roman" w:cs="Courier New" w:hint="default"/>
      </w:rPr>
    </w:lvl>
    <w:lvl w:ilvl="3">
      <w:start w:val="1"/>
      <w:numFmt w:val="bullet"/>
      <w:lvlText w:val=""/>
      <w:lvlJc w:val="left"/>
      <w:pPr>
        <w:tabs>
          <w:tab w:val="num" w:pos="709"/>
        </w:tabs>
        <w:ind w:left="2880" w:hanging="360"/>
      </w:pPr>
      <w:rPr>
        <w:rFonts w:ascii="Symbol" w:hAnsi="Symbol" w:cs="Symbol" w:hint="default"/>
        <w:color w:val="000000"/>
        <w:lang w:val="ro-R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lang w:val="ro-RO"/>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4">
    <w:nsid w:val="0008694D"/>
    <w:multiLevelType w:val="hybridMultilevel"/>
    <w:tmpl w:val="0712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02BF116C"/>
    <w:multiLevelType w:val="hybridMultilevel"/>
    <w:tmpl w:val="E2846F48"/>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66">
    <w:nsid w:val="031A25B8"/>
    <w:multiLevelType w:val="hybridMultilevel"/>
    <w:tmpl w:val="57B88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03CC5686"/>
    <w:multiLevelType w:val="hybridMultilevel"/>
    <w:tmpl w:val="44E6A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08571325"/>
    <w:multiLevelType w:val="hybridMultilevel"/>
    <w:tmpl w:val="5ADC0074"/>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089F7809"/>
    <w:multiLevelType w:val="hybridMultilevel"/>
    <w:tmpl w:val="75F6BE88"/>
    <w:lvl w:ilvl="0" w:tplc="08A026BE">
      <w:start w:val="1"/>
      <w:numFmt w:val="bullet"/>
      <w:lvlText w:val=""/>
      <w:lvlJc w:val="left"/>
      <w:pPr>
        <w:ind w:left="990" w:hanging="360"/>
      </w:pPr>
      <w:rPr>
        <w:rFonts w:ascii="Symbol" w:hAnsi="Symbol" w:hint="default"/>
        <w:color w:val="000000"/>
        <w:spacing w:val="-6"/>
        <w:sz w:val="24"/>
        <w:szCs w:val="24"/>
        <w:lang w:val="es-ES"/>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0A0519AF"/>
    <w:multiLevelType w:val="hybridMultilevel"/>
    <w:tmpl w:val="F992F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0AA4721A"/>
    <w:multiLevelType w:val="hybridMultilevel"/>
    <w:tmpl w:val="57944B4E"/>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2">
    <w:nsid w:val="0CD91F22"/>
    <w:multiLevelType w:val="hybridMultilevel"/>
    <w:tmpl w:val="17A0D94E"/>
    <w:lvl w:ilvl="0" w:tplc="96F0DA42">
      <w:start w:val="5"/>
      <w:numFmt w:val="bullet"/>
      <w:lvlText w:val="-"/>
      <w:lvlJc w:val="left"/>
      <w:pPr>
        <w:ind w:left="450" w:hanging="360"/>
      </w:pPr>
      <w:rPr>
        <w:rFonts w:ascii="Times New Roman" w:eastAsia="Times New Roman" w:hAnsi="Times New Roman" w:cs="Times New Roman" w:hint="default"/>
        <w:color w:val="auto"/>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3">
    <w:nsid w:val="0CF4166F"/>
    <w:multiLevelType w:val="hybridMultilevel"/>
    <w:tmpl w:val="91EEBE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0DDC5E20"/>
    <w:multiLevelType w:val="hybridMultilevel"/>
    <w:tmpl w:val="CB0AC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108621ED"/>
    <w:multiLevelType w:val="hybridMultilevel"/>
    <w:tmpl w:val="4CFA984A"/>
    <w:lvl w:ilvl="0" w:tplc="96F0DA42">
      <w:start w:val="5"/>
      <w:numFmt w:val="bullet"/>
      <w:lvlText w:val="-"/>
      <w:lvlJc w:val="left"/>
      <w:pPr>
        <w:ind w:left="450" w:hanging="360"/>
      </w:pPr>
      <w:rPr>
        <w:rFonts w:ascii="Times New Roman" w:eastAsia="Times New Roman" w:hAnsi="Times New Roman" w:cs="Times New Roman" w:hint="default"/>
        <w:color w:val="auto"/>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6">
    <w:nsid w:val="21E4500D"/>
    <w:multiLevelType w:val="hybridMultilevel"/>
    <w:tmpl w:val="B7141BFA"/>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7">
    <w:nsid w:val="23792009"/>
    <w:multiLevelType w:val="hybridMultilevel"/>
    <w:tmpl w:val="5338E4DE"/>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4102133"/>
    <w:multiLevelType w:val="hybridMultilevel"/>
    <w:tmpl w:val="A17462F6"/>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79">
    <w:nsid w:val="33BF5591"/>
    <w:multiLevelType w:val="hybridMultilevel"/>
    <w:tmpl w:val="BD366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3CE1A41"/>
    <w:multiLevelType w:val="hybridMultilevel"/>
    <w:tmpl w:val="932C9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1">
    <w:nsid w:val="359E27F3"/>
    <w:multiLevelType w:val="hybridMultilevel"/>
    <w:tmpl w:val="80744E06"/>
    <w:lvl w:ilvl="0" w:tplc="0000002A">
      <w:start w:val="1"/>
      <w:numFmt w:val="bullet"/>
      <w:lvlText w:val="-"/>
      <w:lvlJc w:val="left"/>
      <w:pPr>
        <w:ind w:left="720" w:hanging="360"/>
      </w:pPr>
      <w:rPr>
        <w:rFonts w:ascii="Times New Roman" w:hAnsi="Times New Roman" w:cs="Symbol" w:hint="default"/>
        <w:color w:val="000000"/>
        <w:spacing w:val="-6"/>
        <w:sz w:val="24"/>
        <w:szCs w:val="24"/>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9F35133"/>
    <w:multiLevelType w:val="multilevel"/>
    <w:tmpl w:val="A59843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3A4235D8"/>
    <w:multiLevelType w:val="hybridMultilevel"/>
    <w:tmpl w:val="CD9C6546"/>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C68118D"/>
    <w:multiLevelType w:val="hybridMultilevel"/>
    <w:tmpl w:val="3D32F356"/>
    <w:lvl w:ilvl="0" w:tplc="04190001">
      <w:start w:val="1"/>
      <w:numFmt w:val="bullet"/>
      <w:lvlText w:val=""/>
      <w:lvlJc w:val="left"/>
      <w:pPr>
        <w:ind w:left="720" w:hanging="360"/>
      </w:pPr>
      <w:rPr>
        <w:rFonts w:ascii="Symbol" w:hAnsi="Symbol" w:hint="default"/>
        <w:color w:val="000000"/>
        <w:spacing w:val="-6"/>
        <w:sz w:val="24"/>
        <w:szCs w:val="24"/>
        <w:lang w:val="es-E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2904BD3"/>
    <w:multiLevelType w:val="hybridMultilevel"/>
    <w:tmpl w:val="B7048592"/>
    <w:lvl w:ilvl="0" w:tplc="04190001">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86">
    <w:nsid w:val="48E11D36"/>
    <w:multiLevelType w:val="hybridMultilevel"/>
    <w:tmpl w:val="A26EEF9C"/>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B8C10D7"/>
    <w:multiLevelType w:val="hybridMultilevel"/>
    <w:tmpl w:val="75C80236"/>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B74990"/>
    <w:multiLevelType w:val="hybridMultilevel"/>
    <w:tmpl w:val="C5C0E19A"/>
    <w:lvl w:ilvl="0" w:tplc="04190001">
      <w:start w:val="1"/>
      <w:numFmt w:val="bullet"/>
      <w:lvlText w:val=""/>
      <w:lvlJc w:val="left"/>
      <w:pPr>
        <w:ind w:left="600" w:hanging="360"/>
      </w:pPr>
      <w:rPr>
        <w:rFonts w:ascii="Symbol" w:hAnsi="Symbol"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89">
    <w:nsid w:val="4DE63817"/>
    <w:multiLevelType w:val="hybridMultilevel"/>
    <w:tmpl w:val="110E878A"/>
    <w:lvl w:ilvl="0" w:tplc="04190001">
      <w:start w:val="1"/>
      <w:numFmt w:val="bullet"/>
      <w:lvlText w:val=""/>
      <w:lvlJc w:val="left"/>
      <w:pPr>
        <w:ind w:left="450" w:hanging="360"/>
      </w:pPr>
      <w:rPr>
        <w:rFonts w:ascii="Symbol" w:hAnsi="Symbol" w:hint="default"/>
        <w:color w:val="auto"/>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90">
    <w:nsid w:val="4E321647"/>
    <w:multiLevelType w:val="hybridMultilevel"/>
    <w:tmpl w:val="4BD6C9DC"/>
    <w:lvl w:ilvl="0" w:tplc="8BEA393C">
      <w:start w:val="3"/>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4F2D3E6F"/>
    <w:multiLevelType w:val="hybridMultilevel"/>
    <w:tmpl w:val="DF7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50D1735"/>
    <w:multiLevelType w:val="hybridMultilevel"/>
    <w:tmpl w:val="BE2A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667627C"/>
    <w:multiLevelType w:val="hybridMultilevel"/>
    <w:tmpl w:val="75781A3A"/>
    <w:lvl w:ilvl="0" w:tplc="0000002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4">
    <w:nsid w:val="57995E96"/>
    <w:multiLevelType w:val="multilevel"/>
    <w:tmpl w:val="E69CB406"/>
    <w:lvl w:ilvl="0">
      <w:start w:val="1"/>
      <w:numFmt w:val="bullet"/>
      <w:lvlText w:val=""/>
      <w:lvlJc w:val="left"/>
      <w:pPr>
        <w:tabs>
          <w:tab w:val="num" w:pos="-420"/>
        </w:tabs>
        <w:ind w:left="360" w:hanging="360"/>
      </w:pPr>
      <w:rPr>
        <w:rFonts w:ascii="Symbol" w:hAnsi="Symbol"/>
        <w:spacing w:val="-6"/>
        <w:lang w:val="en-US"/>
      </w:rPr>
    </w:lvl>
    <w:lvl w:ilvl="1">
      <w:start w:val="4"/>
      <w:numFmt w:val="decimal"/>
      <w:lvlText w:val="%2."/>
      <w:lvlJc w:val="left"/>
      <w:pPr>
        <w:tabs>
          <w:tab w:val="num" w:pos="709"/>
        </w:tabs>
        <w:ind w:left="1500" w:hanging="360"/>
      </w:pPr>
      <w:rPr>
        <w:b/>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spacing w:val="-6"/>
        <w:lang w:val="en-US"/>
      </w:rPr>
    </w:lvl>
    <w:lvl w:ilvl="4">
      <w:start w:val="1"/>
      <w:numFmt w:val="bullet"/>
      <w:lvlText w:val="o"/>
      <w:lvlJc w:val="left"/>
      <w:pPr>
        <w:tabs>
          <w:tab w:val="num" w:pos="0"/>
        </w:tabs>
        <w:ind w:left="3660" w:hanging="360"/>
      </w:pPr>
      <w:rPr>
        <w:rFonts w:ascii="Courier New" w:hAnsi="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spacing w:val="-6"/>
        <w:lang w:val="en-US"/>
      </w:rPr>
    </w:lvl>
    <w:lvl w:ilvl="7">
      <w:start w:val="1"/>
      <w:numFmt w:val="bullet"/>
      <w:lvlText w:val="o"/>
      <w:lvlJc w:val="left"/>
      <w:pPr>
        <w:tabs>
          <w:tab w:val="num" w:pos="0"/>
        </w:tabs>
        <w:ind w:left="5820" w:hanging="360"/>
      </w:pPr>
      <w:rPr>
        <w:rFonts w:ascii="Courier New" w:hAnsi="Courier New"/>
      </w:rPr>
    </w:lvl>
    <w:lvl w:ilvl="8">
      <w:start w:val="1"/>
      <w:numFmt w:val="bullet"/>
      <w:lvlText w:val=""/>
      <w:lvlJc w:val="left"/>
      <w:pPr>
        <w:tabs>
          <w:tab w:val="num" w:pos="0"/>
        </w:tabs>
        <w:ind w:left="6540" w:hanging="360"/>
      </w:pPr>
      <w:rPr>
        <w:rFonts w:ascii="Wingdings" w:hAnsi="Wingdings"/>
      </w:rPr>
    </w:lvl>
  </w:abstractNum>
  <w:abstractNum w:abstractNumId="95">
    <w:nsid w:val="5B911EA5"/>
    <w:multiLevelType w:val="hybridMultilevel"/>
    <w:tmpl w:val="249E3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DC9417F"/>
    <w:multiLevelType w:val="hybridMultilevel"/>
    <w:tmpl w:val="ED6E1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1F82F22"/>
    <w:multiLevelType w:val="hybridMultilevel"/>
    <w:tmpl w:val="B6D23FD0"/>
    <w:lvl w:ilvl="0" w:tplc="820473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29E03DF"/>
    <w:multiLevelType w:val="hybridMultilevel"/>
    <w:tmpl w:val="C5E2EE42"/>
    <w:lvl w:ilvl="0" w:tplc="96F0DA42">
      <w:start w:val="5"/>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44E613C"/>
    <w:multiLevelType w:val="hybridMultilevel"/>
    <w:tmpl w:val="FF70281C"/>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8EA3722"/>
    <w:multiLevelType w:val="hybridMultilevel"/>
    <w:tmpl w:val="A134CB5C"/>
    <w:lvl w:ilvl="0" w:tplc="0000003E">
      <w:start w:val="2"/>
      <w:numFmt w:val="bullet"/>
      <w:lvlText w:val="-"/>
      <w:lvlJc w:val="left"/>
      <w:pPr>
        <w:ind w:left="540" w:hanging="360"/>
      </w:pPr>
      <w:rPr>
        <w:rFonts w:ascii="Calibri" w:hAnsi="Calibri" w:cs="Times New Roman" w:hint="default"/>
        <w:b w:val="0"/>
        <w:i w:val="0"/>
        <w:color w:val="000000"/>
        <w:lang w:val="es-ES"/>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01">
    <w:nsid w:val="702D2DA8"/>
    <w:multiLevelType w:val="hybridMultilevel"/>
    <w:tmpl w:val="4F8E5F34"/>
    <w:lvl w:ilvl="0" w:tplc="1BB42654">
      <w:start w:val="1"/>
      <w:numFmt w:val="bullet"/>
      <w:lvlText w:val="-"/>
      <w:lvlJc w:val="left"/>
      <w:pPr>
        <w:tabs>
          <w:tab w:val="num" w:pos="1304"/>
        </w:tabs>
        <w:ind w:left="1304" w:hanging="227"/>
      </w:pPr>
      <w:rPr>
        <w:rFonts w:ascii="Times New Roman" w:hAnsi="Times New Roman" w:cs="Times New Roman" w:hint="default"/>
      </w:rPr>
    </w:lvl>
    <w:lvl w:ilvl="1" w:tplc="3594F444">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nsid w:val="704D7E43"/>
    <w:multiLevelType w:val="hybridMultilevel"/>
    <w:tmpl w:val="5420C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2561DA0"/>
    <w:multiLevelType w:val="hybridMultilevel"/>
    <w:tmpl w:val="7E8682B6"/>
    <w:lvl w:ilvl="0" w:tplc="96F0DA42">
      <w:start w:val="5"/>
      <w:numFmt w:val="bullet"/>
      <w:lvlText w:val="-"/>
      <w:lvlJc w:val="left"/>
      <w:pPr>
        <w:ind w:left="450" w:hanging="360"/>
      </w:pPr>
      <w:rPr>
        <w:rFonts w:ascii="Times New Roman" w:eastAsia="Times New Roman" w:hAnsi="Times New Roman" w:cs="Times New Roman" w:hint="default"/>
        <w:color w:val="auto"/>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04">
    <w:nsid w:val="746646CE"/>
    <w:multiLevelType w:val="hybridMultilevel"/>
    <w:tmpl w:val="08982924"/>
    <w:lvl w:ilvl="0" w:tplc="08A026BE">
      <w:start w:val="1"/>
      <w:numFmt w:val="bullet"/>
      <w:lvlText w:val=""/>
      <w:lvlJc w:val="left"/>
      <w:pPr>
        <w:ind w:left="1027" w:hanging="360"/>
      </w:pPr>
      <w:rPr>
        <w:rFonts w:ascii="Symbol" w:hAnsi="Symbol" w:hint="default"/>
      </w:rPr>
    </w:lvl>
    <w:lvl w:ilvl="1" w:tplc="04190003" w:tentative="1">
      <w:start w:val="1"/>
      <w:numFmt w:val="bullet"/>
      <w:lvlText w:val="o"/>
      <w:lvlJc w:val="left"/>
      <w:pPr>
        <w:ind w:left="1747" w:hanging="360"/>
      </w:pPr>
      <w:rPr>
        <w:rFonts w:ascii="Courier New" w:hAnsi="Courier New" w:cs="Courier New" w:hint="default"/>
      </w:rPr>
    </w:lvl>
    <w:lvl w:ilvl="2" w:tplc="04190005" w:tentative="1">
      <w:start w:val="1"/>
      <w:numFmt w:val="bullet"/>
      <w:lvlText w:val=""/>
      <w:lvlJc w:val="left"/>
      <w:pPr>
        <w:ind w:left="2467" w:hanging="360"/>
      </w:pPr>
      <w:rPr>
        <w:rFonts w:ascii="Wingdings" w:hAnsi="Wingdings" w:hint="default"/>
      </w:rPr>
    </w:lvl>
    <w:lvl w:ilvl="3" w:tplc="04190001" w:tentative="1">
      <w:start w:val="1"/>
      <w:numFmt w:val="bullet"/>
      <w:lvlText w:val=""/>
      <w:lvlJc w:val="left"/>
      <w:pPr>
        <w:ind w:left="3187" w:hanging="360"/>
      </w:pPr>
      <w:rPr>
        <w:rFonts w:ascii="Symbol" w:hAnsi="Symbol" w:hint="default"/>
      </w:rPr>
    </w:lvl>
    <w:lvl w:ilvl="4" w:tplc="04190003" w:tentative="1">
      <w:start w:val="1"/>
      <w:numFmt w:val="bullet"/>
      <w:lvlText w:val="o"/>
      <w:lvlJc w:val="left"/>
      <w:pPr>
        <w:ind w:left="3907" w:hanging="360"/>
      </w:pPr>
      <w:rPr>
        <w:rFonts w:ascii="Courier New" w:hAnsi="Courier New" w:cs="Courier New" w:hint="default"/>
      </w:rPr>
    </w:lvl>
    <w:lvl w:ilvl="5" w:tplc="04190005" w:tentative="1">
      <w:start w:val="1"/>
      <w:numFmt w:val="bullet"/>
      <w:lvlText w:val=""/>
      <w:lvlJc w:val="left"/>
      <w:pPr>
        <w:ind w:left="4627" w:hanging="360"/>
      </w:pPr>
      <w:rPr>
        <w:rFonts w:ascii="Wingdings" w:hAnsi="Wingdings" w:hint="default"/>
      </w:rPr>
    </w:lvl>
    <w:lvl w:ilvl="6" w:tplc="04190001" w:tentative="1">
      <w:start w:val="1"/>
      <w:numFmt w:val="bullet"/>
      <w:lvlText w:val=""/>
      <w:lvlJc w:val="left"/>
      <w:pPr>
        <w:ind w:left="5347" w:hanging="360"/>
      </w:pPr>
      <w:rPr>
        <w:rFonts w:ascii="Symbol" w:hAnsi="Symbol" w:hint="default"/>
      </w:rPr>
    </w:lvl>
    <w:lvl w:ilvl="7" w:tplc="04190003" w:tentative="1">
      <w:start w:val="1"/>
      <w:numFmt w:val="bullet"/>
      <w:lvlText w:val="o"/>
      <w:lvlJc w:val="left"/>
      <w:pPr>
        <w:ind w:left="6067" w:hanging="360"/>
      </w:pPr>
      <w:rPr>
        <w:rFonts w:ascii="Courier New" w:hAnsi="Courier New" w:cs="Courier New" w:hint="default"/>
      </w:rPr>
    </w:lvl>
    <w:lvl w:ilvl="8" w:tplc="04190005" w:tentative="1">
      <w:start w:val="1"/>
      <w:numFmt w:val="bullet"/>
      <w:lvlText w:val=""/>
      <w:lvlJc w:val="left"/>
      <w:pPr>
        <w:ind w:left="6787" w:hanging="360"/>
      </w:pPr>
      <w:rPr>
        <w:rFonts w:ascii="Wingdings" w:hAnsi="Wingdings" w:hint="default"/>
      </w:rPr>
    </w:lvl>
  </w:abstractNum>
  <w:abstractNum w:abstractNumId="105">
    <w:nsid w:val="74954A4F"/>
    <w:multiLevelType w:val="hybridMultilevel"/>
    <w:tmpl w:val="F0D6C3E6"/>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8121931"/>
    <w:multiLevelType w:val="hybridMultilevel"/>
    <w:tmpl w:val="30F0C124"/>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9451E9E"/>
    <w:multiLevelType w:val="hybridMultilevel"/>
    <w:tmpl w:val="E8A6CEF6"/>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108">
    <w:nsid w:val="7AA96FAC"/>
    <w:multiLevelType w:val="hybridMultilevel"/>
    <w:tmpl w:val="F6E2F996"/>
    <w:lvl w:ilvl="0" w:tplc="96F0DA42">
      <w:start w:val="5"/>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C6D3D53"/>
    <w:multiLevelType w:val="hybridMultilevel"/>
    <w:tmpl w:val="B79ECA02"/>
    <w:lvl w:ilvl="0" w:tplc="1BB426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19"/>
  </w:num>
  <w:num w:numId="5">
    <w:abstractNumId w:val="22"/>
  </w:num>
  <w:num w:numId="6">
    <w:abstractNumId w:val="23"/>
  </w:num>
  <w:num w:numId="7">
    <w:abstractNumId w:val="24"/>
  </w:num>
  <w:num w:numId="8">
    <w:abstractNumId w:val="26"/>
  </w:num>
  <w:num w:numId="9">
    <w:abstractNumId w:val="27"/>
  </w:num>
  <w:num w:numId="10">
    <w:abstractNumId w:val="28"/>
  </w:num>
  <w:num w:numId="11">
    <w:abstractNumId w:val="32"/>
  </w:num>
  <w:num w:numId="12">
    <w:abstractNumId w:val="34"/>
  </w:num>
  <w:num w:numId="13">
    <w:abstractNumId w:val="36"/>
  </w:num>
  <w:num w:numId="14">
    <w:abstractNumId w:val="47"/>
  </w:num>
  <w:num w:numId="15">
    <w:abstractNumId w:val="65"/>
  </w:num>
  <w:num w:numId="16">
    <w:abstractNumId w:val="102"/>
  </w:num>
  <w:num w:numId="17">
    <w:abstractNumId w:val="93"/>
  </w:num>
  <w:num w:numId="18">
    <w:abstractNumId w:val="73"/>
  </w:num>
  <w:num w:numId="19">
    <w:abstractNumId w:val="107"/>
  </w:num>
  <w:num w:numId="20">
    <w:abstractNumId w:val="71"/>
  </w:num>
  <w:num w:numId="21">
    <w:abstractNumId w:val="78"/>
  </w:num>
  <w:num w:numId="22">
    <w:abstractNumId w:val="79"/>
  </w:num>
  <w:num w:numId="23">
    <w:abstractNumId w:val="64"/>
  </w:num>
  <w:num w:numId="24">
    <w:abstractNumId w:val="70"/>
  </w:num>
  <w:num w:numId="25">
    <w:abstractNumId w:val="92"/>
  </w:num>
  <w:num w:numId="26">
    <w:abstractNumId w:val="95"/>
  </w:num>
  <w:num w:numId="27">
    <w:abstractNumId w:val="80"/>
  </w:num>
  <w:num w:numId="28">
    <w:abstractNumId w:val="76"/>
  </w:num>
  <w:num w:numId="29">
    <w:abstractNumId w:val="84"/>
  </w:num>
  <w:num w:numId="30">
    <w:abstractNumId w:val="81"/>
  </w:num>
  <w:num w:numId="31">
    <w:abstractNumId w:val="96"/>
  </w:num>
  <w:num w:numId="32">
    <w:abstractNumId w:val="67"/>
  </w:num>
  <w:num w:numId="33">
    <w:abstractNumId w:val="104"/>
  </w:num>
  <w:num w:numId="34">
    <w:abstractNumId w:val="69"/>
  </w:num>
  <w:num w:numId="35">
    <w:abstractNumId w:val="97"/>
  </w:num>
  <w:num w:numId="36">
    <w:abstractNumId w:val="86"/>
  </w:num>
  <w:num w:numId="37">
    <w:abstractNumId w:val="109"/>
  </w:num>
  <w:num w:numId="38">
    <w:abstractNumId w:val="105"/>
  </w:num>
  <w:num w:numId="39">
    <w:abstractNumId w:val="87"/>
  </w:num>
  <w:num w:numId="40">
    <w:abstractNumId w:val="106"/>
  </w:num>
  <w:num w:numId="41">
    <w:abstractNumId w:val="68"/>
  </w:num>
  <w:num w:numId="42">
    <w:abstractNumId w:val="77"/>
  </w:num>
  <w:num w:numId="43">
    <w:abstractNumId w:val="99"/>
  </w:num>
  <w:num w:numId="44">
    <w:abstractNumId w:val="83"/>
  </w:num>
  <w:num w:numId="45">
    <w:abstractNumId w:val="88"/>
  </w:num>
  <w:num w:numId="46">
    <w:abstractNumId w:val="75"/>
  </w:num>
  <w:num w:numId="47">
    <w:abstractNumId w:val="103"/>
  </w:num>
  <w:num w:numId="48">
    <w:abstractNumId w:val="89"/>
  </w:num>
  <w:num w:numId="49">
    <w:abstractNumId w:val="72"/>
  </w:num>
  <w:num w:numId="50">
    <w:abstractNumId w:val="108"/>
  </w:num>
  <w:num w:numId="51">
    <w:abstractNumId w:val="98"/>
  </w:num>
  <w:num w:numId="52">
    <w:abstractNumId w:val="101"/>
  </w:num>
  <w:num w:numId="53">
    <w:abstractNumId w:val="90"/>
  </w:num>
  <w:num w:numId="54">
    <w:abstractNumId w:val="66"/>
  </w:num>
  <w:num w:numId="55">
    <w:abstractNumId w:val="74"/>
  </w:num>
  <w:num w:numId="56">
    <w:abstractNumId w:val="91"/>
  </w:num>
  <w:num w:numId="57">
    <w:abstractNumId w:val="82"/>
  </w:num>
  <w:num w:numId="58">
    <w:abstractNumId w:val="94"/>
  </w:num>
  <w:num w:numId="59">
    <w:abstractNumId w:val="85"/>
  </w:num>
  <w:num w:numId="60">
    <w:abstractNumId w:val="10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0172A9"/>
    <w:rsid w:val="0001283B"/>
    <w:rsid w:val="000172A9"/>
    <w:rsid w:val="000217B5"/>
    <w:rsid w:val="0002388E"/>
    <w:rsid w:val="00052554"/>
    <w:rsid w:val="00056204"/>
    <w:rsid w:val="00064744"/>
    <w:rsid w:val="00067BC2"/>
    <w:rsid w:val="00070991"/>
    <w:rsid w:val="00082D48"/>
    <w:rsid w:val="0008761B"/>
    <w:rsid w:val="000956BF"/>
    <w:rsid w:val="00095816"/>
    <w:rsid w:val="000A3109"/>
    <w:rsid w:val="000A579A"/>
    <w:rsid w:val="000A5EBE"/>
    <w:rsid w:val="000A6C56"/>
    <w:rsid w:val="000B1071"/>
    <w:rsid w:val="000B2E7A"/>
    <w:rsid w:val="000B35CC"/>
    <w:rsid w:val="000C16A9"/>
    <w:rsid w:val="000C23BD"/>
    <w:rsid w:val="000D36A7"/>
    <w:rsid w:val="000D63D0"/>
    <w:rsid w:val="000E4F44"/>
    <w:rsid w:val="000F3796"/>
    <w:rsid w:val="00101D3D"/>
    <w:rsid w:val="001074F0"/>
    <w:rsid w:val="001101BE"/>
    <w:rsid w:val="00110802"/>
    <w:rsid w:val="00114A4A"/>
    <w:rsid w:val="00114EB1"/>
    <w:rsid w:val="00115BF7"/>
    <w:rsid w:val="00121A24"/>
    <w:rsid w:val="00123A8F"/>
    <w:rsid w:val="00141E51"/>
    <w:rsid w:val="00144B4D"/>
    <w:rsid w:val="00145BD6"/>
    <w:rsid w:val="001825FC"/>
    <w:rsid w:val="0018689A"/>
    <w:rsid w:val="001A3EE9"/>
    <w:rsid w:val="001A7EF6"/>
    <w:rsid w:val="001B357B"/>
    <w:rsid w:val="001B6997"/>
    <w:rsid w:val="001C4049"/>
    <w:rsid w:val="001D3BE0"/>
    <w:rsid w:val="001D4A8A"/>
    <w:rsid w:val="001E7294"/>
    <w:rsid w:val="001F6652"/>
    <w:rsid w:val="002016C6"/>
    <w:rsid w:val="0020289B"/>
    <w:rsid w:val="00210B2D"/>
    <w:rsid w:val="00210E13"/>
    <w:rsid w:val="0021542D"/>
    <w:rsid w:val="00216472"/>
    <w:rsid w:val="00226044"/>
    <w:rsid w:val="002304EC"/>
    <w:rsid w:val="0023705A"/>
    <w:rsid w:val="00240DE1"/>
    <w:rsid w:val="00244879"/>
    <w:rsid w:val="00245704"/>
    <w:rsid w:val="00252C1A"/>
    <w:rsid w:val="00254221"/>
    <w:rsid w:val="00260C82"/>
    <w:rsid w:val="00262EC2"/>
    <w:rsid w:val="00267A56"/>
    <w:rsid w:val="00267D10"/>
    <w:rsid w:val="00281968"/>
    <w:rsid w:val="00284826"/>
    <w:rsid w:val="00287F88"/>
    <w:rsid w:val="00297ADA"/>
    <w:rsid w:val="002A197E"/>
    <w:rsid w:val="002A2DF1"/>
    <w:rsid w:val="002B745F"/>
    <w:rsid w:val="002C1E0B"/>
    <w:rsid w:val="002C23CC"/>
    <w:rsid w:val="002D1BFE"/>
    <w:rsid w:val="002D42BD"/>
    <w:rsid w:val="002D4E57"/>
    <w:rsid w:val="002E189D"/>
    <w:rsid w:val="002E1D83"/>
    <w:rsid w:val="002F280C"/>
    <w:rsid w:val="00300613"/>
    <w:rsid w:val="003006FC"/>
    <w:rsid w:val="0030629C"/>
    <w:rsid w:val="00320FDB"/>
    <w:rsid w:val="003256AA"/>
    <w:rsid w:val="003266EA"/>
    <w:rsid w:val="00333D5B"/>
    <w:rsid w:val="00357802"/>
    <w:rsid w:val="00361EB1"/>
    <w:rsid w:val="00364540"/>
    <w:rsid w:val="00366116"/>
    <w:rsid w:val="00367FB6"/>
    <w:rsid w:val="00377D9E"/>
    <w:rsid w:val="00385659"/>
    <w:rsid w:val="003949AD"/>
    <w:rsid w:val="00396390"/>
    <w:rsid w:val="00397BD3"/>
    <w:rsid w:val="003A3CEA"/>
    <w:rsid w:val="003B30DA"/>
    <w:rsid w:val="003D01C1"/>
    <w:rsid w:val="003D11F1"/>
    <w:rsid w:val="003E2AE8"/>
    <w:rsid w:val="003F70AF"/>
    <w:rsid w:val="0041286F"/>
    <w:rsid w:val="004166BC"/>
    <w:rsid w:val="0043016C"/>
    <w:rsid w:val="00431BF0"/>
    <w:rsid w:val="004325D2"/>
    <w:rsid w:val="00433CCF"/>
    <w:rsid w:val="004352EF"/>
    <w:rsid w:val="004404E1"/>
    <w:rsid w:val="00442CF9"/>
    <w:rsid w:val="004437FD"/>
    <w:rsid w:val="00446FF7"/>
    <w:rsid w:val="00460300"/>
    <w:rsid w:val="00460D77"/>
    <w:rsid w:val="00460DC3"/>
    <w:rsid w:val="0046476E"/>
    <w:rsid w:val="00470CBE"/>
    <w:rsid w:val="004712F8"/>
    <w:rsid w:val="004869AD"/>
    <w:rsid w:val="00490D23"/>
    <w:rsid w:val="00491F50"/>
    <w:rsid w:val="004922BF"/>
    <w:rsid w:val="00492FAD"/>
    <w:rsid w:val="0049398D"/>
    <w:rsid w:val="00493DC0"/>
    <w:rsid w:val="004A05AB"/>
    <w:rsid w:val="004A0D69"/>
    <w:rsid w:val="004A1FE2"/>
    <w:rsid w:val="004A5FF0"/>
    <w:rsid w:val="004A60A6"/>
    <w:rsid w:val="004B1304"/>
    <w:rsid w:val="004B7973"/>
    <w:rsid w:val="004C1A7C"/>
    <w:rsid w:val="004C77C0"/>
    <w:rsid w:val="004D3E6F"/>
    <w:rsid w:val="004D5CB7"/>
    <w:rsid w:val="004D6DA9"/>
    <w:rsid w:val="004E6F6A"/>
    <w:rsid w:val="004F196D"/>
    <w:rsid w:val="004F2F75"/>
    <w:rsid w:val="004F51EA"/>
    <w:rsid w:val="004F5DF9"/>
    <w:rsid w:val="004F7780"/>
    <w:rsid w:val="00506B68"/>
    <w:rsid w:val="0051788E"/>
    <w:rsid w:val="00517AD8"/>
    <w:rsid w:val="00520B8D"/>
    <w:rsid w:val="00522A8E"/>
    <w:rsid w:val="00525F9A"/>
    <w:rsid w:val="005320D7"/>
    <w:rsid w:val="00545EA3"/>
    <w:rsid w:val="00547C4B"/>
    <w:rsid w:val="00557689"/>
    <w:rsid w:val="00557697"/>
    <w:rsid w:val="00561448"/>
    <w:rsid w:val="0057476F"/>
    <w:rsid w:val="00576B0B"/>
    <w:rsid w:val="0058688D"/>
    <w:rsid w:val="00593564"/>
    <w:rsid w:val="00593CEB"/>
    <w:rsid w:val="005A7A46"/>
    <w:rsid w:val="005B14C6"/>
    <w:rsid w:val="005B4E84"/>
    <w:rsid w:val="005B71D7"/>
    <w:rsid w:val="005C4060"/>
    <w:rsid w:val="005D05D1"/>
    <w:rsid w:val="005E06C5"/>
    <w:rsid w:val="005E1477"/>
    <w:rsid w:val="005E6A11"/>
    <w:rsid w:val="005F2C98"/>
    <w:rsid w:val="00600C55"/>
    <w:rsid w:val="006053D2"/>
    <w:rsid w:val="006062D2"/>
    <w:rsid w:val="006077A6"/>
    <w:rsid w:val="00611A5F"/>
    <w:rsid w:val="00612781"/>
    <w:rsid w:val="0062298A"/>
    <w:rsid w:val="0062534C"/>
    <w:rsid w:val="00641CA9"/>
    <w:rsid w:val="00654E42"/>
    <w:rsid w:val="00657581"/>
    <w:rsid w:val="00661EB7"/>
    <w:rsid w:val="0066342C"/>
    <w:rsid w:val="006700CC"/>
    <w:rsid w:val="00676992"/>
    <w:rsid w:val="006825F6"/>
    <w:rsid w:val="006828D7"/>
    <w:rsid w:val="00691288"/>
    <w:rsid w:val="006952CF"/>
    <w:rsid w:val="006B443F"/>
    <w:rsid w:val="006D1350"/>
    <w:rsid w:val="006D1C59"/>
    <w:rsid w:val="006D1F56"/>
    <w:rsid w:val="006D2E18"/>
    <w:rsid w:val="006E112D"/>
    <w:rsid w:val="006E34BA"/>
    <w:rsid w:val="006F0A11"/>
    <w:rsid w:val="006F7FDF"/>
    <w:rsid w:val="007069B7"/>
    <w:rsid w:val="00721C0A"/>
    <w:rsid w:val="0075464E"/>
    <w:rsid w:val="0075674E"/>
    <w:rsid w:val="00767200"/>
    <w:rsid w:val="007672B3"/>
    <w:rsid w:val="00772245"/>
    <w:rsid w:val="007722DB"/>
    <w:rsid w:val="007723E2"/>
    <w:rsid w:val="00772442"/>
    <w:rsid w:val="00773F6F"/>
    <w:rsid w:val="0078603D"/>
    <w:rsid w:val="00792DB8"/>
    <w:rsid w:val="00794421"/>
    <w:rsid w:val="007B0278"/>
    <w:rsid w:val="007C3305"/>
    <w:rsid w:val="007D15B9"/>
    <w:rsid w:val="007D3F40"/>
    <w:rsid w:val="007E6FB4"/>
    <w:rsid w:val="00800D69"/>
    <w:rsid w:val="00801EC7"/>
    <w:rsid w:val="0080606F"/>
    <w:rsid w:val="008220C7"/>
    <w:rsid w:val="00824BB0"/>
    <w:rsid w:val="00825805"/>
    <w:rsid w:val="00825DB6"/>
    <w:rsid w:val="00826030"/>
    <w:rsid w:val="00837240"/>
    <w:rsid w:val="008407C2"/>
    <w:rsid w:val="0084292B"/>
    <w:rsid w:val="008441F2"/>
    <w:rsid w:val="00846381"/>
    <w:rsid w:val="008465B2"/>
    <w:rsid w:val="0085695A"/>
    <w:rsid w:val="00863AFD"/>
    <w:rsid w:val="008739A2"/>
    <w:rsid w:val="00877E8E"/>
    <w:rsid w:val="00880D7E"/>
    <w:rsid w:val="008820F2"/>
    <w:rsid w:val="008824E3"/>
    <w:rsid w:val="00893C07"/>
    <w:rsid w:val="00895751"/>
    <w:rsid w:val="00896D0D"/>
    <w:rsid w:val="008B37CD"/>
    <w:rsid w:val="008C13CA"/>
    <w:rsid w:val="008C2B95"/>
    <w:rsid w:val="008C5397"/>
    <w:rsid w:val="008C5CFB"/>
    <w:rsid w:val="008C7187"/>
    <w:rsid w:val="008D20C7"/>
    <w:rsid w:val="008D3852"/>
    <w:rsid w:val="008E42D2"/>
    <w:rsid w:val="008E6EF6"/>
    <w:rsid w:val="008F0A53"/>
    <w:rsid w:val="008F1A5F"/>
    <w:rsid w:val="008F37B7"/>
    <w:rsid w:val="00905F7B"/>
    <w:rsid w:val="00910075"/>
    <w:rsid w:val="00912D3C"/>
    <w:rsid w:val="0092283D"/>
    <w:rsid w:val="009412DC"/>
    <w:rsid w:val="009436E8"/>
    <w:rsid w:val="00951536"/>
    <w:rsid w:val="009555FF"/>
    <w:rsid w:val="00964103"/>
    <w:rsid w:val="00966942"/>
    <w:rsid w:val="00976E65"/>
    <w:rsid w:val="00981DEC"/>
    <w:rsid w:val="00993ED9"/>
    <w:rsid w:val="009A739F"/>
    <w:rsid w:val="009B1F00"/>
    <w:rsid w:val="009B40AC"/>
    <w:rsid w:val="009C6D33"/>
    <w:rsid w:val="009D3AB7"/>
    <w:rsid w:val="009F196B"/>
    <w:rsid w:val="00A04710"/>
    <w:rsid w:val="00A07701"/>
    <w:rsid w:val="00A07EFB"/>
    <w:rsid w:val="00A12417"/>
    <w:rsid w:val="00A13CF2"/>
    <w:rsid w:val="00A30264"/>
    <w:rsid w:val="00A410F6"/>
    <w:rsid w:val="00A42A09"/>
    <w:rsid w:val="00A43ED1"/>
    <w:rsid w:val="00A44015"/>
    <w:rsid w:val="00A4792B"/>
    <w:rsid w:val="00A51251"/>
    <w:rsid w:val="00A5141C"/>
    <w:rsid w:val="00A52E06"/>
    <w:rsid w:val="00A547D2"/>
    <w:rsid w:val="00A55879"/>
    <w:rsid w:val="00A64DA3"/>
    <w:rsid w:val="00A757C5"/>
    <w:rsid w:val="00A8478A"/>
    <w:rsid w:val="00A87E14"/>
    <w:rsid w:val="00A954D2"/>
    <w:rsid w:val="00A956E1"/>
    <w:rsid w:val="00A97AF7"/>
    <w:rsid w:val="00AB091C"/>
    <w:rsid w:val="00AB1939"/>
    <w:rsid w:val="00B01EBF"/>
    <w:rsid w:val="00B044CC"/>
    <w:rsid w:val="00B06554"/>
    <w:rsid w:val="00B07014"/>
    <w:rsid w:val="00B07CD7"/>
    <w:rsid w:val="00B12871"/>
    <w:rsid w:val="00B12D12"/>
    <w:rsid w:val="00B130EF"/>
    <w:rsid w:val="00B13A38"/>
    <w:rsid w:val="00B15663"/>
    <w:rsid w:val="00B2333C"/>
    <w:rsid w:val="00B24B78"/>
    <w:rsid w:val="00B42F1F"/>
    <w:rsid w:val="00B43516"/>
    <w:rsid w:val="00B47C85"/>
    <w:rsid w:val="00B5240E"/>
    <w:rsid w:val="00B52A03"/>
    <w:rsid w:val="00B54CC1"/>
    <w:rsid w:val="00B607BD"/>
    <w:rsid w:val="00B7760F"/>
    <w:rsid w:val="00B81101"/>
    <w:rsid w:val="00B954BA"/>
    <w:rsid w:val="00BA186E"/>
    <w:rsid w:val="00BA3709"/>
    <w:rsid w:val="00BB6BDD"/>
    <w:rsid w:val="00BC5353"/>
    <w:rsid w:val="00BC58E3"/>
    <w:rsid w:val="00BC7E2A"/>
    <w:rsid w:val="00BD026F"/>
    <w:rsid w:val="00BD3257"/>
    <w:rsid w:val="00BE0EEB"/>
    <w:rsid w:val="00BE2762"/>
    <w:rsid w:val="00BE5C57"/>
    <w:rsid w:val="00BF34A5"/>
    <w:rsid w:val="00C05AF8"/>
    <w:rsid w:val="00C0755D"/>
    <w:rsid w:val="00C150C7"/>
    <w:rsid w:val="00C16887"/>
    <w:rsid w:val="00C253C6"/>
    <w:rsid w:val="00C367F6"/>
    <w:rsid w:val="00C463C1"/>
    <w:rsid w:val="00C53F5F"/>
    <w:rsid w:val="00C61CD9"/>
    <w:rsid w:val="00C72FD1"/>
    <w:rsid w:val="00C749F3"/>
    <w:rsid w:val="00C83070"/>
    <w:rsid w:val="00C840EA"/>
    <w:rsid w:val="00C84893"/>
    <w:rsid w:val="00C84D31"/>
    <w:rsid w:val="00C900D1"/>
    <w:rsid w:val="00C94ED6"/>
    <w:rsid w:val="00CA368C"/>
    <w:rsid w:val="00CB1D05"/>
    <w:rsid w:val="00CC1655"/>
    <w:rsid w:val="00CC2394"/>
    <w:rsid w:val="00CC2432"/>
    <w:rsid w:val="00CD0A4E"/>
    <w:rsid w:val="00CD2BF6"/>
    <w:rsid w:val="00CD4738"/>
    <w:rsid w:val="00CD5C8E"/>
    <w:rsid w:val="00CD773C"/>
    <w:rsid w:val="00CE3377"/>
    <w:rsid w:val="00CF014F"/>
    <w:rsid w:val="00CF2C2E"/>
    <w:rsid w:val="00D05615"/>
    <w:rsid w:val="00D11A4F"/>
    <w:rsid w:val="00D11D56"/>
    <w:rsid w:val="00D13AB6"/>
    <w:rsid w:val="00D15111"/>
    <w:rsid w:val="00D21C0E"/>
    <w:rsid w:val="00D24701"/>
    <w:rsid w:val="00D44279"/>
    <w:rsid w:val="00D46BB6"/>
    <w:rsid w:val="00D4726E"/>
    <w:rsid w:val="00D4762F"/>
    <w:rsid w:val="00D52D17"/>
    <w:rsid w:val="00D5574D"/>
    <w:rsid w:val="00D62C22"/>
    <w:rsid w:val="00D642E0"/>
    <w:rsid w:val="00D818C2"/>
    <w:rsid w:val="00D85077"/>
    <w:rsid w:val="00DA58BC"/>
    <w:rsid w:val="00DA6CCC"/>
    <w:rsid w:val="00DB5501"/>
    <w:rsid w:val="00DB794D"/>
    <w:rsid w:val="00DD2812"/>
    <w:rsid w:val="00DD3872"/>
    <w:rsid w:val="00DD5B0A"/>
    <w:rsid w:val="00DF4F99"/>
    <w:rsid w:val="00E016A6"/>
    <w:rsid w:val="00E01ECC"/>
    <w:rsid w:val="00E02A3B"/>
    <w:rsid w:val="00E239CB"/>
    <w:rsid w:val="00E348A2"/>
    <w:rsid w:val="00E373B3"/>
    <w:rsid w:val="00E37CC9"/>
    <w:rsid w:val="00E40B1C"/>
    <w:rsid w:val="00E45C06"/>
    <w:rsid w:val="00E52205"/>
    <w:rsid w:val="00E62C32"/>
    <w:rsid w:val="00E66BBA"/>
    <w:rsid w:val="00E745D6"/>
    <w:rsid w:val="00E76536"/>
    <w:rsid w:val="00E83979"/>
    <w:rsid w:val="00E90793"/>
    <w:rsid w:val="00EA1F35"/>
    <w:rsid w:val="00EA267B"/>
    <w:rsid w:val="00EA7166"/>
    <w:rsid w:val="00EB0A10"/>
    <w:rsid w:val="00EB403E"/>
    <w:rsid w:val="00EC4B10"/>
    <w:rsid w:val="00EE1794"/>
    <w:rsid w:val="00F03BBA"/>
    <w:rsid w:val="00F06381"/>
    <w:rsid w:val="00F20DA3"/>
    <w:rsid w:val="00F26314"/>
    <w:rsid w:val="00F37BB5"/>
    <w:rsid w:val="00F460E5"/>
    <w:rsid w:val="00F4617B"/>
    <w:rsid w:val="00F501AF"/>
    <w:rsid w:val="00F56BCD"/>
    <w:rsid w:val="00F6145B"/>
    <w:rsid w:val="00F74CA7"/>
    <w:rsid w:val="00F81799"/>
    <w:rsid w:val="00F86B8B"/>
    <w:rsid w:val="00F87D7F"/>
    <w:rsid w:val="00FA216E"/>
    <w:rsid w:val="00FA5650"/>
    <w:rsid w:val="00FB1AC4"/>
    <w:rsid w:val="00FB1DD4"/>
    <w:rsid w:val="00FB4757"/>
    <w:rsid w:val="00FB6BB9"/>
    <w:rsid w:val="00FC1FE6"/>
    <w:rsid w:val="00FD460B"/>
    <w:rsid w:val="00FD5922"/>
    <w:rsid w:val="00FF2F5B"/>
    <w:rsid w:val="00FF3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EBE"/>
    <w:pPr>
      <w:suppressAutoHyphens/>
    </w:pPr>
    <w:rPr>
      <w:sz w:val="24"/>
      <w:szCs w:val="24"/>
      <w:lang w:val="ro-RO" w:eastAsia="ar-SA"/>
    </w:rPr>
  </w:style>
  <w:style w:type="paragraph" w:styleId="1">
    <w:name w:val="heading 1"/>
    <w:basedOn w:val="a"/>
    <w:next w:val="a"/>
    <w:qFormat/>
    <w:rsid w:val="00364540"/>
    <w:pPr>
      <w:keepNext/>
      <w:numPr>
        <w:numId w:val="1"/>
      </w:numPr>
      <w:outlineLvl w:val="0"/>
    </w:pPr>
    <w:rPr>
      <w:b/>
      <w:bCs/>
      <w:kern w:val="1"/>
      <w:szCs w:val="32"/>
    </w:rPr>
  </w:style>
  <w:style w:type="paragraph" w:styleId="2">
    <w:name w:val="heading 2"/>
    <w:basedOn w:val="a"/>
    <w:next w:val="a"/>
    <w:link w:val="21"/>
    <w:qFormat/>
    <w:rsid w:val="00364540"/>
    <w:pPr>
      <w:keepNext/>
      <w:numPr>
        <w:ilvl w:val="1"/>
        <w:numId w:val="1"/>
      </w:numPr>
      <w:outlineLvl w:val="1"/>
    </w:pPr>
    <w:rPr>
      <w:b/>
      <w:bCs/>
      <w:iCs/>
      <w:szCs w:val="28"/>
    </w:rPr>
  </w:style>
  <w:style w:type="paragraph" w:styleId="3">
    <w:name w:val="heading 3"/>
    <w:basedOn w:val="a"/>
    <w:next w:val="a"/>
    <w:qFormat/>
    <w:rsid w:val="00364540"/>
    <w:pPr>
      <w:keepNext/>
      <w:numPr>
        <w:ilvl w:val="2"/>
        <w:numId w:val="1"/>
      </w:numPr>
      <w:outlineLvl w:val="2"/>
    </w:pPr>
    <w:rPr>
      <w:b/>
      <w:bCs/>
      <w:i/>
      <w:szCs w:val="26"/>
    </w:rPr>
  </w:style>
  <w:style w:type="paragraph" w:styleId="4">
    <w:name w:val="heading 4"/>
    <w:basedOn w:val="a"/>
    <w:next w:val="a"/>
    <w:qFormat/>
    <w:rsid w:val="00364540"/>
    <w:pPr>
      <w:keepNext/>
      <w:widowControl w:val="0"/>
      <w:numPr>
        <w:ilvl w:val="3"/>
        <w:numId w:val="1"/>
      </w:numPr>
      <w:jc w:val="both"/>
      <w:outlineLvl w:val="3"/>
    </w:pPr>
    <w:rPr>
      <w:szCs w:val="20"/>
    </w:rPr>
  </w:style>
  <w:style w:type="paragraph" w:styleId="5">
    <w:name w:val="heading 5"/>
    <w:basedOn w:val="a"/>
    <w:next w:val="a"/>
    <w:qFormat/>
    <w:rsid w:val="00364540"/>
    <w:pPr>
      <w:numPr>
        <w:ilvl w:val="4"/>
        <w:numId w:val="1"/>
      </w:numPr>
      <w:spacing w:before="240" w:after="60"/>
      <w:outlineLvl w:val="4"/>
    </w:pPr>
    <w:rPr>
      <w:b/>
      <w:bCs/>
      <w:i/>
      <w:iCs/>
      <w:sz w:val="26"/>
      <w:szCs w:val="26"/>
    </w:rPr>
  </w:style>
  <w:style w:type="paragraph" w:styleId="6">
    <w:name w:val="heading 6"/>
    <w:basedOn w:val="a"/>
    <w:next w:val="a"/>
    <w:qFormat/>
    <w:rsid w:val="00364540"/>
    <w:pPr>
      <w:numPr>
        <w:ilvl w:val="5"/>
        <w:numId w:val="1"/>
      </w:numPr>
      <w:spacing w:before="240" w:after="60"/>
      <w:outlineLvl w:val="5"/>
    </w:pPr>
    <w:rPr>
      <w:b/>
      <w:bCs/>
      <w:sz w:val="22"/>
      <w:szCs w:val="22"/>
    </w:rPr>
  </w:style>
  <w:style w:type="paragraph" w:styleId="7">
    <w:name w:val="heading 7"/>
    <w:basedOn w:val="a"/>
    <w:next w:val="a"/>
    <w:qFormat/>
    <w:rsid w:val="00364540"/>
    <w:pPr>
      <w:numPr>
        <w:ilvl w:val="6"/>
        <w:numId w:val="1"/>
      </w:numPr>
      <w:spacing w:before="240" w:after="60"/>
      <w:outlineLvl w:val="6"/>
    </w:pPr>
  </w:style>
  <w:style w:type="paragraph" w:styleId="8">
    <w:name w:val="heading 8"/>
    <w:basedOn w:val="a"/>
    <w:next w:val="a"/>
    <w:qFormat/>
    <w:rsid w:val="00364540"/>
    <w:pPr>
      <w:numPr>
        <w:ilvl w:val="7"/>
        <w:numId w:val="1"/>
      </w:num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64540"/>
  </w:style>
  <w:style w:type="character" w:customStyle="1" w:styleId="WW8Num1z1">
    <w:name w:val="WW8Num1z1"/>
    <w:rsid w:val="00364540"/>
  </w:style>
  <w:style w:type="character" w:customStyle="1" w:styleId="WW8Num1z2">
    <w:name w:val="WW8Num1z2"/>
    <w:rsid w:val="00364540"/>
  </w:style>
  <w:style w:type="character" w:customStyle="1" w:styleId="WW8Num1z3">
    <w:name w:val="WW8Num1z3"/>
    <w:rsid w:val="00364540"/>
  </w:style>
  <w:style w:type="character" w:customStyle="1" w:styleId="WW8Num1z4">
    <w:name w:val="WW8Num1z4"/>
    <w:rsid w:val="00364540"/>
  </w:style>
  <w:style w:type="character" w:customStyle="1" w:styleId="WW8Num1z5">
    <w:name w:val="WW8Num1z5"/>
    <w:rsid w:val="00364540"/>
  </w:style>
  <w:style w:type="character" w:customStyle="1" w:styleId="WW8Num1z6">
    <w:name w:val="WW8Num1z6"/>
    <w:rsid w:val="00364540"/>
  </w:style>
  <w:style w:type="character" w:customStyle="1" w:styleId="WW8Num1z7">
    <w:name w:val="WW8Num1z7"/>
    <w:rsid w:val="00364540"/>
  </w:style>
  <w:style w:type="character" w:customStyle="1" w:styleId="WW8Num1z8">
    <w:name w:val="WW8Num1z8"/>
    <w:rsid w:val="00364540"/>
  </w:style>
  <w:style w:type="character" w:customStyle="1" w:styleId="WW8Num2z0">
    <w:name w:val="WW8Num2z0"/>
    <w:rsid w:val="00364540"/>
    <w:rPr>
      <w:rFonts w:ascii="Symbol" w:hAnsi="Symbol" w:cs="Symbol" w:hint="default"/>
      <w:lang w:val="ro-RO"/>
    </w:rPr>
  </w:style>
  <w:style w:type="character" w:customStyle="1" w:styleId="WW8Num3z0">
    <w:name w:val="WW8Num3z0"/>
    <w:rsid w:val="00364540"/>
    <w:rPr>
      <w:rFonts w:ascii="Times New Roman" w:hAnsi="Times New Roman" w:cs="Times New Roman" w:hint="default"/>
      <w:kern w:val="1"/>
    </w:rPr>
  </w:style>
  <w:style w:type="character" w:customStyle="1" w:styleId="WW8Num4z0">
    <w:name w:val="WW8Num4z0"/>
    <w:rsid w:val="00364540"/>
    <w:rPr>
      <w:rFonts w:hint="default"/>
      <w:kern w:val="1"/>
    </w:rPr>
  </w:style>
  <w:style w:type="character" w:customStyle="1" w:styleId="WW8Num5z0">
    <w:name w:val="WW8Num5z0"/>
    <w:rsid w:val="00364540"/>
    <w:rPr>
      <w:rFonts w:ascii="Symbol" w:hAnsi="Symbol" w:cs="Symbol" w:hint="default"/>
    </w:rPr>
  </w:style>
  <w:style w:type="character" w:customStyle="1" w:styleId="WW8Num6z0">
    <w:name w:val="WW8Num6z0"/>
    <w:rsid w:val="00364540"/>
    <w:rPr>
      <w:rFonts w:ascii="Symbol" w:hAnsi="Symbol" w:cs="Symbol" w:hint="default"/>
      <w:color w:val="000000"/>
      <w:spacing w:val="-1"/>
      <w:lang w:val="en-US"/>
    </w:rPr>
  </w:style>
  <w:style w:type="character" w:customStyle="1" w:styleId="WW8Num7z0">
    <w:name w:val="WW8Num7z0"/>
    <w:rsid w:val="00364540"/>
    <w:rPr>
      <w:rFonts w:ascii="Symbol" w:hAnsi="Symbol" w:cs="Symbol" w:hint="default"/>
      <w:color w:val="000000"/>
      <w:spacing w:val="-1"/>
      <w:lang w:val="ro-RO"/>
    </w:rPr>
  </w:style>
  <w:style w:type="character" w:customStyle="1" w:styleId="WW8Num8z0">
    <w:name w:val="WW8Num8z0"/>
    <w:rsid w:val="00364540"/>
    <w:rPr>
      <w:rFonts w:ascii="Symbol" w:hAnsi="Symbol" w:cs="Symbol" w:hint="default"/>
      <w:sz w:val="22"/>
    </w:rPr>
  </w:style>
  <w:style w:type="character" w:customStyle="1" w:styleId="WW8Num9z0">
    <w:name w:val="WW8Num9z0"/>
    <w:rsid w:val="00364540"/>
    <w:rPr>
      <w:rFonts w:hint="default"/>
      <w:bCs/>
      <w:i/>
      <w:iCs/>
      <w:kern w:val="1"/>
      <w:lang w:val="ro-MO"/>
    </w:rPr>
  </w:style>
  <w:style w:type="character" w:customStyle="1" w:styleId="WW8Num10z0">
    <w:name w:val="WW8Num10z0"/>
    <w:rsid w:val="00364540"/>
    <w:rPr>
      <w:rFonts w:ascii="Symbol" w:hAnsi="Symbol" w:cs="Symbol" w:hint="default"/>
      <w:sz w:val="22"/>
      <w:lang w:val="ro-MO"/>
    </w:rPr>
  </w:style>
  <w:style w:type="character" w:customStyle="1" w:styleId="WW8Num11z0">
    <w:name w:val="WW8Num11z0"/>
    <w:rsid w:val="00364540"/>
    <w:rPr>
      <w:rFonts w:ascii="Symbol" w:hAnsi="Symbol" w:cs="Symbol" w:hint="default"/>
    </w:rPr>
  </w:style>
  <w:style w:type="character" w:customStyle="1" w:styleId="WW8Num12z0">
    <w:name w:val="WW8Num12z0"/>
    <w:rsid w:val="00364540"/>
    <w:rPr>
      <w:rFonts w:ascii="Symbol" w:hAnsi="Symbol" w:cs="Symbol" w:hint="default"/>
      <w:color w:val="000000"/>
      <w:sz w:val="22"/>
      <w:lang w:val="en-US"/>
    </w:rPr>
  </w:style>
  <w:style w:type="character" w:customStyle="1" w:styleId="WW8Num13z0">
    <w:name w:val="WW8Num13z0"/>
    <w:rsid w:val="00364540"/>
    <w:rPr>
      <w:rFonts w:ascii="Times New Roman" w:hAnsi="Times New Roman" w:cs="Times New Roman" w:hint="default"/>
    </w:rPr>
  </w:style>
  <w:style w:type="character" w:customStyle="1" w:styleId="WW8Num14z0">
    <w:name w:val="WW8Num14z0"/>
    <w:rsid w:val="00364540"/>
    <w:rPr>
      <w:rFonts w:ascii="Times New Roman" w:hAnsi="Times New Roman" w:cs="Times New Roman" w:hint="default"/>
      <w:color w:val="000000"/>
    </w:rPr>
  </w:style>
  <w:style w:type="character" w:customStyle="1" w:styleId="WW8Num15z0">
    <w:name w:val="WW8Num15z0"/>
    <w:rsid w:val="00364540"/>
    <w:rPr>
      <w:rFonts w:hint="default"/>
    </w:rPr>
  </w:style>
  <w:style w:type="character" w:customStyle="1" w:styleId="WW8Num16z0">
    <w:name w:val="WW8Num16z0"/>
    <w:rsid w:val="00364540"/>
    <w:rPr>
      <w:rFonts w:hint="default"/>
      <w:bCs/>
      <w:iCs/>
      <w:color w:val="000000"/>
    </w:rPr>
  </w:style>
  <w:style w:type="character" w:customStyle="1" w:styleId="WW8Num17z0">
    <w:name w:val="WW8Num17z0"/>
    <w:rsid w:val="00364540"/>
    <w:rPr>
      <w:rFonts w:ascii="Symbol" w:hAnsi="Symbol" w:cs="Symbol" w:hint="default"/>
      <w:color w:val="000000"/>
      <w:lang w:val="fr-FR"/>
    </w:rPr>
  </w:style>
  <w:style w:type="character" w:customStyle="1" w:styleId="WW8Num18z0">
    <w:name w:val="WW8Num18z0"/>
    <w:rsid w:val="00364540"/>
    <w:rPr>
      <w:rFonts w:ascii="Symbol" w:hAnsi="Symbol" w:cs="Symbol" w:hint="default"/>
      <w:color w:val="000000"/>
      <w:sz w:val="22"/>
      <w:lang w:val="es-ES"/>
    </w:rPr>
  </w:style>
  <w:style w:type="character" w:customStyle="1" w:styleId="WW8Num19z0">
    <w:name w:val="WW8Num19z0"/>
    <w:rsid w:val="00364540"/>
    <w:rPr>
      <w:rFonts w:ascii="Calibri" w:eastAsia="Calibri" w:hAnsi="Calibri" w:cs="Times New Roman" w:hint="default"/>
      <w:shd w:val="clear" w:color="auto" w:fill="FFFF00"/>
    </w:rPr>
  </w:style>
  <w:style w:type="character" w:customStyle="1" w:styleId="WW8Num19z1">
    <w:name w:val="WW8Num19z1"/>
    <w:rsid w:val="00364540"/>
    <w:rPr>
      <w:rFonts w:ascii="Courier New" w:hAnsi="Courier New" w:cs="Courier New" w:hint="default"/>
    </w:rPr>
  </w:style>
  <w:style w:type="character" w:customStyle="1" w:styleId="WW8Num19z4">
    <w:name w:val="WW8Num19z4"/>
    <w:rsid w:val="00364540"/>
    <w:rPr>
      <w:rFonts w:ascii="Courier New" w:hAnsi="Courier New" w:cs="Courier New" w:hint="default"/>
    </w:rPr>
  </w:style>
  <w:style w:type="character" w:customStyle="1" w:styleId="WW8Num20z0">
    <w:name w:val="WW8Num20z0"/>
    <w:rsid w:val="00364540"/>
    <w:rPr>
      <w:rFonts w:ascii="Symbol" w:hAnsi="Symbol" w:cs="Symbol" w:hint="default"/>
      <w:lang w:val="fr-FR"/>
    </w:rPr>
  </w:style>
  <w:style w:type="character" w:customStyle="1" w:styleId="WW8Num21z0">
    <w:name w:val="WW8Num21z0"/>
    <w:rsid w:val="00364540"/>
    <w:rPr>
      <w:rFonts w:ascii="Symbol" w:hAnsi="Symbol" w:cs="Symbol" w:hint="default"/>
      <w:lang w:val="fr-FR"/>
    </w:rPr>
  </w:style>
  <w:style w:type="character" w:customStyle="1" w:styleId="WW8Num22z0">
    <w:name w:val="WW8Num22z0"/>
    <w:rsid w:val="00364540"/>
    <w:rPr>
      <w:rFonts w:ascii="Symbol" w:hAnsi="Symbol" w:cs="Symbol" w:hint="default"/>
      <w:lang w:val="fr-CH"/>
    </w:rPr>
  </w:style>
  <w:style w:type="character" w:customStyle="1" w:styleId="WW8Num23z0">
    <w:name w:val="WW8Num23z0"/>
    <w:rsid w:val="00364540"/>
    <w:rPr>
      <w:rFonts w:ascii="Symbol" w:hAnsi="Symbol" w:cs="Symbol" w:hint="default"/>
      <w:lang w:val="fr-CH"/>
    </w:rPr>
  </w:style>
  <w:style w:type="character" w:customStyle="1" w:styleId="WW8Num24z0">
    <w:name w:val="WW8Num24z0"/>
    <w:rsid w:val="00364540"/>
    <w:rPr>
      <w:rFonts w:ascii="Symbol" w:hAnsi="Symbol" w:cs="Symbol" w:hint="default"/>
      <w:sz w:val="20"/>
    </w:rPr>
  </w:style>
  <w:style w:type="character" w:customStyle="1" w:styleId="WW8Num25z0">
    <w:name w:val="WW8Num25z0"/>
    <w:rsid w:val="00364540"/>
    <w:rPr>
      <w:rFonts w:ascii="Calibri" w:eastAsia="Calibri" w:hAnsi="Calibri" w:cs="Times New Roman" w:hint="default"/>
      <w:lang w:val="es-ES"/>
    </w:rPr>
  </w:style>
  <w:style w:type="character" w:customStyle="1" w:styleId="WW8Num26z0">
    <w:name w:val="WW8Num26z0"/>
    <w:rsid w:val="00364540"/>
    <w:rPr>
      <w:rFonts w:ascii="Symbol" w:hAnsi="Symbol" w:cs="Symbol" w:hint="default"/>
      <w:lang w:val="ro-RO"/>
    </w:rPr>
  </w:style>
  <w:style w:type="character" w:customStyle="1" w:styleId="WW8Num27z0">
    <w:name w:val="WW8Num27z0"/>
    <w:rsid w:val="00364540"/>
    <w:rPr>
      <w:rFonts w:ascii="Symbol" w:hAnsi="Symbol" w:cs="Symbol" w:hint="default"/>
      <w:color w:val="000000"/>
      <w:sz w:val="22"/>
      <w:lang w:val="ro-RO"/>
    </w:rPr>
  </w:style>
  <w:style w:type="character" w:customStyle="1" w:styleId="WW8Num28z0">
    <w:name w:val="WW8Num28z0"/>
    <w:rsid w:val="00364540"/>
    <w:rPr>
      <w:rFonts w:ascii="Symbol" w:hAnsi="Symbol" w:cs="Symbol" w:hint="default"/>
      <w:color w:val="000000"/>
      <w:lang w:val="ro-RO"/>
    </w:rPr>
  </w:style>
  <w:style w:type="character" w:customStyle="1" w:styleId="WW8Num29z0">
    <w:name w:val="WW8Num29z0"/>
    <w:rsid w:val="00364540"/>
    <w:rPr>
      <w:rFonts w:ascii="Times New Roman" w:hAnsi="Times New Roman" w:cs="Times New Roman" w:hint="default"/>
      <w:b w:val="0"/>
      <w:i w:val="0"/>
      <w:color w:val="000000"/>
      <w:lang w:val="es-ES"/>
    </w:rPr>
  </w:style>
  <w:style w:type="character" w:customStyle="1" w:styleId="WW8Num30z0">
    <w:name w:val="WW8Num30z0"/>
    <w:rsid w:val="00364540"/>
    <w:rPr>
      <w:rFonts w:ascii="Symbol" w:hAnsi="Symbol" w:cs="Symbol" w:hint="default"/>
      <w:color w:val="000000"/>
      <w:lang w:val="fr-CH"/>
    </w:rPr>
  </w:style>
  <w:style w:type="character" w:customStyle="1" w:styleId="WW8Num31z0">
    <w:name w:val="WW8Num31z0"/>
    <w:rsid w:val="00364540"/>
    <w:rPr>
      <w:rFonts w:ascii="Symbol" w:hAnsi="Symbol" w:cs="Symbol" w:hint="default"/>
    </w:rPr>
  </w:style>
  <w:style w:type="character" w:customStyle="1" w:styleId="WW8Num31z1">
    <w:name w:val="WW8Num31z1"/>
    <w:rsid w:val="00364540"/>
    <w:rPr>
      <w:rFonts w:ascii="Courier New" w:hAnsi="Courier New" w:cs="Courier New" w:hint="default"/>
    </w:rPr>
  </w:style>
  <w:style w:type="character" w:customStyle="1" w:styleId="WW8Num31z2">
    <w:name w:val="WW8Num31z2"/>
    <w:rsid w:val="00364540"/>
    <w:rPr>
      <w:rFonts w:ascii="Wingdings" w:hAnsi="Wingdings" w:cs="Wingdings" w:hint="default"/>
    </w:rPr>
  </w:style>
  <w:style w:type="character" w:customStyle="1" w:styleId="WW8Num32z0">
    <w:name w:val="WW8Num32z0"/>
    <w:rsid w:val="00364540"/>
    <w:rPr>
      <w:rFonts w:hint="default"/>
      <w:color w:val="000000"/>
      <w:lang w:val="ro-RO"/>
    </w:rPr>
  </w:style>
  <w:style w:type="character" w:customStyle="1" w:styleId="WW8Num33z0">
    <w:name w:val="WW8Num33z0"/>
    <w:rsid w:val="00364540"/>
    <w:rPr>
      <w:rFonts w:ascii="Symbol" w:hAnsi="Symbol" w:cs="Symbol" w:hint="default"/>
      <w:color w:val="000000"/>
      <w:lang w:val="es-ES"/>
    </w:rPr>
  </w:style>
  <w:style w:type="character" w:customStyle="1" w:styleId="WW8Num34z0">
    <w:name w:val="WW8Num34z0"/>
    <w:rsid w:val="00364540"/>
    <w:rPr>
      <w:rFonts w:ascii="Wingdings" w:hAnsi="Wingdings" w:cs="Wingdings" w:hint="default"/>
      <w:color w:val="auto"/>
      <w:lang w:val="ro-RO"/>
    </w:rPr>
  </w:style>
  <w:style w:type="character" w:customStyle="1" w:styleId="WW8Num35z0">
    <w:name w:val="WW8Num35z0"/>
    <w:rsid w:val="00364540"/>
    <w:rPr>
      <w:rFonts w:ascii="Symbol" w:hAnsi="Symbol" w:cs="Symbol" w:hint="default"/>
    </w:rPr>
  </w:style>
  <w:style w:type="character" w:customStyle="1" w:styleId="WW8Num36z0">
    <w:name w:val="WW8Num36z0"/>
    <w:rsid w:val="00364540"/>
    <w:rPr>
      <w:rFonts w:ascii="Wingdings" w:hAnsi="Wingdings" w:cs="Wingdings" w:hint="default"/>
      <w:color w:val="000000"/>
      <w:spacing w:val="-1"/>
      <w:sz w:val="24"/>
      <w:szCs w:val="24"/>
      <w:shd w:val="clear" w:color="auto" w:fill="FFFFFF"/>
      <w:lang w:val="fr-CH"/>
    </w:rPr>
  </w:style>
  <w:style w:type="character" w:customStyle="1" w:styleId="WW8Num36z1">
    <w:name w:val="WW8Num36z1"/>
    <w:rsid w:val="00364540"/>
    <w:rPr>
      <w:rFonts w:ascii="Courier New" w:hAnsi="Courier New" w:cs="Courier New" w:hint="default"/>
    </w:rPr>
  </w:style>
  <w:style w:type="character" w:customStyle="1" w:styleId="WW8Num36z4">
    <w:name w:val="WW8Num36z4"/>
    <w:rsid w:val="00364540"/>
    <w:rPr>
      <w:rFonts w:ascii="Courier New" w:hAnsi="Courier New" w:cs="Courier New" w:hint="default"/>
    </w:rPr>
  </w:style>
  <w:style w:type="character" w:customStyle="1" w:styleId="WW8Num36z5">
    <w:name w:val="WW8Num36z5"/>
    <w:rsid w:val="00364540"/>
    <w:rPr>
      <w:rFonts w:ascii="Wingdings" w:hAnsi="Wingdings" w:cs="Wingdings" w:hint="default"/>
    </w:rPr>
  </w:style>
  <w:style w:type="character" w:customStyle="1" w:styleId="WW8Num37z0">
    <w:name w:val="WW8Num37z0"/>
    <w:rsid w:val="00364540"/>
    <w:rPr>
      <w:rFonts w:ascii="Symbol" w:hAnsi="Symbol" w:cs="Symbol" w:hint="default"/>
      <w:lang w:val="ro-RO"/>
    </w:rPr>
  </w:style>
  <w:style w:type="character" w:customStyle="1" w:styleId="WW8Num38z0">
    <w:name w:val="WW8Num38z0"/>
    <w:rsid w:val="00364540"/>
    <w:rPr>
      <w:rFonts w:ascii="Symbol" w:hAnsi="Symbol" w:cs="Symbol" w:hint="default"/>
      <w:lang w:val="ro-RO"/>
    </w:rPr>
  </w:style>
  <w:style w:type="character" w:customStyle="1" w:styleId="WW8Num39z0">
    <w:name w:val="WW8Num39z0"/>
    <w:rsid w:val="00364540"/>
    <w:rPr>
      <w:rFonts w:ascii="Wingdings" w:hAnsi="Wingdings" w:cs="Wingdings" w:hint="default"/>
      <w:sz w:val="24"/>
      <w:szCs w:val="24"/>
    </w:rPr>
  </w:style>
  <w:style w:type="character" w:customStyle="1" w:styleId="WW8Num40z0">
    <w:name w:val="WW8Num40z0"/>
    <w:rsid w:val="00364540"/>
    <w:rPr>
      <w:rFonts w:ascii="Times New Roman" w:hAnsi="Times New Roman" w:cs="Times New Roman" w:hint="default"/>
      <w:color w:val="auto"/>
      <w:lang w:val="en-US"/>
    </w:rPr>
  </w:style>
  <w:style w:type="character" w:customStyle="1" w:styleId="WW8Num41z0">
    <w:name w:val="WW8Num41z0"/>
    <w:rsid w:val="00364540"/>
    <w:rPr>
      <w:rFonts w:ascii="Times New Roman" w:hAnsi="Times New Roman" w:cs="Times New Roman" w:hint="default"/>
      <w:lang w:val="ro-RO"/>
    </w:rPr>
  </w:style>
  <w:style w:type="character" w:customStyle="1" w:styleId="WW8Num42z0">
    <w:name w:val="WW8Num42z0"/>
    <w:rsid w:val="00364540"/>
    <w:rPr>
      <w:rFonts w:ascii="Times New Roman" w:hAnsi="Times New Roman" w:cs="Times New Roman" w:hint="default"/>
      <w:spacing w:val="-1"/>
      <w:lang w:val="fr-CH"/>
    </w:rPr>
  </w:style>
  <w:style w:type="character" w:customStyle="1" w:styleId="WW8Num43z0">
    <w:name w:val="WW8Num43z0"/>
    <w:rsid w:val="00364540"/>
    <w:rPr>
      <w:rFonts w:hint="default"/>
    </w:rPr>
  </w:style>
  <w:style w:type="character" w:customStyle="1" w:styleId="WW8Num44z0">
    <w:name w:val="WW8Num44z0"/>
    <w:rsid w:val="00364540"/>
    <w:rPr>
      <w:rFonts w:ascii="Symbol" w:hAnsi="Symbol" w:cs="Symbol" w:hint="default"/>
      <w:color w:val="000000"/>
      <w:spacing w:val="-1"/>
      <w:lang w:val="fr-CH"/>
    </w:rPr>
  </w:style>
  <w:style w:type="character" w:customStyle="1" w:styleId="WW8Num45z0">
    <w:name w:val="WW8Num45z0"/>
    <w:rsid w:val="00364540"/>
    <w:rPr>
      <w:spacing w:val="-6"/>
      <w:lang w:val="en-US"/>
    </w:rPr>
  </w:style>
  <w:style w:type="character" w:customStyle="1" w:styleId="WW8Num45z1">
    <w:name w:val="WW8Num45z1"/>
    <w:rsid w:val="00364540"/>
  </w:style>
  <w:style w:type="character" w:customStyle="1" w:styleId="WW8Num45z2">
    <w:name w:val="WW8Num45z2"/>
    <w:rsid w:val="00364540"/>
  </w:style>
  <w:style w:type="character" w:customStyle="1" w:styleId="WW8Num45z4">
    <w:name w:val="WW8Num45z4"/>
    <w:rsid w:val="00364540"/>
  </w:style>
  <w:style w:type="character" w:customStyle="1" w:styleId="WW8Num46z0">
    <w:name w:val="WW8Num46z0"/>
    <w:rsid w:val="00364540"/>
    <w:rPr>
      <w:rFonts w:ascii="Symbol" w:hAnsi="Symbol" w:cs="Symbol" w:hint="default"/>
      <w:sz w:val="22"/>
      <w:lang w:val="es-ES"/>
    </w:rPr>
  </w:style>
  <w:style w:type="character" w:customStyle="1" w:styleId="WW8Num47z0">
    <w:name w:val="WW8Num47z0"/>
    <w:rsid w:val="00364540"/>
    <w:rPr>
      <w:rFonts w:ascii="Symbol" w:hAnsi="Symbol" w:cs="Symbol" w:hint="default"/>
      <w:color w:val="000000"/>
      <w:spacing w:val="-6"/>
      <w:sz w:val="24"/>
      <w:szCs w:val="24"/>
      <w:lang w:val="es-ES"/>
    </w:rPr>
  </w:style>
  <w:style w:type="character" w:customStyle="1" w:styleId="WW8Num48z0">
    <w:name w:val="WW8Num48z0"/>
    <w:rsid w:val="00364540"/>
    <w:rPr>
      <w:rFonts w:ascii="Symbol" w:hAnsi="Symbol" w:cs="Symbol" w:hint="default"/>
      <w:color w:val="000000"/>
      <w:sz w:val="22"/>
      <w:lang w:val="es-ES"/>
    </w:rPr>
  </w:style>
  <w:style w:type="character" w:customStyle="1" w:styleId="WW8Num49z0">
    <w:name w:val="WW8Num49z0"/>
    <w:rsid w:val="00364540"/>
    <w:rPr>
      <w:rFonts w:ascii="Symbol" w:eastAsia="Calibri" w:hAnsi="Symbol" w:cs="Symbol" w:hint="default"/>
      <w:b w:val="0"/>
      <w:i w:val="0"/>
      <w:color w:val="000000"/>
      <w:sz w:val="22"/>
      <w:szCs w:val="22"/>
      <w:shd w:val="clear" w:color="auto" w:fill="D7E8EF"/>
      <w:lang w:val="es-ES"/>
    </w:rPr>
  </w:style>
  <w:style w:type="character" w:customStyle="1" w:styleId="WW8Num50z0">
    <w:name w:val="WW8Num50z0"/>
    <w:rsid w:val="00364540"/>
    <w:rPr>
      <w:rFonts w:ascii="Symbol" w:hAnsi="Symbol" w:cs="Symbol" w:hint="default"/>
      <w:lang w:val="es-ES"/>
    </w:rPr>
  </w:style>
  <w:style w:type="character" w:customStyle="1" w:styleId="WW8Num50z1">
    <w:name w:val="WW8Num50z1"/>
    <w:rsid w:val="00364540"/>
    <w:rPr>
      <w:rFonts w:ascii="Wingdings" w:hAnsi="Wingdings" w:cs="Wingdings" w:hint="default"/>
      <w:sz w:val="24"/>
      <w:szCs w:val="24"/>
    </w:rPr>
  </w:style>
  <w:style w:type="character" w:customStyle="1" w:styleId="WW8Num50z4">
    <w:name w:val="WW8Num50z4"/>
    <w:rsid w:val="00364540"/>
    <w:rPr>
      <w:rFonts w:ascii="Courier New" w:hAnsi="Courier New" w:cs="Courier New" w:hint="default"/>
    </w:rPr>
  </w:style>
  <w:style w:type="character" w:customStyle="1" w:styleId="WW8Num50z5">
    <w:name w:val="WW8Num50z5"/>
    <w:rsid w:val="00364540"/>
    <w:rPr>
      <w:rFonts w:ascii="Wingdings" w:hAnsi="Wingdings" w:cs="Wingdings" w:hint="default"/>
    </w:rPr>
  </w:style>
  <w:style w:type="character" w:customStyle="1" w:styleId="WW8Num51z0">
    <w:name w:val="WW8Num51z0"/>
    <w:rsid w:val="00364540"/>
    <w:rPr>
      <w:rFonts w:ascii="Symbol" w:hAnsi="Symbol" w:cs="Symbol" w:hint="default"/>
    </w:rPr>
  </w:style>
  <w:style w:type="character" w:customStyle="1" w:styleId="WW8Num52z0">
    <w:name w:val="WW8Num52z0"/>
    <w:rsid w:val="00364540"/>
    <w:rPr>
      <w:rFonts w:ascii="Symbol" w:hAnsi="Symbol" w:cs="Symbol" w:hint="default"/>
    </w:rPr>
  </w:style>
  <w:style w:type="character" w:customStyle="1" w:styleId="WW8Num53z0">
    <w:name w:val="WW8Num53z0"/>
    <w:rsid w:val="00364540"/>
    <w:rPr>
      <w:rFonts w:hint="default"/>
    </w:rPr>
  </w:style>
  <w:style w:type="character" w:customStyle="1" w:styleId="WW8Num53z2">
    <w:name w:val="WW8Num53z2"/>
    <w:rsid w:val="00364540"/>
    <w:rPr>
      <w:rFonts w:ascii="Wingdings" w:hAnsi="Wingdings" w:cs="Wingdings" w:hint="default"/>
    </w:rPr>
  </w:style>
  <w:style w:type="character" w:customStyle="1" w:styleId="WW8Num53z3">
    <w:name w:val="WW8Num53z3"/>
    <w:rsid w:val="00364540"/>
    <w:rPr>
      <w:rFonts w:ascii="Symbol" w:hAnsi="Symbol" w:cs="Symbol" w:hint="default"/>
    </w:rPr>
  </w:style>
  <w:style w:type="character" w:customStyle="1" w:styleId="WW8Num53z4">
    <w:name w:val="WW8Num53z4"/>
    <w:rsid w:val="00364540"/>
    <w:rPr>
      <w:rFonts w:ascii="Courier New" w:hAnsi="Courier New" w:cs="Courier New" w:hint="default"/>
    </w:rPr>
  </w:style>
  <w:style w:type="character" w:customStyle="1" w:styleId="WW8Num54z0">
    <w:name w:val="WW8Num54z0"/>
    <w:rsid w:val="00364540"/>
    <w:rPr>
      <w:rFonts w:hint="default"/>
      <w:spacing w:val="-6"/>
    </w:rPr>
  </w:style>
  <w:style w:type="character" w:customStyle="1" w:styleId="WW8Num55z0">
    <w:name w:val="WW8Num55z0"/>
    <w:rsid w:val="00364540"/>
    <w:rPr>
      <w:rFonts w:ascii="Times New Roman" w:eastAsia="Times New Roman" w:hAnsi="Times New Roman" w:cs="Times New Roman" w:hint="default"/>
    </w:rPr>
  </w:style>
  <w:style w:type="character" w:customStyle="1" w:styleId="WW8Num55z1">
    <w:name w:val="WW8Num55z1"/>
    <w:rsid w:val="00364540"/>
    <w:rPr>
      <w:rFonts w:ascii="Courier New" w:hAnsi="Courier New" w:cs="Courier New" w:hint="default"/>
    </w:rPr>
  </w:style>
  <w:style w:type="character" w:customStyle="1" w:styleId="WW8Num56z0">
    <w:name w:val="WW8Num56z0"/>
    <w:rsid w:val="00364540"/>
    <w:rPr>
      <w:rFonts w:ascii="Symbol" w:hAnsi="Symbol" w:cs="Symbol" w:hint="default"/>
      <w:color w:val="auto"/>
      <w:lang w:val="ro-RO"/>
    </w:rPr>
  </w:style>
  <w:style w:type="character" w:customStyle="1" w:styleId="WW8Num56z1">
    <w:name w:val="WW8Num56z1"/>
    <w:rsid w:val="00364540"/>
    <w:rPr>
      <w:rFonts w:ascii="Courier New" w:hAnsi="Courier New" w:cs="Courier New" w:hint="default"/>
    </w:rPr>
  </w:style>
  <w:style w:type="character" w:customStyle="1" w:styleId="WW8Num57z0">
    <w:name w:val="WW8Num57z0"/>
    <w:rsid w:val="00364540"/>
    <w:rPr>
      <w:rFonts w:ascii="Times New Roman" w:hAnsi="Times New Roman" w:cs="Times New Roman" w:hint="default"/>
      <w:b w:val="0"/>
      <w:i w:val="0"/>
      <w:color w:val="000000"/>
      <w:spacing w:val="-6"/>
      <w:lang w:val="es-ES"/>
    </w:rPr>
  </w:style>
  <w:style w:type="character" w:customStyle="1" w:styleId="WW8Num58z0">
    <w:name w:val="WW8Num58z0"/>
    <w:rsid w:val="00364540"/>
    <w:rPr>
      <w:rFonts w:ascii="Calibri" w:eastAsia="Calibri" w:hAnsi="Calibri" w:cs="Times New Roman" w:hint="default"/>
      <w:lang w:val="es-ES"/>
    </w:rPr>
  </w:style>
  <w:style w:type="character" w:customStyle="1" w:styleId="WW8Num59z0">
    <w:name w:val="WW8Num59z0"/>
    <w:rsid w:val="00364540"/>
    <w:rPr>
      <w:rFonts w:ascii="Symbol" w:eastAsia="Times New Roman" w:hAnsi="Symbol" w:cs="Symbol" w:hint="default"/>
      <w:spacing w:val="-6"/>
      <w:sz w:val="24"/>
      <w:szCs w:val="24"/>
    </w:rPr>
  </w:style>
  <w:style w:type="character" w:customStyle="1" w:styleId="WW8Num60z0">
    <w:name w:val="WW8Num60z0"/>
    <w:rsid w:val="00364540"/>
    <w:rPr>
      <w:rFonts w:ascii="Symbol" w:hAnsi="Symbol" w:cs="Symbol" w:hint="default"/>
      <w:spacing w:val="-6"/>
      <w:sz w:val="20"/>
      <w:szCs w:val="24"/>
    </w:rPr>
  </w:style>
  <w:style w:type="character" w:customStyle="1" w:styleId="WW8Num61z0">
    <w:name w:val="WW8Num61z0"/>
    <w:rsid w:val="00364540"/>
    <w:rPr>
      <w:rFonts w:ascii="Symbol" w:hAnsi="Symbol" w:cs="Symbol" w:hint="default"/>
      <w:color w:val="000000"/>
      <w:lang w:val="en-US"/>
    </w:rPr>
  </w:style>
  <w:style w:type="character" w:customStyle="1" w:styleId="WW8Num62z0">
    <w:name w:val="WW8Num62z0"/>
    <w:rsid w:val="00364540"/>
    <w:rPr>
      <w:rFonts w:ascii="Symbol" w:hAnsi="Symbol" w:cs="Symbol" w:hint="default"/>
      <w:lang w:val="es-ES"/>
    </w:rPr>
  </w:style>
  <w:style w:type="character" w:customStyle="1" w:styleId="WW8Num63z0">
    <w:name w:val="WW8Num63z0"/>
    <w:rsid w:val="00364540"/>
    <w:rPr>
      <w:rFonts w:ascii="Times New Roman" w:hAnsi="Times New Roman" w:cs="Times New Roman" w:hint="default"/>
      <w:lang w:val="es-ES"/>
    </w:rPr>
  </w:style>
  <w:style w:type="character" w:customStyle="1" w:styleId="WW8Num64z0">
    <w:name w:val="WW8Num64z0"/>
    <w:rsid w:val="00364540"/>
    <w:rPr>
      <w:rFonts w:ascii="Symbol" w:hAnsi="Symbol" w:cs="Symbol" w:hint="default"/>
      <w:color w:val="000000"/>
      <w:shd w:val="clear" w:color="auto" w:fill="FFFFFF"/>
    </w:rPr>
  </w:style>
  <w:style w:type="character" w:customStyle="1" w:styleId="WW8Num65z0">
    <w:name w:val="WW8Num65z0"/>
    <w:rsid w:val="00364540"/>
    <w:rPr>
      <w:rFonts w:ascii="Symbol" w:hAnsi="Symbol" w:cs="Symbol" w:hint="default"/>
      <w:color w:val="000000"/>
      <w:lang w:val="ro-RO"/>
    </w:rPr>
  </w:style>
  <w:style w:type="character" w:customStyle="1" w:styleId="WW8Num66z0">
    <w:name w:val="WW8Num66z0"/>
    <w:rsid w:val="00364540"/>
    <w:rPr>
      <w:rFonts w:ascii="Times New Roman" w:hAnsi="Times New Roman" w:cs="Times New Roman" w:hint="default"/>
      <w:color w:val="000000"/>
    </w:rPr>
  </w:style>
  <w:style w:type="character" w:customStyle="1" w:styleId="WW8Num67z0">
    <w:name w:val="WW8Num67z0"/>
    <w:rsid w:val="00364540"/>
    <w:rPr>
      <w:rFonts w:ascii="Symbol" w:hAnsi="Symbol" w:cs="Symbol" w:hint="default"/>
      <w:color w:val="000000"/>
      <w:lang w:val="fr-CH"/>
    </w:rPr>
  </w:style>
  <w:style w:type="character" w:customStyle="1" w:styleId="WW8Num68z0">
    <w:name w:val="WW8Num68z0"/>
    <w:rsid w:val="00364540"/>
    <w:rPr>
      <w:rFonts w:ascii="Symbol" w:hAnsi="Symbol" w:cs="Symbol" w:hint="default"/>
      <w:color w:val="000000"/>
      <w:shd w:val="clear" w:color="auto" w:fill="FFFFFF"/>
      <w:lang w:val="fr-CH"/>
    </w:rPr>
  </w:style>
  <w:style w:type="character" w:customStyle="1" w:styleId="WW8Num69z0">
    <w:name w:val="WW8Num69z0"/>
    <w:rsid w:val="00364540"/>
    <w:rPr>
      <w:rFonts w:ascii="Symbol" w:hAnsi="Symbol" w:cs="Symbol" w:hint="default"/>
      <w:color w:val="000000"/>
      <w:lang w:val="es-ES"/>
    </w:rPr>
  </w:style>
  <w:style w:type="character" w:customStyle="1" w:styleId="WW8Num70z0">
    <w:name w:val="WW8Num70z0"/>
    <w:rsid w:val="00364540"/>
    <w:rPr>
      <w:rFonts w:ascii="Symbol" w:hAnsi="Symbol" w:cs="Symbol" w:hint="default"/>
      <w:color w:val="auto"/>
    </w:rPr>
  </w:style>
  <w:style w:type="character" w:customStyle="1" w:styleId="WW8Num71z0">
    <w:name w:val="WW8Num71z0"/>
    <w:rsid w:val="00364540"/>
    <w:rPr>
      <w:rFonts w:ascii="Symbol" w:hAnsi="Symbol" w:cs="Symbol" w:hint="default"/>
      <w:color w:val="000000"/>
    </w:rPr>
  </w:style>
  <w:style w:type="character" w:customStyle="1" w:styleId="WW8Num71z1">
    <w:name w:val="WW8Num71z1"/>
    <w:rsid w:val="00364540"/>
    <w:rPr>
      <w:rFonts w:ascii="Courier New" w:hAnsi="Courier New" w:cs="Courier New" w:hint="default"/>
    </w:rPr>
  </w:style>
  <w:style w:type="character" w:customStyle="1" w:styleId="WW8Num71z2">
    <w:name w:val="WW8Num71z2"/>
    <w:rsid w:val="00364540"/>
    <w:rPr>
      <w:rFonts w:ascii="Wingdings" w:hAnsi="Wingdings" w:cs="Wingdings" w:hint="default"/>
    </w:rPr>
  </w:style>
  <w:style w:type="character" w:customStyle="1" w:styleId="WW8Num72z0">
    <w:name w:val="WW8Num72z0"/>
    <w:rsid w:val="00364540"/>
    <w:rPr>
      <w:rFonts w:ascii="Symbol" w:hAnsi="Symbol" w:cs="Symbol" w:hint="default"/>
      <w:color w:val="000000"/>
      <w:shd w:val="clear" w:color="auto" w:fill="D7E8EF"/>
      <w:lang w:val="ro-RO"/>
    </w:rPr>
  </w:style>
  <w:style w:type="character" w:customStyle="1" w:styleId="WW8Num73z0">
    <w:name w:val="WW8Num73z0"/>
    <w:rsid w:val="00364540"/>
    <w:rPr>
      <w:rFonts w:ascii="Symbol" w:hAnsi="Symbol" w:cs="Symbol" w:hint="default"/>
    </w:rPr>
  </w:style>
  <w:style w:type="character" w:customStyle="1" w:styleId="WW8Num74z0">
    <w:name w:val="WW8Num74z0"/>
    <w:rsid w:val="00364540"/>
    <w:rPr>
      <w:rFonts w:ascii="Times New Roman" w:hAnsi="Times New Roman" w:cs="Times New Roman" w:hint="default"/>
      <w:color w:val="000000"/>
      <w:shd w:val="clear" w:color="auto" w:fill="FFFF00"/>
      <w:lang w:val="en-US"/>
    </w:rPr>
  </w:style>
  <w:style w:type="character" w:customStyle="1" w:styleId="WW8Num75z0">
    <w:name w:val="WW8Num75z0"/>
    <w:rsid w:val="00364540"/>
    <w:rPr>
      <w:rFonts w:ascii="Symbol" w:hAnsi="Symbol" w:cs="Symbol" w:hint="default"/>
      <w:color w:val="000000"/>
      <w:lang w:val="fr-FR"/>
    </w:rPr>
  </w:style>
  <w:style w:type="character" w:customStyle="1" w:styleId="WW8Num76z0">
    <w:name w:val="WW8Num76z0"/>
    <w:rsid w:val="00364540"/>
    <w:rPr>
      <w:rFonts w:ascii="Times New Roman" w:hAnsi="Times New Roman" w:cs="Times New Roman" w:hint="default"/>
      <w:b w:val="0"/>
      <w:i w:val="0"/>
      <w:color w:val="000000"/>
      <w:lang w:val="es-ES"/>
    </w:rPr>
  </w:style>
  <w:style w:type="character" w:customStyle="1" w:styleId="WW8Num77z0">
    <w:name w:val="WW8Num77z0"/>
    <w:rsid w:val="00364540"/>
    <w:rPr>
      <w:rFonts w:ascii="Symbol" w:hAnsi="Symbol" w:cs="Symbol" w:hint="default"/>
      <w:spacing w:val="-6"/>
    </w:rPr>
  </w:style>
  <w:style w:type="character" w:customStyle="1" w:styleId="WW8Num78z0">
    <w:name w:val="WW8Num78z0"/>
    <w:rsid w:val="00364540"/>
    <w:rPr>
      <w:rFonts w:ascii="Symbol" w:hAnsi="Symbol" w:cs="Symbol" w:hint="default"/>
      <w:color w:val="000000"/>
      <w:sz w:val="22"/>
    </w:rPr>
  </w:style>
  <w:style w:type="character" w:customStyle="1" w:styleId="WW8Num78z1">
    <w:name w:val="WW8Num78z1"/>
    <w:rsid w:val="00364540"/>
    <w:rPr>
      <w:rFonts w:ascii="Courier New" w:hAnsi="Courier New" w:cs="Courier New" w:hint="default"/>
    </w:rPr>
  </w:style>
  <w:style w:type="character" w:customStyle="1" w:styleId="WW8Num78z4">
    <w:name w:val="WW8Num78z4"/>
    <w:rsid w:val="00364540"/>
    <w:rPr>
      <w:rFonts w:ascii="Courier New" w:hAnsi="Courier New" w:cs="Courier New" w:hint="default"/>
    </w:rPr>
  </w:style>
  <w:style w:type="character" w:customStyle="1" w:styleId="WW8Num78z5">
    <w:name w:val="WW8Num78z5"/>
    <w:rsid w:val="00364540"/>
    <w:rPr>
      <w:rFonts w:ascii="Wingdings" w:hAnsi="Wingdings" w:cs="Wingdings" w:hint="default"/>
    </w:rPr>
  </w:style>
  <w:style w:type="character" w:customStyle="1" w:styleId="WW8Num79z0">
    <w:name w:val="WW8Num79z0"/>
    <w:rsid w:val="00364540"/>
    <w:rPr>
      <w:rFonts w:ascii="Times New Roman" w:hAnsi="Times New Roman" w:cs="Times New Roman" w:hint="default"/>
      <w:spacing w:val="-6"/>
      <w:sz w:val="24"/>
      <w:szCs w:val="24"/>
    </w:rPr>
  </w:style>
  <w:style w:type="character" w:customStyle="1" w:styleId="WW8Num79z1">
    <w:name w:val="WW8Num79z1"/>
    <w:rsid w:val="00364540"/>
    <w:rPr>
      <w:rFonts w:ascii="Courier New" w:hAnsi="Courier New" w:cs="Courier New" w:hint="default"/>
    </w:rPr>
  </w:style>
  <w:style w:type="character" w:customStyle="1" w:styleId="WW8Num79z4">
    <w:name w:val="WW8Num79z4"/>
    <w:rsid w:val="00364540"/>
    <w:rPr>
      <w:rFonts w:ascii="Courier New" w:hAnsi="Courier New" w:cs="Courier New" w:hint="default"/>
    </w:rPr>
  </w:style>
  <w:style w:type="character" w:customStyle="1" w:styleId="WW8Num79z5">
    <w:name w:val="WW8Num79z5"/>
    <w:rsid w:val="00364540"/>
    <w:rPr>
      <w:rFonts w:ascii="Wingdings" w:hAnsi="Wingdings" w:cs="Wingdings" w:hint="default"/>
    </w:rPr>
  </w:style>
  <w:style w:type="character" w:customStyle="1" w:styleId="WW8Num80z0">
    <w:name w:val="WW8Num80z0"/>
    <w:rsid w:val="00364540"/>
    <w:rPr>
      <w:rFonts w:ascii="Calibri" w:eastAsia="Calibri" w:hAnsi="Calibri" w:cs="Times New Roman" w:hint="default"/>
      <w:color w:val="000000"/>
      <w:lang w:val="es-ES"/>
    </w:rPr>
  </w:style>
  <w:style w:type="character" w:customStyle="1" w:styleId="WW8Num80z1">
    <w:name w:val="WW8Num80z1"/>
    <w:rsid w:val="00364540"/>
    <w:rPr>
      <w:rFonts w:ascii="Courier New" w:hAnsi="Courier New" w:cs="Courier New" w:hint="default"/>
    </w:rPr>
  </w:style>
  <w:style w:type="character" w:customStyle="1" w:styleId="WW8Num80z2">
    <w:name w:val="WW8Num80z2"/>
    <w:rsid w:val="00364540"/>
    <w:rPr>
      <w:rFonts w:ascii="Wingdings" w:hAnsi="Wingdings" w:cs="Wingdings" w:hint="default"/>
    </w:rPr>
  </w:style>
  <w:style w:type="character" w:customStyle="1" w:styleId="WW8Num81z0">
    <w:name w:val="WW8Num81z0"/>
    <w:rsid w:val="00364540"/>
    <w:rPr>
      <w:rFonts w:ascii="Times New Roman" w:hAnsi="Times New Roman" w:cs="Times New Roman" w:hint="default"/>
      <w:b w:val="0"/>
      <w:i w:val="0"/>
      <w:color w:val="000000"/>
      <w:lang w:val="es-ES"/>
    </w:rPr>
  </w:style>
  <w:style w:type="character" w:customStyle="1" w:styleId="WW8Num81z1">
    <w:name w:val="WW8Num81z1"/>
    <w:rsid w:val="00364540"/>
    <w:rPr>
      <w:rFonts w:ascii="Courier New" w:hAnsi="Courier New" w:cs="Courier New" w:hint="default"/>
    </w:rPr>
  </w:style>
  <w:style w:type="character" w:customStyle="1" w:styleId="WW8Num81z4">
    <w:name w:val="WW8Num81z4"/>
    <w:rsid w:val="00364540"/>
    <w:rPr>
      <w:rFonts w:ascii="Courier New" w:hAnsi="Courier New" w:cs="Courier New" w:hint="default"/>
    </w:rPr>
  </w:style>
  <w:style w:type="character" w:customStyle="1" w:styleId="WW8Num81z5">
    <w:name w:val="WW8Num81z5"/>
    <w:rsid w:val="00364540"/>
    <w:rPr>
      <w:rFonts w:ascii="Wingdings" w:hAnsi="Wingdings" w:cs="Wingdings" w:hint="default"/>
    </w:rPr>
  </w:style>
  <w:style w:type="character" w:customStyle="1" w:styleId="WW8Num82z0">
    <w:name w:val="WW8Num82z0"/>
    <w:rsid w:val="00364540"/>
    <w:rPr>
      <w:rFonts w:ascii="Symbol" w:hAnsi="Symbol" w:cs="Symbol" w:hint="default"/>
      <w:color w:val="000000"/>
    </w:rPr>
  </w:style>
  <w:style w:type="character" w:customStyle="1" w:styleId="WW8Num82z1">
    <w:name w:val="WW8Num82z1"/>
    <w:rsid w:val="00364540"/>
    <w:rPr>
      <w:rFonts w:hint="default"/>
    </w:rPr>
  </w:style>
  <w:style w:type="character" w:customStyle="1" w:styleId="WW8Num82z2">
    <w:name w:val="WW8Num82z2"/>
    <w:rsid w:val="00364540"/>
    <w:rPr>
      <w:rFonts w:ascii="Wingdings" w:hAnsi="Wingdings" w:cs="Wingdings" w:hint="default"/>
      <w:color w:val="auto"/>
    </w:rPr>
  </w:style>
  <w:style w:type="character" w:customStyle="1" w:styleId="WW8Num83z0">
    <w:name w:val="WW8Num83z0"/>
    <w:rsid w:val="00364540"/>
    <w:rPr>
      <w:rFonts w:ascii="Symbol" w:hAnsi="Symbol" w:cs="Symbol" w:hint="default"/>
      <w:b w:val="0"/>
      <w:i w:val="0"/>
      <w:color w:val="000000"/>
      <w:shd w:val="clear" w:color="auto" w:fill="FFFFFF"/>
      <w:lang w:val="ro-RO"/>
    </w:rPr>
  </w:style>
  <w:style w:type="character" w:customStyle="1" w:styleId="WW8Num83z1">
    <w:name w:val="WW8Num83z1"/>
    <w:rsid w:val="00364540"/>
    <w:rPr>
      <w:rFonts w:ascii="Courier New" w:hAnsi="Courier New" w:cs="Courier New" w:hint="default"/>
    </w:rPr>
  </w:style>
  <w:style w:type="character" w:customStyle="1" w:styleId="WW8Num83z4">
    <w:name w:val="WW8Num83z4"/>
    <w:rsid w:val="00364540"/>
    <w:rPr>
      <w:rFonts w:ascii="Courier New" w:hAnsi="Courier New" w:cs="Courier New" w:hint="default"/>
    </w:rPr>
  </w:style>
  <w:style w:type="character" w:customStyle="1" w:styleId="WW8Num83z5">
    <w:name w:val="WW8Num83z5"/>
    <w:rsid w:val="00364540"/>
    <w:rPr>
      <w:rFonts w:ascii="Wingdings" w:hAnsi="Wingdings" w:cs="Wingdings" w:hint="default"/>
    </w:rPr>
  </w:style>
  <w:style w:type="character" w:customStyle="1" w:styleId="WW8Num84z0">
    <w:name w:val="WW8Num84z0"/>
    <w:rsid w:val="00364540"/>
    <w:rPr>
      <w:rFonts w:ascii="Symbol" w:hAnsi="Symbol" w:cs="Symbol" w:hint="default"/>
      <w:sz w:val="24"/>
      <w:szCs w:val="24"/>
      <w:lang w:val="it-IT"/>
    </w:rPr>
  </w:style>
  <w:style w:type="character" w:customStyle="1" w:styleId="WW8Num84z1">
    <w:name w:val="WW8Num84z1"/>
    <w:rsid w:val="00364540"/>
    <w:rPr>
      <w:rFonts w:hint="default"/>
      <w:sz w:val="24"/>
      <w:szCs w:val="24"/>
    </w:rPr>
  </w:style>
  <w:style w:type="character" w:customStyle="1" w:styleId="WW8Num84z2">
    <w:name w:val="WW8Num84z2"/>
    <w:rsid w:val="00364540"/>
    <w:rPr>
      <w:rFonts w:ascii="Wingdings" w:hAnsi="Wingdings" w:cs="Wingdings" w:hint="default"/>
    </w:rPr>
  </w:style>
  <w:style w:type="character" w:customStyle="1" w:styleId="WW8Num85z0">
    <w:name w:val="WW8Num85z0"/>
    <w:rsid w:val="00364540"/>
    <w:rPr>
      <w:rFonts w:ascii="Calibri" w:eastAsia="Calibri" w:hAnsi="Calibri" w:cs="Times New Roman" w:hint="default"/>
      <w:lang w:val="es-ES"/>
    </w:rPr>
  </w:style>
  <w:style w:type="character" w:customStyle="1" w:styleId="WW8Num85z1">
    <w:name w:val="WW8Num85z1"/>
    <w:rsid w:val="00364540"/>
    <w:rPr>
      <w:rFonts w:ascii="Courier New" w:hAnsi="Courier New" w:cs="Courier New" w:hint="default"/>
    </w:rPr>
  </w:style>
  <w:style w:type="character" w:customStyle="1" w:styleId="WW8Num85z2">
    <w:name w:val="WW8Num85z2"/>
    <w:rsid w:val="00364540"/>
    <w:rPr>
      <w:rFonts w:ascii="Wingdings" w:hAnsi="Wingdings" w:cs="Wingdings" w:hint="default"/>
    </w:rPr>
  </w:style>
  <w:style w:type="character" w:customStyle="1" w:styleId="WW8Num86z0">
    <w:name w:val="WW8Num86z0"/>
    <w:rsid w:val="00364540"/>
    <w:rPr>
      <w:rFonts w:ascii="Symbol" w:hAnsi="Symbol" w:cs="Symbol" w:hint="default"/>
    </w:rPr>
  </w:style>
  <w:style w:type="character" w:customStyle="1" w:styleId="WW8Num86z1">
    <w:name w:val="WW8Num86z1"/>
    <w:rsid w:val="00364540"/>
    <w:rPr>
      <w:rFonts w:ascii="Courier New" w:hAnsi="Courier New" w:cs="Courier New" w:hint="default"/>
    </w:rPr>
  </w:style>
  <w:style w:type="character" w:customStyle="1" w:styleId="WW8Num86z4">
    <w:name w:val="WW8Num86z4"/>
    <w:rsid w:val="00364540"/>
    <w:rPr>
      <w:rFonts w:ascii="Courier New" w:hAnsi="Courier New" w:cs="Courier New" w:hint="default"/>
    </w:rPr>
  </w:style>
  <w:style w:type="character" w:customStyle="1" w:styleId="WW8Num86z5">
    <w:name w:val="WW8Num86z5"/>
    <w:rsid w:val="00364540"/>
    <w:rPr>
      <w:rFonts w:ascii="Wingdings" w:hAnsi="Wingdings" w:cs="Wingdings" w:hint="default"/>
    </w:rPr>
  </w:style>
  <w:style w:type="character" w:customStyle="1" w:styleId="WW8Num87z0">
    <w:name w:val="WW8Num87z0"/>
    <w:rsid w:val="00364540"/>
    <w:rPr>
      <w:rFonts w:ascii="Symbol" w:hAnsi="Symbol" w:cs="Symbol" w:hint="default"/>
      <w:color w:val="000000"/>
      <w:lang w:val="ro-RO"/>
    </w:rPr>
  </w:style>
  <w:style w:type="character" w:customStyle="1" w:styleId="WW8Num87z1">
    <w:name w:val="WW8Num87z1"/>
    <w:rsid w:val="00364540"/>
    <w:rPr>
      <w:rFonts w:ascii="Courier New" w:hAnsi="Courier New" w:cs="Courier New" w:hint="default"/>
    </w:rPr>
  </w:style>
  <w:style w:type="character" w:customStyle="1" w:styleId="WW8Num87z4">
    <w:name w:val="WW8Num87z4"/>
    <w:rsid w:val="00364540"/>
    <w:rPr>
      <w:rFonts w:ascii="Courier New" w:hAnsi="Courier New" w:cs="Courier New" w:hint="default"/>
    </w:rPr>
  </w:style>
  <w:style w:type="character" w:customStyle="1" w:styleId="WW8Num87z5">
    <w:name w:val="WW8Num87z5"/>
    <w:rsid w:val="00364540"/>
    <w:rPr>
      <w:rFonts w:ascii="Wingdings" w:hAnsi="Wingdings" w:cs="Wingdings" w:hint="default"/>
    </w:rPr>
  </w:style>
  <w:style w:type="character" w:customStyle="1" w:styleId="30">
    <w:name w:val="Основной шрифт абзаца3"/>
    <w:rsid w:val="00364540"/>
  </w:style>
  <w:style w:type="character" w:customStyle="1" w:styleId="WW8Num2z1">
    <w:name w:val="WW8Num2z1"/>
    <w:rsid w:val="00364540"/>
    <w:rPr>
      <w:rFonts w:ascii="Courier New" w:hAnsi="Courier New" w:cs="Courier New" w:hint="default"/>
    </w:rPr>
  </w:style>
  <w:style w:type="character" w:customStyle="1" w:styleId="WW8Num2z2">
    <w:name w:val="WW8Num2z2"/>
    <w:rsid w:val="00364540"/>
    <w:rPr>
      <w:rFonts w:ascii="Wingdings" w:hAnsi="Wingdings" w:cs="Wingdings" w:hint="default"/>
    </w:rPr>
  </w:style>
  <w:style w:type="character" w:customStyle="1" w:styleId="WW8Num2z3">
    <w:name w:val="WW8Num2z3"/>
    <w:rsid w:val="00364540"/>
  </w:style>
  <w:style w:type="character" w:customStyle="1" w:styleId="WW8Num2z4">
    <w:name w:val="WW8Num2z4"/>
    <w:rsid w:val="00364540"/>
  </w:style>
  <w:style w:type="character" w:customStyle="1" w:styleId="WW8Num2z5">
    <w:name w:val="WW8Num2z5"/>
    <w:rsid w:val="00364540"/>
  </w:style>
  <w:style w:type="character" w:customStyle="1" w:styleId="WW8Num2z6">
    <w:name w:val="WW8Num2z6"/>
    <w:rsid w:val="00364540"/>
  </w:style>
  <w:style w:type="character" w:customStyle="1" w:styleId="WW8Num2z7">
    <w:name w:val="WW8Num2z7"/>
    <w:rsid w:val="00364540"/>
  </w:style>
  <w:style w:type="character" w:customStyle="1" w:styleId="WW8Num2z8">
    <w:name w:val="WW8Num2z8"/>
    <w:rsid w:val="00364540"/>
  </w:style>
  <w:style w:type="character" w:customStyle="1" w:styleId="WW8Num15z1">
    <w:name w:val="WW8Num15z1"/>
    <w:rsid w:val="00364540"/>
    <w:rPr>
      <w:rFonts w:ascii="Times New Roman" w:hAnsi="Times New Roman" w:cs="Times New Roman" w:hint="default"/>
    </w:rPr>
  </w:style>
  <w:style w:type="character" w:customStyle="1" w:styleId="WW8Num15z2">
    <w:name w:val="WW8Num15z2"/>
    <w:rsid w:val="00364540"/>
    <w:rPr>
      <w:rFonts w:ascii="Wingdings" w:hAnsi="Wingdings" w:cs="Wingdings" w:hint="default"/>
    </w:rPr>
  </w:style>
  <w:style w:type="character" w:customStyle="1" w:styleId="WW8Num15z4">
    <w:name w:val="WW8Num15z4"/>
    <w:rsid w:val="00364540"/>
    <w:rPr>
      <w:rFonts w:ascii="Symbol" w:hAnsi="Symbol" w:cs="Symbol" w:hint="default"/>
      <w:b w:val="0"/>
      <w:i w:val="0"/>
    </w:rPr>
  </w:style>
  <w:style w:type="character" w:customStyle="1" w:styleId="WW8Num15z7">
    <w:name w:val="WW8Num15z7"/>
    <w:rsid w:val="00364540"/>
    <w:rPr>
      <w:rFonts w:ascii="Courier New" w:hAnsi="Courier New" w:cs="Courier New" w:hint="default"/>
    </w:rPr>
  </w:style>
  <w:style w:type="character" w:customStyle="1" w:styleId="WW8Num23z1">
    <w:name w:val="WW8Num23z1"/>
    <w:rsid w:val="00364540"/>
    <w:rPr>
      <w:rFonts w:ascii="Courier New" w:hAnsi="Courier New" w:cs="Courier New" w:hint="default"/>
    </w:rPr>
  </w:style>
  <w:style w:type="character" w:customStyle="1" w:styleId="WW8Num23z4">
    <w:name w:val="WW8Num23z4"/>
    <w:rsid w:val="00364540"/>
    <w:rPr>
      <w:rFonts w:ascii="Courier New" w:hAnsi="Courier New" w:cs="Courier New" w:hint="default"/>
    </w:rPr>
  </w:style>
  <w:style w:type="character" w:customStyle="1" w:styleId="WW8Num36z2">
    <w:name w:val="WW8Num36z2"/>
    <w:rsid w:val="00364540"/>
    <w:rPr>
      <w:rFonts w:ascii="Wingdings" w:hAnsi="Wingdings" w:cs="Wingdings" w:hint="default"/>
    </w:rPr>
  </w:style>
  <w:style w:type="character" w:customStyle="1" w:styleId="WW8Num42z1">
    <w:name w:val="WW8Num42z1"/>
    <w:rsid w:val="00364540"/>
    <w:rPr>
      <w:rFonts w:ascii="Courier New" w:hAnsi="Courier New" w:cs="Courier New" w:hint="default"/>
    </w:rPr>
  </w:style>
  <w:style w:type="character" w:customStyle="1" w:styleId="WW8Num42z4">
    <w:name w:val="WW8Num42z4"/>
    <w:rsid w:val="00364540"/>
    <w:rPr>
      <w:rFonts w:ascii="Courier New" w:hAnsi="Courier New" w:cs="Courier New" w:hint="default"/>
    </w:rPr>
  </w:style>
  <w:style w:type="character" w:customStyle="1" w:styleId="WW8Num42z5">
    <w:name w:val="WW8Num42z5"/>
    <w:rsid w:val="00364540"/>
    <w:rPr>
      <w:rFonts w:ascii="Wingdings" w:hAnsi="Wingdings" w:cs="Wingdings" w:hint="default"/>
    </w:rPr>
  </w:style>
  <w:style w:type="character" w:customStyle="1" w:styleId="WW8Num54z1">
    <w:name w:val="WW8Num54z1"/>
    <w:rsid w:val="00364540"/>
  </w:style>
  <w:style w:type="character" w:customStyle="1" w:styleId="WW8Num54z2">
    <w:name w:val="WW8Num54z2"/>
    <w:rsid w:val="00364540"/>
  </w:style>
  <w:style w:type="character" w:customStyle="1" w:styleId="WW8Num61z1">
    <w:name w:val="WW8Num61z1"/>
    <w:rsid w:val="00364540"/>
    <w:rPr>
      <w:rFonts w:ascii="Times New Roman" w:eastAsia="Times New Roman" w:hAnsi="Times New Roman" w:cs="Times New Roman" w:hint="default"/>
    </w:rPr>
  </w:style>
  <w:style w:type="character" w:customStyle="1" w:styleId="WW8Num61z5">
    <w:name w:val="WW8Num61z5"/>
    <w:rsid w:val="00364540"/>
    <w:rPr>
      <w:rFonts w:ascii="Wingdings" w:hAnsi="Wingdings" w:cs="Wingdings" w:hint="default"/>
    </w:rPr>
  </w:style>
  <w:style w:type="character" w:customStyle="1" w:styleId="WW8Num67z2">
    <w:name w:val="WW8Num67z2"/>
    <w:rsid w:val="00364540"/>
    <w:rPr>
      <w:rFonts w:ascii="Wingdings" w:hAnsi="Wingdings" w:cs="Wingdings" w:hint="default"/>
    </w:rPr>
  </w:style>
  <w:style w:type="character" w:customStyle="1" w:styleId="WW8Num67z3">
    <w:name w:val="WW8Num67z3"/>
    <w:rsid w:val="00364540"/>
    <w:rPr>
      <w:rFonts w:ascii="Symbol" w:hAnsi="Symbol" w:cs="Symbol" w:hint="default"/>
    </w:rPr>
  </w:style>
  <w:style w:type="character" w:customStyle="1" w:styleId="WW8Num67z4">
    <w:name w:val="WW8Num67z4"/>
    <w:rsid w:val="00364540"/>
    <w:rPr>
      <w:rFonts w:ascii="Courier New" w:hAnsi="Courier New" w:cs="Courier New" w:hint="default"/>
    </w:rPr>
  </w:style>
  <w:style w:type="character" w:customStyle="1" w:styleId="WW8Num69z1">
    <w:name w:val="WW8Num69z1"/>
    <w:rsid w:val="00364540"/>
    <w:rPr>
      <w:rFonts w:ascii="Courier New" w:hAnsi="Courier New" w:cs="Courier New" w:hint="default"/>
    </w:rPr>
  </w:style>
  <w:style w:type="character" w:customStyle="1" w:styleId="WW8Num70z1">
    <w:name w:val="WW8Num70z1"/>
    <w:rsid w:val="00364540"/>
    <w:rPr>
      <w:rFonts w:ascii="Courier New" w:hAnsi="Courier New" w:cs="Courier New" w:hint="default"/>
    </w:rPr>
  </w:style>
  <w:style w:type="character" w:customStyle="1" w:styleId="WW8Num71z3">
    <w:name w:val="WW8Num71z3"/>
    <w:rsid w:val="00364540"/>
    <w:rPr>
      <w:rFonts w:ascii="Symbol" w:hAnsi="Symbol" w:cs="Symbol" w:hint="default"/>
    </w:rPr>
  </w:style>
  <w:style w:type="character" w:customStyle="1" w:styleId="WW8Num72z1">
    <w:name w:val="WW8Num72z1"/>
    <w:rsid w:val="00364540"/>
    <w:rPr>
      <w:rFonts w:ascii="Courier New" w:hAnsi="Courier New" w:cs="Courier New" w:hint="default"/>
    </w:rPr>
  </w:style>
  <w:style w:type="character" w:customStyle="1" w:styleId="WW8Num72z2">
    <w:name w:val="WW8Num72z2"/>
    <w:rsid w:val="00364540"/>
    <w:rPr>
      <w:rFonts w:ascii="Wingdings" w:hAnsi="Wingdings" w:cs="Wingdings" w:hint="default"/>
    </w:rPr>
  </w:style>
  <w:style w:type="character" w:customStyle="1" w:styleId="WW8Num72z3">
    <w:name w:val="WW8Num72z3"/>
    <w:rsid w:val="00364540"/>
    <w:rPr>
      <w:rFonts w:ascii="Symbol" w:hAnsi="Symbol" w:cs="Symbol" w:hint="default"/>
    </w:rPr>
  </w:style>
  <w:style w:type="character" w:customStyle="1" w:styleId="WW8Num73z1">
    <w:name w:val="WW8Num73z1"/>
    <w:rsid w:val="00364540"/>
    <w:rPr>
      <w:rFonts w:ascii="Times New Roman" w:eastAsia="Times New Roman" w:hAnsi="Times New Roman" w:cs="Times New Roman" w:hint="default"/>
    </w:rPr>
  </w:style>
  <w:style w:type="character" w:customStyle="1" w:styleId="WW8Num73z2">
    <w:name w:val="WW8Num73z2"/>
    <w:rsid w:val="00364540"/>
    <w:rPr>
      <w:rFonts w:ascii="Wingdings" w:hAnsi="Wingdings" w:cs="Wingdings" w:hint="default"/>
    </w:rPr>
  </w:style>
  <w:style w:type="character" w:customStyle="1" w:styleId="WW8Num73z3">
    <w:name w:val="WW8Num73z3"/>
    <w:rsid w:val="00364540"/>
  </w:style>
  <w:style w:type="character" w:customStyle="1" w:styleId="WW8Num73z4">
    <w:name w:val="WW8Num73z4"/>
    <w:rsid w:val="00364540"/>
    <w:rPr>
      <w:rFonts w:ascii="Courier New" w:hAnsi="Courier New" w:cs="Courier New" w:hint="default"/>
    </w:rPr>
  </w:style>
  <w:style w:type="character" w:customStyle="1" w:styleId="WW8Num73z5">
    <w:name w:val="WW8Num73z5"/>
    <w:rsid w:val="00364540"/>
  </w:style>
  <w:style w:type="character" w:customStyle="1" w:styleId="WW8Num73z6">
    <w:name w:val="WW8Num73z6"/>
    <w:rsid w:val="00364540"/>
  </w:style>
  <w:style w:type="character" w:customStyle="1" w:styleId="WW8Num73z7">
    <w:name w:val="WW8Num73z7"/>
    <w:rsid w:val="00364540"/>
  </w:style>
  <w:style w:type="character" w:customStyle="1" w:styleId="WW8Num73z8">
    <w:name w:val="WW8Num73z8"/>
    <w:rsid w:val="00364540"/>
  </w:style>
  <w:style w:type="character" w:customStyle="1" w:styleId="WW8Num74z1">
    <w:name w:val="WW8Num74z1"/>
    <w:rsid w:val="00364540"/>
    <w:rPr>
      <w:rFonts w:ascii="Courier New" w:hAnsi="Courier New" w:cs="Courier New" w:hint="default"/>
    </w:rPr>
  </w:style>
  <w:style w:type="character" w:customStyle="1" w:styleId="WW8Num74z2">
    <w:name w:val="WW8Num74z2"/>
    <w:rsid w:val="00364540"/>
    <w:rPr>
      <w:rFonts w:ascii="Wingdings" w:hAnsi="Wingdings" w:cs="Wingdings" w:hint="default"/>
    </w:rPr>
  </w:style>
  <w:style w:type="character" w:customStyle="1" w:styleId="WW8Num74z3">
    <w:name w:val="WW8Num74z3"/>
    <w:rsid w:val="00364540"/>
    <w:rPr>
      <w:rFonts w:ascii="Symbol" w:hAnsi="Symbol" w:cs="Symbol" w:hint="default"/>
    </w:rPr>
  </w:style>
  <w:style w:type="character" w:customStyle="1" w:styleId="WW8Num75z1">
    <w:name w:val="WW8Num75z1"/>
    <w:rsid w:val="00364540"/>
    <w:rPr>
      <w:rFonts w:ascii="Courier New" w:hAnsi="Courier New" w:cs="Courier New" w:hint="default"/>
    </w:rPr>
  </w:style>
  <w:style w:type="character" w:customStyle="1" w:styleId="WW8Num75z2">
    <w:name w:val="WW8Num75z2"/>
    <w:rsid w:val="00364540"/>
    <w:rPr>
      <w:rFonts w:ascii="Wingdings" w:hAnsi="Wingdings" w:cs="Wingdings" w:hint="default"/>
    </w:rPr>
  </w:style>
  <w:style w:type="character" w:customStyle="1" w:styleId="WW8Num75z3">
    <w:name w:val="WW8Num75z3"/>
    <w:rsid w:val="00364540"/>
    <w:rPr>
      <w:rFonts w:ascii="Symbol" w:hAnsi="Symbol" w:cs="Symbol" w:hint="default"/>
    </w:rPr>
  </w:style>
  <w:style w:type="character" w:customStyle="1" w:styleId="WW8Num76z1">
    <w:name w:val="WW8Num76z1"/>
    <w:rsid w:val="00364540"/>
    <w:rPr>
      <w:rFonts w:ascii="Courier New" w:hAnsi="Courier New" w:cs="Courier New" w:hint="default"/>
    </w:rPr>
  </w:style>
  <w:style w:type="character" w:customStyle="1" w:styleId="WW8Num76z2">
    <w:name w:val="WW8Num76z2"/>
    <w:rsid w:val="00364540"/>
    <w:rPr>
      <w:rFonts w:ascii="Wingdings" w:hAnsi="Wingdings" w:cs="Wingdings" w:hint="default"/>
    </w:rPr>
  </w:style>
  <w:style w:type="character" w:customStyle="1" w:styleId="WW8Num76z3">
    <w:name w:val="WW8Num76z3"/>
    <w:rsid w:val="00364540"/>
    <w:rPr>
      <w:rFonts w:ascii="Symbol" w:hAnsi="Symbol" w:cs="Symbol" w:hint="default"/>
    </w:rPr>
  </w:style>
  <w:style w:type="character" w:customStyle="1" w:styleId="WW8Num77z1">
    <w:name w:val="WW8Num77z1"/>
    <w:rsid w:val="00364540"/>
    <w:rPr>
      <w:rFonts w:hint="default"/>
    </w:rPr>
  </w:style>
  <w:style w:type="character" w:customStyle="1" w:styleId="WW8Num77z2">
    <w:name w:val="WW8Num77z2"/>
    <w:rsid w:val="00364540"/>
    <w:rPr>
      <w:rFonts w:ascii="Wingdings" w:hAnsi="Wingdings" w:cs="Wingdings" w:hint="default"/>
    </w:rPr>
  </w:style>
  <w:style w:type="character" w:customStyle="1" w:styleId="WW8Num77z3">
    <w:name w:val="WW8Num77z3"/>
    <w:rsid w:val="00364540"/>
    <w:rPr>
      <w:rFonts w:ascii="Symbol" w:hAnsi="Symbol" w:cs="Symbol" w:hint="default"/>
    </w:rPr>
  </w:style>
  <w:style w:type="character" w:customStyle="1" w:styleId="WW8Num78z2">
    <w:name w:val="WW8Num78z2"/>
    <w:rsid w:val="00364540"/>
    <w:rPr>
      <w:rFonts w:ascii="Wingdings" w:hAnsi="Wingdings" w:cs="Wingdings" w:hint="default"/>
    </w:rPr>
  </w:style>
  <w:style w:type="character" w:customStyle="1" w:styleId="WW8Num78z3">
    <w:name w:val="WW8Num78z3"/>
    <w:rsid w:val="00364540"/>
    <w:rPr>
      <w:rFonts w:ascii="Symbol" w:hAnsi="Symbol" w:cs="Symbol" w:hint="default"/>
    </w:rPr>
  </w:style>
  <w:style w:type="character" w:customStyle="1" w:styleId="WW8Num79z2">
    <w:name w:val="WW8Num79z2"/>
    <w:rsid w:val="00364540"/>
    <w:rPr>
      <w:rFonts w:ascii="Wingdings" w:hAnsi="Wingdings" w:cs="Wingdings" w:hint="default"/>
    </w:rPr>
  </w:style>
  <w:style w:type="character" w:customStyle="1" w:styleId="WW8Num79z3">
    <w:name w:val="WW8Num79z3"/>
    <w:rsid w:val="00364540"/>
    <w:rPr>
      <w:rFonts w:ascii="Symbol" w:hAnsi="Symbol" w:cs="Symbol" w:hint="default"/>
    </w:rPr>
  </w:style>
  <w:style w:type="character" w:customStyle="1" w:styleId="WW8Num80z3">
    <w:name w:val="WW8Num80z3"/>
    <w:rsid w:val="00364540"/>
    <w:rPr>
      <w:rFonts w:ascii="Symbol" w:hAnsi="Symbol" w:cs="Symbol" w:hint="default"/>
    </w:rPr>
  </w:style>
  <w:style w:type="character" w:customStyle="1" w:styleId="WW8Num81z2">
    <w:name w:val="WW8Num81z2"/>
    <w:rsid w:val="00364540"/>
    <w:rPr>
      <w:rFonts w:ascii="Wingdings" w:hAnsi="Wingdings" w:cs="Wingdings" w:hint="default"/>
    </w:rPr>
  </w:style>
  <w:style w:type="character" w:customStyle="1" w:styleId="WW8Num81z3">
    <w:name w:val="WW8Num81z3"/>
    <w:rsid w:val="00364540"/>
    <w:rPr>
      <w:rFonts w:ascii="Symbol" w:hAnsi="Symbol" w:cs="Symbol" w:hint="default"/>
    </w:rPr>
  </w:style>
  <w:style w:type="character" w:customStyle="1" w:styleId="WW8Num82z3">
    <w:name w:val="WW8Num82z3"/>
    <w:rsid w:val="00364540"/>
    <w:rPr>
      <w:rFonts w:ascii="Symbol" w:hAnsi="Symbol" w:cs="Symbol" w:hint="default"/>
    </w:rPr>
  </w:style>
  <w:style w:type="character" w:customStyle="1" w:styleId="WW8Num83z2">
    <w:name w:val="WW8Num83z2"/>
    <w:rsid w:val="00364540"/>
    <w:rPr>
      <w:rFonts w:ascii="Wingdings" w:hAnsi="Wingdings" w:cs="Wingdings" w:hint="default"/>
    </w:rPr>
  </w:style>
  <w:style w:type="character" w:customStyle="1" w:styleId="WW8Num83z3">
    <w:name w:val="WW8Num83z3"/>
    <w:rsid w:val="00364540"/>
    <w:rPr>
      <w:rFonts w:ascii="Symbol" w:hAnsi="Symbol" w:cs="Symbol" w:hint="default"/>
    </w:rPr>
  </w:style>
  <w:style w:type="character" w:customStyle="1" w:styleId="WW8Num84z3">
    <w:name w:val="WW8Num84z3"/>
    <w:rsid w:val="00364540"/>
    <w:rPr>
      <w:rFonts w:ascii="Symbol" w:hAnsi="Symbol" w:cs="Symbol" w:hint="default"/>
    </w:rPr>
  </w:style>
  <w:style w:type="character" w:customStyle="1" w:styleId="WW8Num85z3">
    <w:name w:val="WW8Num85z3"/>
    <w:rsid w:val="00364540"/>
    <w:rPr>
      <w:rFonts w:ascii="Symbol" w:hAnsi="Symbol" w:cs="Symbol" w:hint="default"/>
    </w:rPr>
  </w:style>
  <w:style w:type="character" w:customStyle="1" w:styleId="WW8Num86z2">
    <w:name w:val="WW8Num86z2"/>
    <w:rsid w:val="00364540"/>
    <w:rPr>
      <w:rFonts w:ascii="Wingdings" w:hAnsi="Wingdings" w:cs="Wingdings" w:hint="default"/>
    </w:rPr>
  </w:style>
  <w:style w:type="character" w:customStyle="1" w:styleId="WW8Num86z3">
    <w:name w:val="WW8Num86z3"/>
    <w:rsid w:val="00364540"/>
    <w:rPr>
      <w:rFonts w:ascii="Symbol" w:hAnsi="Symbol" w:cs="Symbol" w:hint="default"/>
    </w:rPr>
  </w:style>
  <w:style w:type="character" w:customStyle="1" w:styleId="WW8Num87z2">
    <w:name w:val="WW8Num87z2"/>
    <w:rsid w:val="00364540"/>
    <w:rPr>
      <w:rFonts w:ascii="Wingdings" w:hAnsi="Wingdings" w:cs="Wingdings" w:hint="default"/>
    </w:rPr>
  </w:style>
  <w:style w:type="character" w:customStyle="1" w:styleId="WW8Num87z3">
    <w:name w:val="WW8Num87z3"/>
    <w:rsid w:val="00364540"/>
    <w:rPr>
      <w:rFonts w:ascii="Symbol" w:hAnsi="Symbol" w:cs="Symbol" w:hint="default"/>
    </w:rPr>
  </w:style>
  <w:style w:type="character" w:customStyle="1" w:styleId="WW8Num88z0">
    <w:name w:val="WW8Num88z0"/>
    <w:rsid w:val="00364540"/>
    <w:rPr>
      <w:rFonts w:ascii="Symbol" w:hAnsi="Symbol" w:cs="Symbol" w:hint="default"/>
      <w:lang w:val="fr-CH"/>
    </w:rPr>
  </w:style>
  <w:style w:type="character" w:customStyle="1" w:styleId="WW8Num88z1">
    <w:name w:val="WW8Num88z1"/>
    <w:rsid w:val="00364540"/>
    <w:rPr>
      <w:rFonts w:ascii="Courier New" w:hAnsi="Courier New" w:cs="Courier New" w:hint="default"/>
    </w:rPr>
  </w:style>
  <w:style w:type="character" w:customStyle="1" w:styleId="WW8Num88z2">
    <w:name w:val="WW8Num88z2"/>
    <w:rsid w:val="00364540"/>
    <w:rPr>
      <w:rFonts w:ascii="Wingdings" w:hAnsi="Wingdings" w:cs="Wingdings" w:hint="default"/>
    </w:rPr>
  </w:style>
  <w:style w:type="character" w:customStyle="1" w:styleId="WW8Num88z3">
    <w:name w:val="WW8Num88z3"/>
    <w:rsid w:val="00364540"/>
    <w:rPr>
      <w:rFonts w:ascii="Symbol" w:hAnsi="Symbol" w:cs="Symbol" w:hint="default"/>
    </w:rPr>
  </w:style>
  <w:style w:type="character" w:customStyle="1" w:styleId="WW8Num89z0">
    <w:name w:val="WW8Num89z0"/>
    <w:rsid w:val="00364540"/>
    <w:rPr>
      <w:rFonts w:ascii="Symbol" w:hAnsi="Symbol" w:cs="Symbol" w:hint="default"/>
      <w:color w:val="auto"/>
    </w:rPr>
  </w:style>
  <w:style w:type="character" w:customStyle="1" w:styleId="WW8Num89z1">
    <w:name w:val="WW8Num89z1"/>
    <w:rsid w:val="00364540"/>
    <w:rPr>
      <w:rFonts w:ascii="Courier New" w:hAnsi="Courier New" w:cs="Courier New" w:hint="default"/>
    </w:rPr>
  </w:style>
  <w:style w:type="character" w:customStyle="1" w:styleId="WW8Num89z2">
    <w:name w:val="WW8Num89z2"/>
    <w:rsid w:val="00364540"/>
    <w:rPr>
      <w:rFonts w:ascii="Wingdings" w:hAnsi="Wingdings" w:cs="Wingdings" w:hint="default"/>
    </w:rPr>
  </w:style>
  <w:style w:type="character" w:customStyle="1" w:styleId="WW8Num89z3">
    <w:name w:val="WW8Num89z3"/>
    <w:rsid w:val="00364540"/>
    <w:rPr>
      <w:rFonts w:ascii="Symbol" w:hAnsi="Symbol" w:cs="Symbol" w:hint="default"/>
    </w:rPr>
  </w:style>
  <w:style w:type="character" w:customStyle="1" w:styleId="WW8Num90z0">
    <w:name w:val="WW8Num90z0"/>
    <w:rsid w:val="00364540"/>
    <w:rPr>
      <w:rFonts w:ascii="Times New Roman" w:hAnsi="Times New Roman" w:cs="Times New Roman" w:hint="default"/>
      <w:sz w:val="24"/>
      <w:szCs w:val="24"/>
      <w:shd w:val="clear" w:color="auto" w:fill="FFFF00"/>
    </w:rPr>
  </w:style>
  <w:style w:type="character" w:customStyle="1" w:styleId="WW8Num90z1">
    <w:name w:val="WW8Num90z1"/>
    <w:rsid w:val="00364540"/>
    <w:rPr>
      <w:rFonts w:ascii="Courier New" w:hAnsi="Courier New" w:cs="Courier New" w:hint="default"/>
    </w:rPr>
  </w:style>
  <w:style w:type="character" w:customStyle="1" w:styleId="WW8Num90z2">
    <w:name w:val="WW8Num90z2"/>
    <w:rsid w:val="00364540"/>
    <w:rPr>
      <w:rFonts w:ascii="Wingdings" w:hAnsi="Wingdings" w:cs="Wingdings" w:hint="default"/>
    </w:rPr>
  </w:style>
  <w:style w:type="character" w:customStyle="1" w:styleId="WW8Num90z3">
    <w:name w:val="WW8Num90z3"/>
    <w:rsid w:val="00364540"/>
    <w:rPr>
      <w:rFonts w:ascii="Symbol" w:hAnsi="Symbol" w:cs="Symbol" w:hint="default"/>
    </w:rPr>
  </w:style>
  <w:style w:type="character" w:customStyle="1" w:styleId="WW8Num91z0">
    <w:name w:val="WW8Num91z0"/>
    <w:rsid w:val="00364540"/>
    <w:rPr>
      <w:rFonts w:ascii="Symbol" w:hAnsi="Symbol" w:cs="Times New Roman" w:hint="default"/>
      <w:lang w:val="it-IT"/>
    </w:rPr>
  </w:style>
  <w:style w:type="character" w:customStyle="1" w:styleId="WW8Num91z1">
    <w:name w:val="WW8Num91z1"/>
    <w:rsid w:val="00364540"/>
    <w:rPr>
      <w:rFonts w:ascii="Courier New" w:hAnsi="Courier New" w:cs="Courier New" w:hint="default"/>
    </w:rPr>
  </w:style>
  <w:style w:type="character" w:customStyle="1" w:styleId="WW8Num91z2">
    <w:name w:val="WW8Num91z2"/>
    <w:rsid w:val="00364540"/>
    <w:rPr>
      <w:rFonts w:ascii="Wingdings" w:hAnsi="Wingdings" w:cs="Wingdings" w:hint="default"/>
    </w:rPr>
  </w:style>
  <w:style w:type="character" w:customStyle="1" w:styleId="WW8Num91z3">
    <w:name w:val="WW8Num91z3"/>
    <w:rsid w:val="00364540"/>
    <w:rPr>
      <w:rFonts w:ascii="Symbol" w:hAnsi="Symbol" w:cs="Symbol" w:hint="default"/>
    </w:rPr>
  </w:style>
  <w:style w:type="character" w:customStyle="1" w:styleId="WW8Num92z0">
    <w:name w:val="WW8Num92z0"/>
    <w:rsid w:val="00364540"/>
    <w:rPr>
      <w:rFonts w:ascii="Symbol" w:hAnsi="Symbol" w:cs="Symbol" w:hint="default"/>
    </w:rPr>
  </w:style>
  <w:style w:type="character" w:customStyle="1" w:styleId="WW8Num92z1">
    <w:name w:val="WW8Num92z1"/>
    <w:rsid w:val="00364540"/>
    <w:rPr>
      <w:rFonts w:ascii="Courier New" w:hAnsi="Courier New" w:cs="Courier New" w:hint="default"/>
    </w:rPr>
  </w:style>
  <w:style w:type="character" w:customStyle="1" w:styleId="WW8Num92z2">
    <w:name w:val="WW8Num92z2"/>
    <w:rsid w:val="00364540"/>
    <w:rPr>
      <w:rFonts w:ascii="Wingdings" w:hAnsi="Wingdings" w:cs="Wingdings" w:hint="default"/>
    </w:rPr>
  </w:style>
  <w:style w:type="character" w:customStyle="1" w:styleId="WW8Num92z3">
    <w:name w:val="WW8Num92z3"/>
    <w:rsid w:val="00364540"/>
    <w:rPr>
      <w:rFonts w:ascii="Symbol" w:hAnsi="Symbol" w:cs="Symbol" w:hint="default"/>
    </w:rPr>
  </w:style>
  <w:style w:type="character" w:customStyle="1" w:styleId="20">
    <w:name w:val="Основной шрифт абзаца2"/>
    <w:rsid w:val="00364540"/>
  </w:style>
  <w:style w:type="character" w:customStyle="1" w:styleId="WW8Num4z1">
    <w:name w:val="WW8Num4z1"/>
    <w:rsid w:val="00364540"/>
    <w:rPr>
      <w:rFonts w:ascii="Times New Roman" w:hAnsi="Times New Roman" w:cs="Times New Roman" w:hint="default"/>
      <w:lang w:val="it-IT"/>
    </w:rPr>
  </w:style>
  <w:style w:type="character" w:customStyle="1" w:styleId="WW8Num4z7">
    <w:name w:val="WW8Num4z7"/>
    <w:rsid w:val="00364540"/>
    <w:rPr>
      <w:rFonts w:ascii="Courier New" w:hAnsi="Courier New" w:cs="Courier New" w:hint="default"/>
    </w:rPr>
  </w:style>
  <w:style w:type="character" w:customStyle="1" w:styleId="WW8Num4z8">
    <w:name w:val="WW8Num4z8"/>
    <w:rsid w:val="00364540"/>
    <w:rPr>
      <w:rFonts w:ascii="Wingdings" w:hAnsi="Wingdings" w:cs="Wingdings" w:hint="default"/>
    </w:rPr>
  </w:style>
  <w:style w:type="character" w:customStyle="1" w:styleId="WW8Num17z1">
    <w:name w:val="WW8Num17z1"/>
    <w:rsid w:val="00364540"/>
    <w:rPr>
      <w:rFonts w:ascii="Courier New" w:hAnsi="Courier New" w:cs="Courier New" w:hint="default"/>
    </w:rPr>
  </w:style>
  <w:style w:type="character" w:customStyle="1" w:styleId="WW8Num17z2">
    <w:name w:val="WW8Num17z2"/>
    <w:rsid w:val="00364540"/>
    <w:rPr>
      <w:rFonts w:ascii="Wingdings" w:hAnsi="Wingdings" w:cs="Wingdings" w:hint="default"/>
    </w:rPr>
  </w:style>
  <w:style w:type="character" w:customStyle="1" w:styleId="WW8Num24z1">
    <w:name w:val="WW8Num24z1"/>
    <w:rsid w:val="00364540"/>
    <w:rPr>
      <w:rFonts w:ascii="Courier New" w:hAnsi="Courier New" w:cs="Courier New" w:hint="default"/>
      <w:sz w:val="20"/>
    </w:rPr>
  </w:style>
  <w:style w:type="character" w:customStyle="1" w:styleId="WW8Num24z4">
    <w:name w:val="WW8Num24z4"/>
    <w:rsid w:val="00364540"/>
    <w:rPr>
      <w:rFonts w:ascii="Courier New" w:hAnsi="Courier New" w:cs="Courier New" w:hint="default"/>
    </w:rPr>
  </w:style>
  <w:style w:type="character" w:customStyle="1" w:styleId="WW8Num37z1">
    <w:name w:val="WW8Num37z1"/>
    <w:rsid w:val="00364540"/>
    <w:rPr>
      <w:rFonts w:ascii="Courier New" w:hAnsi="Courier New" w:cs="Courier New" w:hint="default"/>
    </w:rPr>
  </w:style>
  <w:style w:type="character" w:customStyle="1" w:styleId="WW8Num37z2">
    <w:name w:val="WW8Num37z2"/>
    <w:rsid w:val="00364540"/>
    <w:rPr>
      <w:rFonts w:ascii="Wingdings" w:hAnsi="Wingdings" w:cs="Wingdings" w:hint="default"/>
    </w:rPr>
  </w:style>
  <w:style w:type="character" w:customStyle="1" w:styleId="WW8Num43z1">
    <w:name w:val="WW8Num43z1"/>
    <w:rsid w:val="00364540"/>
    <w:rPr>
      <w:rFonts w:ascii="Courier New" w:hAnsi="Courier New" w:cs="Courier New" w:hint="default"/>
      <w:sz w:val="20"/>
    </w:rPr>
  </w:style>
  <w:style w:type="character" w:customStyle="1" w:styleId="WW8Num43z2">
    <w:name w:val="WW8Num43z2"/>
    <w:rsid w:val="00364540"/>
    <w:rPr>
      <w:rFonts w:ascii="Wingdings" w:hAnsi="Wingdings" w:cs="Wingdings" w:hint="default"/>
      <w:sz w:val="20"/>
    </w:rPr>
  </w:style>
  <w:style w:type="character" w:customStyle="1" w:styleId="WW8Num44z1">
    <w:name w:val="WW8Num44z1"/>
    <w:rsid w:val="00364540"/>
    <w:rPr>
      <w:rFonts w:ascii="Times New Roman" w:eastAsia="Times New Roman" w:hAnsi="Times New Roman" w:cs="Times New Roman" w:hint="default"/>
    </w:rPr>
  </w:style>
  <w:style w:type="character" w:customStyle="1" w:styleId="WW8Num44z4">
    <w:name w:val="WW8Num44z4"/>
    <w:rsid w:val="00364540"/>
    <w:rPr>
      <w:rFonts w:ascii="Courier New" w:hAnsi="Courier New" w:cs="Courier New" w:hint="default"/>
    </w:rPr>
  </w:style>
  <w:style w:type="character" w:customStyle="1" w:styleId="WW8Num44z5">
    <w:name w:val="WW8Num44z5"/>
    <w:rsid w:val="00364540"/>
    <w:rPr>
      <w:rFonts w:ascii="Wingdings" w:hAnsi="Wingdings" w:cs="Wingdings" w:hint="default"/>
    </w:rPr>
  </w:style>
  <w:style w:type="character" w:customStyle="1" w:styleId="WW8Num44z7">
    <w:name w:val="WW8Num44z7"/>
    <w:rsid w:val="00364540"/>
    <w:rPr>
      <w:rFonts w:ascii="Courier New" w:hAnsi="Courier New" w:cs="Courier New" w:hint="default"/>
    </w:rPr>
  </w:style>
  <w:style w:type="character" w:customStyle="1" w:styleId="WW8Num57z1">
    <w:name w:val="WW8Num57z1"/>
    <w:rsid w:val="00364540"/>
    <w:rPr>
      <w:rFonts w:ascii="Courier New" w:hAnsi="Courier New" w:cs="Courier New" w:hint="default"/>
    </w:rPr>
  </w:style>
  <w:style w:type="character" w:customStyle="1" w:styleId="WW8Num57z2">
    <w:name w:val="WW8Num57z2"/>
    <w:rsid w:val="00364540"/>
    <w:rPr>
      <w:rFonts w:ascii="Wingdings" w:hAnsi="Wingdings" w:cs="Wingdings" w:hint="default"/>
    </w:rPr>
  </w:style>
  <w:style w:type="character" w:customStyle="1" w:styleId="WW8Num57z4">
    <w:name w:val="WW8Num57z4"/>
    <w:rsid w:val="00364540"/>
    <w:rPr>
      <w:rFonts w:ascii="Courier New" w:hAnsi="Courier New" w:cs="Courier New" w:hint="default"/>
    </w:rPr>
  </w:style>
  <w:style w:type="character" w:customStyle="1" w:styleId="WW8Num64z1">
    <w:name w:val="WW8Num64z1"/>
    <w:rsid w:val="00364540"/>
    <w:rPr>
      <w:rFonts w:ascii="Courier New" w:hAnsi="Courier New" w:cs="Courier New" w:hint="default"/>
    </w:rPr>
  </w:style>
  <w:style w:type="character" w:customStyle="1" w:styleId="WW8Num64z3">
    <w:name w:val="WW8Num64z3"/>
    <w:rsid w:val="00364540"/>
    <w:rPr>
      <w:rFonts w:ascii="Symbol" w:hAnsi="Symbol" w:cs="Symbol" w:hint="default"/>
    </w:rPr>
  </w:style>
  <w:style w:type="character" w:customStyle="1" w:styleId="WW8Num64z4">
    <w:name w:val="WW8Num64z4"/>
    <w:rsid w:val="00364540"/>
    <w:rPr>
      <w:rFonts w:ascii="Courier New" w:hAnsi="Courier New" w:cs="Courier New" w:hint="default"/>
    </w:rPr>
  </w:style>
  <w:style w:type="character" w:customStyle="1" w:styleId="WW8Num64z5">
    <w:name w:val="WW8Num64z5"/>
    <w:rsid w:val="00364540"/>
    <w:rPr>
      <w:rFonts w:ascii="Wingdings" w:hAnsi="Wingdings" w:cs="Wingdings" w:hint="default"/>
    </w:rPr>
  </w:style>
  <w:style w:type="character" w:customStyle="1" w:styleId="WW8Num70z2">
    <w:name w:val="WW8Num70z2"/>
    <w:rsid w:val="00364540"/>
    <w:rPr>
      <w:rFonts w:ascii="Wingdings" w:hAnsi="Wingdings" w:cs="Wingdings" w:hint="default"/>
    </w:rPr>
  </w:style>
  <w:style w:type="character" w:customStyle="1" w:styleId="WW8Num70z3">
    <w:name w:val="WW8Num70z3"/>
    <w:rsid w:val="00364540"/>
    <w:rPr>
      <w:rFonts w:ascii="Symbol" w:hAnsi="Symbol" w:cs="Symbol" w:hint="default"/>
    </w:rPr>
  </w:style>
  <w:style w:type="character" w:customStyle="1" w:styleId="WW8Num70z4">
    <w:name w:val="WW8Num70z4"/>
    <w:rsid w:val="00364540"/>
    <w:rPr>
      <w:rFonts w:ascii="Courier New" w:hAnsi="Courier New" w:cs="Courier New" w:hint="default"/>
    </w:rPr>
  </w:style>
  <w:style w:type="character" w:customStyle="1" w:styleId="WW8Num3z1">
    <w:name w:val="WW8Num3z1"/>
    <w:rsid w:val="00364540"/>
    <w:rPr>
      <w:rFonts w:ascii="Courier New" w:hAnsi="Courier New" w:cs="Courier New" w:hint="default"/>
    </w:rPr>
  </w:style>
  <w:style w:type="character" w:customStyle="1" w:styleId="WW8Num3z2">
    <w:name w:val="WW8Num3z2"/>
    <w:rsid w:val="00364540"/>
    <w:rPr>
      <w:rFonts w:ascii="Wingdings" w:hAnsi="Wingdings" w:cs="Wingdings" w:hint="default"/>
    </w:rPr>
  </w:style>
  <w:style w:type="character" w:customStyle="1" w:styleId="WW8Num3z3">
    <w:name w:val="WW8Num3z3"/>
    <w:rsid w:val="00364540"/>
    <w:rPr>
      <w:rFonts w:ascii="Symbol" w:hAnsi="Symbol" w:cs="Symbol" w:hint="default"/>
    </w:rPr>
  </w:style>
  <w:style w:type="character" w:customStyle="1" w:styleId="WW8Num5z1">
    <w:name w:val="WW8Num5z1"/>
    <w:rsid w:val="00364540"/>
    <w:rPr>
      <w:rFonts w:ascii="Times New Roman" w:hAnsi="Times New Roman" w:cs="Times New Roman" w:hint="default"/>
      <w:lang w:val="it-IT"/>
    </w:rPr>
  </w:style>
  <w:style w:type="character" w:customStyle="1" w:styleId="WW8Num5z7">
    <w:name w:val="WW8Num5z7"/>
    <w:rsid w:val="00364540"/>
    <w:rPr>
      <w:rFonts w:ascii="Courier New" w:hAnsi="Courier New" w:cs="Courier New" w:hint="default"/>
    </w:rPr>
  </w:style>
  <w:style w:type="character" w:customStyle="1" w:styleId="WW8Num5z8">
    <w:name w:val="WW8Num5z8"/>
    <w:rsid w:val="00364540"/>
    <w:rPr>
      <w:rFonts w:ascii="Wingdings" w:hAnsi="Wingdings" w:cs="Wingdings" w:hint="default"/>
    </w:rPr>
  </w:style>
  <w:style w:type="character" w:customStyle="1" w:styleId="WW8Num6z1">
    <w:name w:val="WW8Num6z1"/>
    <w:rsid w:val="00364540"/>
    <w:rPr>
      <w:rFonts w:ascii="Courier New" w:hAnsi="Courier New" w:cs="Courier New" w:hint="default"/>
    </w:rPr>
  </w:style>
  <w:style w:type="character" w:customStyle="1" w:styleId="WW8Num6z2">
    <w:name w:val="WW8Num6z2"/>
    <w:rsid w:val="00364540"/>
    <w:rPr>
      <w:rFonts w:ascii="Wingdings" w:hAnsi="Wingdings" w:cs="Wingdings" w:hint="default"/>
    </w:rPr>
  </w:style>
  <w:style w:type="character" w:customStyle="1" w:styleId="WW8Num7z1">
    <w:name w:val="WW8Num7z1"/>
    <w:rsid w:val="00364540"/>
    <w:rPr>
      <w:rFonts w:ascii="Courier New" w:hAnsi="Courier New" w:cs="Courier New" w:hint="default"/>
    </w:rPr>
  </w:style>
  <w:style w:type="character" w:customStyle="1" w:styleId="WW8Num7z2">
    <w:name w:val="WW8Num7z2"/>
    <w:rsid w:val="00364540"/>
    <w:rPr>
      <w:rFonts w:ascii="Wingdings" w:hAnsi="Wingdings" w:cs="Wingdings" w:hint="default"/>
    </w:rPr>
  </w:style>
  <w:style w:type="character" w:customStyle="1" w:styleId="WW8Num8z1">
    <w:name w:val="WW8Num8z1"/>
    <w:rsid w:val="00364540"/>
    <w:rPr>
      <w:rFonts w:ascii="Courier New" w:hAnsi="Courier New" w:cs="Courier New" w:hint="default"/>
    </w:rPr>
  </w:style>
  <w:style w:type="character" w:customStyle="1" w:styleId="WW8Num8z2">
    <w:name w:val="WW8Num8z2"/>
    <w:rsid w:val="00364540"/>
    <w:rPr>
      <w:rFonts w:ascii="Wingdings" w:hAnsi="Wingdings" w:cs="Wingdings" w:hint="default"/>
    </w:rPr>
  </w:style>
  <w:style w:type="character" w:customStyle="1" w:styleId="WW8Num8z3">
    <w:name w:val="WW8Num8z3"/>
    <w:rsid w:val="00364540"/>
    <w:rPr>
      <w:rFonts w:ascii="Symbol" w:hAnsi="Symbol" w:cs="Symbol" w:hint="default"/>
    </w:rPr>
  </w:style>
  <w:style w:type="character" w:customStyle="1" w:styleId="WW8Num10z1">
    <w:name w:val="WW8Num10z1"/>
    <w:rsid w:val="00364540"/>
    <w:rPr>
      <w:rFonts w:ascii="Courier New" w:hAnsi="Courier New" w:cs="Courier New" w:hint="default"/>
    </w:rPr>
  </w:style>
  <w:style w:type="character" w:customStyle="1" w:styleId="WW8Num10z2">
    <w:name w:val="WW8Num10z2"/>
    <w:rsid w:val="00364540"/>
    <w:rPr>
      <w:rFonts w:ascii="Wingdings" w:hAnsi="Wingdings" w:cs="Wingdings" w:hint="default"/>
    </w:rPr>
  </w:style>
  <w:style w:type="character" w:customStyle="1" w:styleId="WW8Num10z3">
    <w:name w:val="WW8Num10z3"/>
    <w:rsid w:val="00364540"/>
    <w:rPr>
      <w:rFonts w:ascii="Symbol" w:hAnsi="Symbol" w:cs="Symbol" w:hint="default"/>
    </w:rPr>
  </w:style>
  <w:style w:type="character" w:customStyle="1" w:styleId="WW8Num11z1">
    <w:name w:val="WW8Num11z1"/>
    <w:rsid w:val="00364540"/>
    <w:rPr>
      <w:rFonts w:ascii="Courier New" w:hAnsi="Courier New" w:cs="Courier New" w:hint="default"/>
    </w:rPr>
  </w:style>
  <w:style w:type="character" w:customStyle="1" w:styleId="WW8Num11z2">
    <w:name w:val="WW8Num11z2"/>
    <w:rsid w:val="00364540"/>
    <w:rPr>
      <w:rFonts w:ascii="Wingdings" w:hAnsi="Wingdings" w:cs="Wingdings" w:hint="default"/>
    </w:rPr>
  </w:style>
  <w:style w:type="character" w:customStyle="1" w:styleId="WW8Num12z1">
    <w:name w:val="WW8Num12z1"/>
    <w:rsid w:val="00364540"/>
    <w:rPr>
      <w:rFonts w:ascii="Courier New" w:hAnsi="Courier New" w:cs="Courier New" w:hint="default"/>
    </w:rPr>
  </w:style>
  <w:style w:type="character" w:customStyle="1" w:styleId="WW8Num12z2">
    <w:name w:val="WW8Num12z2"/>
    <w:rsid w:val="00364540"/>
    <w:rPr>
      <w:rFonts w:ascii="Wingdings" w:hAnsi="Wingdings" w:cs="Wingdings" w:hint="default"/>
    </w:rPr>
  </w:style>
  <w:style w:type="character" w:customStyle="1" w:styleId="WW8Num12z3">
    <w:name w:val="WW8Num12z3"/>
    <w:rsid w:val="00364540"/>
    <w:rPr>
      <w:rFonts w:ascii="Symbol" w:hAnsi="Symbol" w:cs="Symbol" w:hint="default"/>
    </w:rPr>
  </w:style>
  <w:style w:type="character" w:customStyle="1" w:styleId="WW8Num13z1">
    <w:name w:val="WW8Num13z1"/>
    <w:rsid w:val="00364540"/>
    <w:rPr>
      <w:rFonts w:ascii="Courier New" w:hAnsi="Courier New" w:cs="Courier New" w:hint="default"/>
    </w:rPr>
  </w:style>
  <w:style w:type="character" w:customStyle="1" w:styleId="WW8Num13z2">
    <w:name w:val="WW8Num13z2"/>
    <w:rsid w:val="00364540"/>
    <w:rPr>
      <w:rFonts w:ascii="Wingdings" w:hAnsi="Wingdings" w:cs="Wingdings" w:hint="default"/>
    </w:rPr>
  </w:style>
  <w:style w:type="character" w:customStyle="1" w:styleId="WW8Num13z3">
    <w:name w:val="WW8Num13z3"/>
    <w:rsid w:val="00364540"/>
    <w:rPr>
      <w:rFonts w:ascii="Symbol" w:hAnsi="Symbol" w:cs="Symbol" w:hint="default"/>
    </w:rPr>
  </w:style>
  <w:style w:type="character" w:customStyle="1" w:styleId="WW8Num14z1">
    <w:name w:val="WW8Num14z1"/>
    <w:rsid w:val="00364540"/>
    <w:rPr>
      <w:rFonts w:ascii="Courier New" w:hAnsi="Courier New" w:cs="Courier New" w:hint="default"/>
    </w:rPr>
  </w:style>
  <w:style w:type="character" w:customStyle="1" w:styleId="WW8Num14z2">
    <w:name w:val="WW8Num14z2"/>
    <w:rsid w:val="00364540"/>
    <w:rPr>
      <w:rFonts w:ascii="Wingdings" w:hAnsi="Wingdings" w:cs="Wingdings" w:hint="default"/>
    </w:rPr>
  </w:style>
  <w:style w:type="character" w:customStyle="1" w:styleId="WW8Num14z3">
    <w:name w:val="WW8Num14z3"/>
    <w:rsid w:val="00364540"/>
    <w:rPr>
      <w:rFonts w:ascii="Symbol" w:hAnsi="Symbol" w:cs="Symbol" w:hint="default"/>
    </w:rPr>
  </w:style>
  <w:style w:type="character" w:customStyle="1" w:styleId="WW8Num16z1">
    <w:name w:val="WW8Num16z1"/>
    <w:rsid w:val="00364540"/>
  </w:style>
  <w:style w:type="character" w:customStyle="1" w:styleId="WW8Num16z2">
    <w:name w:val="WW8Num16z2"/>
    <w:rsid w:val="00364540"/>
  </w:style>
  <w:style w:type="character" w:customStyle="1" w:styleId="WW8Num16z3">
    <w:name w:val="WW8Num16z3"/>
    <w:rsid w:val="00364540"/>
  </w:style>
  <w:style w:type="character" w:customStyle="1" w:styleId="WW8Num16z4">
    <w:name w:val="WW8Num16z4"/>
    <w:rsid w:val="00364540"/>
  </w:style>
  <w:style w:type="character" w:customStyle="1" w:styleId="WW8Num16z5">
    <w:name w:val="WW8Num16z5"/>
    <w:rsid w:val="00364540"/>
  </w:style>
  <w:style w:type="character" w:customStyle="1" w:styleId="WW8Num16z6">
    <w:name w:val="WW8Num16z6"/>
    <w:rsid w:val="00364540"/>
  </w:style>
  <w:style w:type="character" w:customStyle="1" w:styleId="WW8Num16z7">
    <w:name w:val="WW8Num16z7"/>
    <w:rsid w:val="00364540"/>
  </w:style>
  <w:style w:type="character" w:customStyle="1" w:styleId="WW8Num16z8">
    <w:name w:val="WW8Num16z8"/>
    <w:rsid w:val="00364540"/>
  </w:style>
  <w:style w:type="character" w:customStyle="1" w:styleId="WW8Num18z1">
    <w:name w:val="WW8Num18z1"/>
    <w:rsid w:val="00364540"/>
    <w:rPr>
      <w:rFonts w:ascii="Courier New" w:hAnsi="Courier New" w:cs="Courier New" w:hint="default"/>
    </w:rPr>
  </w:style>
  <w:style w:type="character" w:customStyle="1" w:styleId="WW8Num18z2">
    <w:name w:val="WW8Num18z2"/>
    <w:rsid w:val="00364540"/>
    <w:rPr>
      <w:rFonts w:ascii="Wingdings" w:hAnsi="Wingdings" w:cs="Wingdings" w:hint="default"/>
    </w:rPr>
  </w:style>
  <w:style w:type="character" w:customStyle="1" w:styleId="WW8Num18z3">
    <w:name w:val="WW8Num18z3"/>
    <w:rsid w:val="00364540"/>
    <w:rPr>
      <w:rFonts w:ascii="Symbol" w:hAnsi="Symbol" w:cs="Symbol" w:hint="default"/>
    </w:rPr>
  </w:style>
  <w:style w:type="character" w:customStyle="1" w:styleId="WW8Num19z2">
    <w:name w:val="WW8Num19z2"/>
    <w:rsid w:val="00364540"/>
    <w:rPr>
      <w:rFonts w:ascii="Wingdings" w:hAnsi="Wingdings" w:cs="Wingdings" w:hint="default"/>
    </w:rPr>
  </w:style>
  <w:style w:type="character" w:customStyle="1" w:styleId="WW8Num19z3">
    <w:name w:val="WW8Num19z3"/>
    <w:rsid w:val="00364540"/>
    <w:rPr>
      <w:rFonts w:ascii="Symbol" w:hAnsi="Symbol" w:cs="Symbol" w:hint="default"/>
    </w:rPr>
  </w:style>
  <w:style w:type="character" w:customStyle="1" w:styleId="WW8Num20z1">
    <w:name w:val="WW8Num20z1"/>
    <w:rsid w:val="00364540"/>
    <w:rPr>
      <w:rFonts w:ascii="Courier New" w:hAnsi="Courier New" w:cs="Courier New" w:hint="default"/>
    </w:rPr>
  </w:style>
  <w:style w:type="character" w:customStyle="1" w:styleId="WW8Num20z2">
    <w:name w:val="WW8Num20z2"/>
    <w:rsid w:val="00364540"/>
    <w:rPr>
      <w:rFonts w:ascii="Wingdings" w:hAnsi="Wingdings" w:cs="Wingdings" w:hint="default"/>
    </w:rPr>
  </w:style>
  <w:style w:type="character" w:customStyle="1" w:styleId="WW8Num21z1">
    <w:name w:val="WW8Num21z1"/>
    <w:rsid w:val="00364540"/>
    <w:rPr>
      <w:rFonts w:ascii="Courier New" w:hAnsi="Courier New" w:cs="Courier New" w:hint="default"/>
    </w:rPr>
  </w:style>
  <w:style w:type="character" w:customStyle="1" w:styleId="WW8Num21z2">
    <w:name w:val="WW8Num21z2"/>
    <w:rsid w:val="00364540"/>
    <w:rPr>
      <w:rFonts w:ascii="Wingdings" w:hAnsi="Wingdings" w:cs="Wingdings" w:hint="default"/>
    </w:rPr>
  </w:style>
  <w:style w:type="character" w:customStyle="1" w:styleId="WW8Num22z1">
    <w:name w:val="WW8Num22z1"/>
    <w:rsid w:val="00364540"/>
    <w:rPr>
      <w:rFonts w:ascii="Times New Roman" w:hAnsi="Times New Roman" w:cs="Times New Roman" w:hint="default"/>
    </w:rPr>
  </w:style>
  <w:style w:type="character" w:customStyle="1" w:styleId="WW8Num22z2">
    <w:name w:val="WW8Num22z2"/>
    <w:rsid w:val="00364540"/>
    <w:rPr>
      <w:rFonts w:ascii="Wingdings" w:hAnsi="Wingdings" w:cs="Wingdings" w:hint="default"/>
    </w:rPr>
  </w:style>
  <w:style w:type="character" w:customStyle="1" w:styleId="WW8Num22z3">
    <w:name w:val="WW8Num22z3"/>
    <w:rsid w:val="00364540"/>
    <w:rPr>
      <w:rFonts w:ascii="Times New Roman" w:eastAsia="Times New Roman" w:hAnsi="Times New Roman" w:cs="Times New Roman" w:hint="default"/>
    </w:rPr>
  </w:style>
  <w:style w:type="character" w:customStyle="1" w:styleId="WW8Num22z4">
    <w:name w:val="WW8Num22z4"/>
    <w:rsid w:val="00364540"/>
    <w:rPr>
      <w:rFonts w:ascii="Symbol" w:hAnsi="Symbol" w:cs="Symbol" w:hint="default"/>
      <w:b w:val="0"/>
      <w:i w:val="0"/>
    </w:rPr>
  </w:style>
  <w:style w:type="character" w:customStyle="1" w:styleId="WW8Num22z7">
    <w:name w:val="WW8Num22z7"/>
    <w:rsid w:val="00364540"/>
    <w:rPr>
      <w:rFonts w:ascii="Courier New" w:hAnsi="Courier New" w:cs="Courier New" w:hint="default"/>
    </w:rPr>
  </w:style>
  <w:style w:type="character" w:customStyle="1" w:styleId="WW8Num23z2">
    <w:name w:val="WW8Num23z2"/>
    <w:rsid w:val="00364540"/>
    <w:rPr>
      <w:rFonts w:ascii="Wingdings" w:hAnsi="Wingdings" w:cs="Wingdings" w:hint="default"/>
    </w:rPr>
  </w:style>
  <w:style w:type="character" w:customStyle="1" w:styleId="WW8Num24z2">
    <w:name w:val="WW8Num24z2"/>
    <w:rsid w:val="00364540"/>
    <w:rPr>
      <w:rFonts w:ascii="Wingdings" w:hAnsi="Wingdings" w:cs="Wingdings" w:hint="default"/>
      <w:sz w:val="20"/>
    </w:rPr>
  </w:style>
  <w:style w:type="character" w:customStyle="1" w:styleId="WW8Num25z1">
    <w:name w:val="WW8Num25z1"/>
    <w:rsid w:val="00364540"/>
    <w:rPr>
      <w:rFonts w:ascii="Courier New" w:hAnsi="Courier New" w:cs="Courier New" w:hint="default"/>
    </w:rPr>
  </w:style>
  <w:style w:type="character" w:customStyle="1" w:styleId="WW8Num25z2">
    <w:name w:val="WW8Num25z2"/>
    <w:rsid w:val="00364540"/>
    <w:rPr>
      <w:rFonts w:ascii="Wingdings" w:hAnsi="Wingdings" w:cs="Wingdings" w:hint="default"/>
    </w:rPr>
  </w:style>
  <w:style w:type="character" w:customStyle="1" w:styleId="WW8Num25z3">
    <w:name w:val="WW8Num25z3"/>
    <w:rsid w:val="00364540"/>
    <w:rPr>
      <w:rFonts w:ascii="Symbol" w:hAnsi="Symbol" w:cs="Symbol" w:hint="default"/>
    </w:rPr>
  </w:style>
  <w:style w:type="character" w:customStyle="1" w:styleId="WW8Num26z1">
    <w:name w:val="WW8Num26z1"/>
    <w:rsid w:val="00364540"/>
    <w:rPr>
      <w:rFonts w:ascii="Courier New" w:hAnsi="Courier New" w:cs="Courier New" w:hint="default"/>
    </w:rPr>
  </w:style>
  <w:style w:type="character" w:customStyle="1" w:styleId="WW8Num26z2">
    <w:name w:val="WW8Num26z2"/>
    <w:rsid w:val="00364540"/>
    <w:rPr>
      <w:rFonts w:ascii="Wingdings" w:hAnsi="Wingdings" w:cs="Wingdings" w:hint="default"/>
    </w:rPr>
  </w:style>
  <w:style w:type="character" w:customStyle="1" w:styleId="WW8Num27z1">
    <w:name w:val="WW8Num27z1"/>
    <w:rsid w:val="00364540"/>
    <w:rPr>
      <w:rFonts w:ascii="Courier New" w:hAnsi="Courier New" w:cs="Courier New" w:hint="default"/>
    </w:rPr>
  </w:style>
  <w:style w:type="character" w:customStyle="1" w:styleId="WW8Num27z2">
    <w:name w:val="WW8Num27z2"/>
    <w:rsid w:val="00364540"/>
    <w:rPr>
      <w:rFonts w:ascii="Wingdings" w:hAnsi="Wingdings" w:cs="Wingdings" w:hint="default"/>
    </w:rPr>
  </w:style>
  <w:style w:type="character" w:customStyle="1" w:styleId="WW8Num27z3">
    <w:name w:val="WW8Num27z3"/>
    <w:rsid w:val="00364540"/>
    <w:rPr>
      <w:rFonts w:ascii="Symbol" w:hAnsi="Symbol" w:cs="Symbol" w:hint="default"/>
    </w:rPr>
  </w:style>
  <w:style w:type="character" w:customStyle="1" w:styleId="WW8Num28z1">
    <w:name w:val="WW8Num28z1"/>
    <w:rsid w:val="00364540"/>
    <w:rPr>
      <w:rFonts w:ascii="Times New Roman" w:eastAsia="Times New Roman" w:hAnsi="Times New Roman" w:cs="Times New Roman" w:hint="default"/>
    </w:rPr>
  </w:style>
  <w:style w:type="character" w:customStyle="1" w:styleId="WW8Num28z2">
    <w:name w:val="WW8Num28z2"/>
    <w:rsid w:val="00364540"/>
    <w:rPr>
      <w:rFonts w:ascii="Wingdings" w:hAnsi="Wingdings" w:cs="Wingdings" w:hint="default"/>
    </w:rPr>
  </w:style>
  <w:style w:type="character" w:customStyle="1" w:styleId="WW8Num28z4">
    <w:name w:val="WW8Num28z4"/>
    <w:rsid w:val="00364540"/>
    <w:rPr>
      <w:rFonts w:ascii="Courier New" w:hAnsi="Courier New" w:cs="Courier New" w:hint="default"/>
    </w:rPr>
  </w:style>
  <w:style w:type="character" w:customStyle="1" w:styleId="WW8Num29z1">
    <w:name w:val="WW8Num29z1"/>
    <w:rsid w:val="00364540"/>
    <w:rPr>
      <w:rFonts w:ascii="Courier New" w:hAnsi="Courier New" w:cs="Courier New" w:hint="default"/>
    </w:rPr>
  </w:style>
  <w:style w:type="character" w:customStyle="1" w:styleId="WW8Num29z2">
    <w:name w:val="WW8Num29z2"/>
    <w:rsid w:val="00364540"/>
    <w:rPr>
      <w:rFonts w:ascii="Wingdings" w:hAnsi="Wingdings" w:cs="Wingdings" w:hint="default"/>
    </w:rPr>
  </w:style>
  <w:style w:type="character" w:customStyle="1" w:styleId="WW8Num29z3">
    <w:name w:val="WW8Num29z3"/>
    <w:rsid w:val="00364540"/>
    <w:rPr>
      <w:rFonts w:ascii="Symbol" w:hAnsi="Symbol" w:cs="Symbol" w:hint="default"/>
    </w:rPr>
  </w:style>
  <w:style w:type="character" w:customStyle="1" w:styleId="WW8Num30z1">
    <w:name w:val="WW8Num30z1"/>
    <w:rsid w:val="00364540"/>
    <w:rPr>
      <w:rFonts w:ascii="Times New Roman" w:eastAsia="Times New Roman" w:hAnsi="Times New Roman" w:cs="Times New Roman" w:hint="default"/>
    </w:rPr>
  </w:style>
  <w:style w:type="character" w:customStyle="1" w:styleId="WW8Num30z4">
    <w:name w:val="WW8Num30z4"/>
    <w:rsid w:val="00364540"/>
    <w:rPr>
      <w:rFonts w:ascii="Courier New" w:hAnsi="Courier New" w:cs="Courier New" w:hint="default"/>
    </w:rPr>
  </w:style>
  <w:style w:type="character" w:customStyle="1" w:styleId="WW8Num30z5">
    <w:name w:val="WW8Num30z5"/>
    <w:rsid w:val="00364540"/>
    <w:rPr>
      <w:rFonts w:ascii="Wingdings" w:hAnsi="Wingdings" w:cs="Wingdings" w:hint="default"/>
    </w:rPr>
  </w:style>
  <w:style w:type="character" w:customStyle="1" w:styleId="WW8Num32z1">
    <w:name w:val="WW8Num32z1"/>
    <w:rsid w:val="00364540"/>
  </w:style>
  <w:style w:type="character" w:customStyle="1" w:styleId="WW8Num32z2">
    <w:name w:val="WW8Num32z2"/>
    <w:rsid w:val="00364540"/>
  </w:style>
  <w:style w:type="character" w:customStyle="1" w:styleId="WW8Num32z3">
    <w:name w:val="WW8Num32z3"/>
    <w:rsid w:val="00364540"/>
  </w:style>
  <w:style w:type="character" w:customStyle="1" w:styleId="WW8Num32z4">
    <w:name w:val="WW8Num32z4"/>
    <w:rsid w:val="00364540"/>
  </w:style>
  <w:style w:type="character" w:customStyle="1" w:styleId="WW8Num32z5">
    <w:name w:val="WW8Num32z5"/>
    <w:rsid w:val="00364540"/>
  </w:style>
  <w:style w:type="character" w:customStyle="1" w:styleId="WW8Num32z6">
    <w:name w:val="WW8Num32z6"/>
    <w:rsid w:val="00364540"/>
  </w:style>
  <w:style w:type="character" w:customStyle="1" w:styleId="WW8Num32z7">
    <w:name w:val="WW8Num32z7"/>
    <w:rsid w:val="00364540"/>
  </w:style>
  <w:style w:type="character" w:customStyle="1" w:styleId="WW8Num32z8">
    <w:name w:val="WW8Num32z8"/>
    <w:rsid w:val="00364540"/>
  </w:style>
  <w:style w:type="character" w:customStyle="1" w:styleId="WW8Num33z1">
    <w:name w:val="WW8Num33z1"/>
    <w:rsid w:val="00364540"/>
    <w:rPr>
      <w:rFonts w:ascii="Courier New" w:hAnsi="Courier New" w:cs="Courier New" w:hint="default"/>
    </w:rPr>
  </w:style>
  <w:style w:type="character" w:customStyle="1" w:styleId="WW8Num33z2">
    <w:name w:val="WW8Num33z2"/>
    <w:rsid w:val="00364540"/>
    <w:rPr>
      <w:rFonts w:ascii="Wingdings" w:hAnsi="Wingdings" w:cs="Wingdings" w:hint="default"/>
    </w:rPr>
  </w:style>
  <w:style w:type="character" w:customStyle="1" w:styleId="WW8Num34z1">
    <w:name w:val="WW8Num34z1"/>
    <w:rsid w:val="00364540"/>
    <w:rPr>
      <w:rFonts w:ascii="Symbol" w:hAnsi="Symbol" w:cs="Symbol" w:hint="default"/>
    </w:rPr>
  </w:style>
  <w:style w:type="character" w:customStyle="1" w:styleId="WW8Num34z4">
    <w:name w:val="WW8Num34z4"/>
    <w:rsid w:val="00364540"/>
    <w:rPr>
      <w:rFonts w:ascii="Courier New" w:hAnsi="Courier New" w:cs="Courier New" w:hint="default"/>
    </w:rPr>
  </w:style>
  <w:style w:type="character" w:customStyle="1" w:styleId="WW8Num35z1">
    <w:name w:val="WW8Num35z1"/>
    <w:rsid w:val="00364540"/>
    <w:rPr>
      <w:rFonts w:ascii="Courier New" w:hAnsi="Courier New" w:cs="Courier New" w:hint="default"/>
    </w:rPr>
  </w:style>
  <w:style w:type="character" w:customStyle="1" w:styleId="WW8Num35z2">
    <w:name w:val="WW8Num35z2"/>
    <w:rsid w:val="00364540"/>
    <w:rPr>
      <w:rFonts w:ascii="Wingdings" w:hAnsi="Wingdings" w:cs="Wingdings" w:hint="default"/>
    </w:rPr>
  </w:style>
  <w:style w:type="character" w:customStyle="1" w:styleId="WW8Num36z3">
    <w:name w:val="WW8Num36z3"/>
    <w:rsid w:val="00364540"/>
    <w:rPr>
      <w:rFonts w:ascii="Symbol" w:hAnsi="Symbol" w:cs="Symbol" w:hint="default"/>
    </w:rPr>
  </w:style>
  <w:style w:type="character" w:customStyle="1" w:styleId="WW8Num38z1">
    <w:name w:val="WW8Num38z1"/>
    <w:rsid w:val="00364540"/>
    <w:rPr>
      <w:rFonts w:ascii="Courier New" w:hAnsi="Courier New" w:cs="Courier New" w:hint="default"/>
    </w:rPr>
  </w:style>
  <w:style w:type="character" w:customStyle="1" w:styleId="WW8Num38z2">
    <w:name w:val="WW8Num38z2"/>
    <w:rsid w:val="00364540"/>
    <w:rPr>
      <w:rFonts w:ascii="Wingdings" w:hAnsi="Wingdings" w:cs="Wingdings" w:hint="default"/>
    </w:rPr>
  </w:style>
  <w:style w:type="character" w:customStyle="1" w:styleId="WW8Num39z1">
    <w:name w:val="WW8Num39z1"/>
    <w:rsid w:val="00364540"/>
    <w:rPr>
      <w:rFonts w:ascii="Times New Roman" w:eastAsia="Times New Roman" w:hAnsi="Times New Roman" w:cs="Times New Roman" w:hint="default"/>
    </w:rPr>
  </w:style>
  <w:style w:type="character" w:customStyle="1" w:styleId="WW8Num39z2">
    <w:name w:val="WW8Num39z2"/>
    <w:rsid w:val="00364540"/>
    <w:rPr>
      <w:rFonts w:ascii="Symbol" w:hAnsi="Symbol" w:cs="Symbol" w:hint="default"/>
    </w:rPr>
  </w:style>
  <w:style w:type="character" w:customStyle="1" w:styleId="WW8Num39z4">
    <w:name w:val="WW8Num39z4"/>
    <w:rsid w:val="00364540"/>
    <w:rPr>
      <w:rFonts w:ascii="Courier New" w:hAnsi="Courier New" w:cs="Courier New" w:hint="default"/>
    </w:rPr>
  </w:style>
  <w:style w:type="character" w:customStyle="1" w:styleId="WW8Num40z1">
    <w:name w:val="WW8Num40z1"/>
    <w:rsid w:val="00364540"/>
    <w:rPr>
      <w:rFonts w:ascii="Courier New" w:hAnsi="Courier New" w:cs="Courier New" w:hint="default"/>
    </w:rPr>
  </w:style>
  <w:style w:type="character" w:customStyle="1" w:styleId="WW8Num40z2">
    <w:name w:val="WW8Num40z2"/>
    <w:rsid w:val="00364540"/>
    <w:rPr>
      <w:rFonts w:ascii="Wingdings" w:hAnsi="Wingdings" w:cs="Wingdings" w:hint="default"/>
    </w:rPr>
  </w:style>
  <w:style w:type="character" w:customStyle="1" w:styleId="WW8Num40z3">
    <w:name w:val="WW8Num40z3"/>
    <w:rsid w:val="00364540"/>
    <w:rPr>
      <w:rFonts w:ascii="Symbol" w:hAnsi="Symbol" w:cs="Symbol" w:hint="default"/>
    </w:rPr>
  </w:style>
  <w:style w:type="character" w:customStyle="1" w:styleId="WW8Num41z1">
    <w:name w:val="WW8Num41z1"/>
    <w:rsid w:val="00364540"/>
    <w:rPr>
      <w:rFonts w:ascii="Courier New" w:hAnsi="Courier New" w:cs="Courier New" w:hint="default"/>
    </w:rPr>
  </w:style>
  <w:style w:type="character" w:customStyle="1" w:styleId="WW8Num41z2">
    <w:name w:val="WW8Num41z2"/>
    <w:rsid w:val="00364540"/>
    <w:rPr>
      <w:rFonts w:ascii="Wingdings" w:hAnsi="Wingdings" w:cs="Wingdings" w:hint="default"/>
    </w:rPr>
  </w:style>
  <w:style w:type="character" w:customStyle="1" w:styleId="WW8Num41z3">
    <w:name w:val="WW8Num41z3"/>
    <w:rsid w:val="00364540"/>
    <w:rPr>
      <w:rFonts w:ascii="Symbol" w:hAnsi="Symbol" w:cs="Symbol" w:hint="default"/>
    </w:rPr>
  </w:style>
  <w:style w:type="character" w:customStyle="1" w:styleId="WW8Num42z2">
    <w:name w:val="WW8Num42z2"/>
    <w:rsid w:val="00364540"/>
    <w:rPr>
      <w:rFonts w:ascii="Wingdings" w:hAnsi="Wingdings" w:cs="Wingdings" w:hint="default"/>
    </w:rPr>
  </w:style>
  <w:style w:type="character" w:customStyle="1" w:styleId="WW8Num42z3">
    <w:name w:val="WW8Num42z3"/>
    <w:rsid w:val="00364540"/>
    <w:rPr>
      <w:rFonts w:ascii="Symbol" w:hAnsi="Symbol" w:cs="Symbol" w:hint="default"/>
    </w:rPr>
  </w:style>
  <w:style w:type="character" w:customStyle="1" w:styleId="WW8Num45z3">
    <w:name w:val="WW8Num45z3"/>
    <w:rsid w:val="00364540"/>
  </w:style>
  <w:style w:type="character" w:customStyle="1" w:styleId="WW8Num45z5">
    <w:name w:val="WW8Num45z5"/>
    <w:rsid w:val="00364540"/>
  </w:style>
  <w:style w:type="character" w:customStyle="1" w:styleId="WW8Num45z6">
    <w:name w:val="WW8Num45z6"/>
    <w:rsid w:val="00364540"/>
  </w:style>
  <w:style w:type="character" w:customStyle="1" w:styleId="WW8Num45z7">
    <w:name w:val="WW8Num45z7"/>
    <w:rsid w:val="00364540"/>
  </w:style>
  <w:style w:type="character" w:customStyle="1" w:styleId="WW8Num45z8">
    <w:name w:val="WW8Num45z8"/>
    <w:rsid w:val="00364540"/>
  </w:style>
  <w:style w:type="character" w:customStyle="1" w:styleId="WW8Num46z1">
    <w:name w:val="WW8Num46z1"/>
    <w:rsid w:val="00364540"/>
    <w:rPr>
      <w:rFonts w:ascii="Courier New" w:hAnsi="Courier New" w:cs="Courier New" w:hint="default"/>
    </w:rPr>
  </w:style>
  <w:style w:type="character" w:customStyle="1" w:styleId="WW8Num46z2">
    <w:name w:val="WW8Num46z2"/>
    <w:rsid w:val="00364540"/>
    <w:rPr>
      <w:rFonts w:ascii="Wingdings" w:hAnsi="Wingdings" w:cs="Wingdings" w:hint="default"/>
    </w:rPr>
  </w:style>
  <w:style w:type="character" w:customStyle="1" w:styleId="WW8Num46z3">
    <w:name w:val="WW8Num46z3"/>
    <w:rsid w:val="00364540"/>
    <w:rPr>
      <w:rFonts w:ascii="Symbol" w:hAnsi="Symbol" w:cs="Symbol" w:hint="default"/>
    </w:rPr>
  </w:style>
  <w:style w:type="character" w:customStyle="1" w:styleId="WW8Num47z1">
    <w:name w:val="WW8Num47z1"/>
    <w:rsid w:val="00364540"/>
    <w:rPr>
      <w:rFonts w:ascii="Courier New" w:hAnsi="Courier New" w:cs="Courier New" w:hint="default"/>
    </w:rPr>
  </w:style>
  <w:style w:type="character" w:customStyle="1" w:styleId="WW8Num47z2">
    <w:name w:val="WW8Num47z2"/>
    <w:rsid w:val="00364540"/>
    <w:rPr>
      <w:rFonts w:ascii="Wingdings" w:hAnsi="Wingdings" w:cs="Wingdings" w:hint="default"/>
    </w:rPr>
  </w:style>
  <w:style w:type="character" w:customStyle="1" w:styleId="WW8Num48z1">
    <w:name w:val="WW8Num48z1"/>
    <w:rsid w:val="00364540"/>
    <w:rPr>
      <w:rFonts w:ascii="Courier New" w:hAnsi="Courier New" w:cs="Courier New" w:hint="default"/>
    </w:rPr>
  </w:style>
  <w:style w:type="character" w:customStyle="1" w:styleId="WW8Num48z2">
    <w:name w:val="WW8Num48z2"/>
    <w:rsid w:val="00364540"/>
    <w:rPr>
      <w:rFonts w:ascii="Wingdings" w:hAnsi="Wingdings" w:cs="Wingdings" w:hint="default"/>
    </w:rPr>
  </w:style>
  <w:style w:type="character" w:customStyle="1" w:styleId="WW8Num48z3">
    <w:name w:val="WW8Num48z3"/>
    <w:rsid w:val="00364540"/>
    <w:rPr>
      <w:rFonts w:ascii="Symbol" w:hAnsi="Symbol" w:cs="Symbol" w:hint="default"/>
    </w:rPr>
  </w:style>
  <w:style w:type="character" w:customStyle="1" w:styleId="WW8Num49z1">
    <w:name w:val="WW8Num49z1"/>
    <w:rsid w:val="00364540"/>
    <w:rPr>
      <w:rFonts w:ascii="Courier New" w:hAnsi="Courier New" w:cs="Courier New" w:hint="default"/>
    </w:rPr>
  </w:style>
  <w:style w:type="character" w:customStyle="1" w:styleId="WW8Num49z2">
    <w:name w:val="WW8Num49z2"/>
    <w:rsid w:val="00364540"/>
    <w:rPr>
      <w:rFonts w:ascii="Wingdings" w:hAnsi="Wingdings" w:cs="Wingdings" w:hint="default"/>
    </w:rPr>
  </w:style>
  <w:style w:type="character" w:customStyle="1" w:styleId="WW8Num49z3">
    <w:name w:val="WW8Num49z3"/>
    <w:rsid w:val="00364540"/>
    <w:rPr>
      <w:rFonts w:ascii="Symbol" w:hAnsi="Symbol" w:cs="Symbol" w:hint="default"/>
    </w:rPr>
  </w:style>
  <w:style w:type="character" w:customStyle="1" w:styleId="WW8Num50z2">
    <w:name w:val="WW8Num50z2"/>
    <w:rsid w:val="00364540"/>
    <w:rPr>
      <w:rFonts w:ascii="Wingdings" w:hAnsi="Wingdings" w:cs="Wingdings" w:hint="default"/>
    </w:rPr>
  </w:style>
  <w:style w:type="character" w:customStyle="1" w:styleId="WW8Num51z1">
    <w:name w:val="WW8Num51z1"/>
    <w:rsid w:val="00364540"/>
    <w:rPr>
      <w:rFonts w:ascii="Courier New" w:hAnsi="Courier New" w:cs="Courier New" w:hint="default"/>
    </w:rPr>
  </w:style>
  <w:style w:type="character" w:customStyle="1" w:styleId="WW8Num51z2">
    <w:name w:val="WW8Num51z2"/>
    <w:rsid w:val="00364540"/>
    <w:rPr>
      <w:rFonts w:ascii="Wingdings" w:hAnsi="Wingdings" w:cs="Wingdings" w:hint="default"/>
    </w:rPr>
  </w:style>
  <w:style w:type="character" w:customStyle="1" w:styleId="WW8Num52z1">
    <w:name w:val="WW8Num52z1"/>
    <w:rsid w:val="00364540"/>
    <w:rPr>
      <w:rFonts w:ascii="Courier New" w:hAnsi="Courier New" w:cs="Courier New" w:hint="default"/>
    </w:rPr>
  </w:style>
  <w:style w:type="character" w:customStyle="1" w:styleId="WW8Num52z2">
    <w:name w:val="WW8Num52z2"/>
    <w:rsid w:val="00364540"/>
    <w:rPr>
      <w:rFonts w:ascii="Wingdings" w:hAnsi="Wingdings" w:cs="Wingdings" w:hint="default"/>
    </w:rPr>
  </w:style>
  <w:style w:type="character" w:customStyle="1" w:styleId="WW8Num54z3">
    <w:name w:val="WW8Num54z3"/>
    <w:rsid w:val="00364540"/>
  </w:style>
  <w:style w:type="character" w:customStyle="1" w:styleId="WW8Num54z4">
    <w:name w:val="WW8Num54z4"/>
    <w:rsid w:val="00364540"/>
  </w:style>
  <w:style w:type="character" w:customStyle="1" w:styleId="WW8Num54z5">
    <w:name w:val="WW8Num54z5"/>
    <w:rsid w:val="00364540"/>
  </w:style>
  <w:style w:type="character" w:customStyle="1" w:styleId="WW8Num54z6">
    <w:name w:val="WW8Num54z6"/>
    <w:rsid w:val="00364540"/>
  </w:style>
  <w:style w:type="character" w:customStyle="1" w:styleId="WW8Num54z7">
    <w:name w:val="WW8Num54z7"/>
    <w:rsid w:val="00364540"/>
  </w:style>
  <w:style w:type="character" w:customStyle="1" w:styleId="WW8Num54z8">
    <w:name w:val="WW8Num54z8"/>
    <w:rsid w:val="00364540"/>
  </w:style>
  <w:style w:type="character" w:customStyle="1" w:styleId="WW8Num55z2">
    <w:name w:val="WW8Num55z2"/>
    <w:rsid w:val="00364540"/>
    <w:rPr>
      <w:rFonts w:ascii="Wingdings" w:hAnsi="Wingdings" w:cs="Wingdings" w:hint="default"/>
    </w:rPr>
  </w:style>
  <w:style w:type="character" w:customStyle="1" w:styleId="WW8Num55z3">
    <w:name w:val="WW8Num55z3"/>
    <w:rsid w:val="00364540"/>
    <w:rPr>
      <w:rFonts w:ascii="Symbol" w:hAnsi="Symbol" w:cs="Symbol" w:hint="default"/>
    </w:rPr>
  </w:style>
  <w:style w:type="character" w:customStyle="1" w:styleId="WW8Num56z2">
    <w:name w:val="WW8Num56z2"/>
    <w:rsid w:val="00364540"/>
    <w:rPr>
      <w:rFonts w:ascii="Wingdings" w:hAnsi="Wingdings" w:cs="Wingdings" w:hint="default"/>
    </w:rPr>
  </w:style>
  <w:style w:type="character" w:customStyle="1" w:styleId="WW8Num56z3">
    <w:name w:val="WW8Num56z3"/>
    <w:rsid w:val="00364540"/>
    <w:rPr>
      <w:rFonts w:ascii="Symbol" w:hAnsi="Symbol" w:cs="Symbol" w:hint="default"/>
    </w:rPr>
  </w:style>
  <w:style w:type="character" w:customStyle="1" w:styleId="WW8Num57z3">
    <w:name w:val="WW8Num57z3"/>
    <w:rsid w:val="00364540"/>
    <w:rPr>
      <w:rFonts w:ascii="Symbol" w:hAnsi="Symbol" w:cs="Symbol" w:hint="default"/>
    </w:rPr>
  </w:style>
  <w:style w:type="character" w:customStyle="1" w:styleId="WW8Num58z1">
    <w:name w:val="WW8Num58z1"/>
    <w:rsid w:val="00364540"/>
    <w:rPr>
      <w:rFonts w:ascii="Courier New" w:hAnsi="Courier New" w:cs="Courier New" w:hint="default"/>
    </w:rPr>
  </w:style>
  <w:style w:type="character" w:customStyle="1" w:styleId="WW8Num58z2">
    <w:name w:val="WW8Num58z2"/>
    <w:rsid w:val="00364540"/>
    <w:rPr>
      <w:rFonts w:ascii="Wingdings" w:hAnsi="Wingdings" w:cs="Wingdings" w:hint="default"/>
    </w:rPr>
  </w:style>
  <w:style w:type="character" w:customStyle="1" w:styleId="WW8Num58z3">
    <w:name w:val="WW8Num58z3"/>
    <w:rsid w:val="00364540"/>
    <w:rPr>
      <w:rFonts w:ascii="Symbol" w:hAnsi="Symbol" w:cs="Symbol" w:hint="default"/>
    </w:rPr>
  </w:style>
  <w:style w:type="character" w:customStyle="1" w:styleId="WW8Num59z1">
    <w:name w:val="WW8Num59z1"/>
    <w:rsid w:val="00364540"/>
    <w:rPr>
      <w:rFonts w:ascii="Courier New" w:hAnsi="Courier New" w:cs="Courier New" w:hint="default"/>
    </w:rPr>
  </w:style>
  <w:style w:type="character" w:customStyle="1" w:styleId="WW8Num59z2">
    <w:name w:val="WW8Num59z2"/>
    <w:rsid w:val="00364540"/>
    <w:rPr>
      <w:rFonts w:ascii="Wingdings" w:hAnsi="Wingdings" w:cs="Wingdings" w:hint="default"/>
    </w:rPr>
  </w:style>
  <w:style w:type="character" w:customStyle="1" w:styleId="WW8Num60z1">
    <w:name w:val="WW8Num60z1"/>
    <w:rsid w:val="00364540"/>
    <w:rPr>
      <w:rFonts w:ascii="Courier New" w:hAnsi="Courier New" w:cs="Courier New" w:hint="default"/>
      <w:sz w:val="20"/>
    </w:rPr>
  </w:style>
  <w:style w:type="character" w:customStyle="1" w:styleId="WW8Num60z2">
    <w:name w:val="WW8Num60z2"/>
    <w:rsid w:val="00364540"/>
    <w:rPr>
      <w:rFonts w:ascii="Wingdings" w:hAnsi="Wingdings" w:cs="Wingdings" w:hint="default"/>
      <w:sz w:val="20"/>
    </w:rPr>
  </w:style>
  <w:style w:type="character" w:customStyle="1" w:styleId="WW8Num61z4">
    <w:name w:val="WW8Num61z4"/>
    <w:rsid w:val="00364540"/>
    <w:rPr>
      <w:rFonts w:ascii="Courier New" w:hAnsi="Courier New" w:cs="Courier New" w:hint="default"/>
      <w:color w:val="auto"/>
    </w:rPr>
  </w:style>
  <w:style w:type="character" w:customStyle="1" w:styleId="WW8Num61z7">
    <w:name w:val="WW8Num61z7"/>
    <w:rsid w:val="00364540"/>
    <w:rPr>
      <w:rFonts w:ascii="Courier New" w:hAnsi="Courier New" w:cs="Courier New" w:hint="default"/>
    </w:rPr>
  </w:style>
  <w:style w:type="character" w:customStyle="1" w:styleId="WW8Num62z1">
    <w:name w:val="WW8Num62z1"/>
    <w:rsid w:val="00364540"/>
    <w:rPr>
      <w:rFonts w:ascii="Times New Roman" w:hAnsi="Times New Roman" w:cs="Times New Roman" w:hint="default"/>
    </w:rPr>
  </w:style>
  <w:style w:type="character" w:customStyle="1" w:styleId="WW8Num62z2">
    <w:name w:val="WW8Num62z2"/>
    <w:rsid w:val="00364540"/>
    <w:rPr>
      <w:rFonts w:ascii="Wingdings" w:hAnsi="Wingdings" w:cs="Wingdings" w:hint="default"/>
    </w:rPr>
  </w:style>
  <w:style w:type="character" w:customStyle="1" w:styleId="WW8Num62z3">
    <w:name w:val="WW8Num62z3"/>
    <w:rsid w:val="00364540"/>
    <w:rPr>
      <w:rFonts w:ascii="Times New Roman" w:eastAsia="Times New Roman" w:hAnsi="Times New Roman" w:cs="Times New Roman" w:hint="default"/>
    </w:rPr>
  </w:style>
  <w:style w:type="character" w:customStyle="1" w:styleId="WW8Num62z7">
    <w:name w:val="WW8Num62z7"/>
    <w:rsid w:val="00364540"/>
    <w:rPr>
      <w:rFonts w:ascii="Courier New" w:hAnsi="Courier New" w:cs="Courier New" w:hint="default"/>
    </w:rPr>
  </w:style>
  <w:style w:type="character" w:customStyle="1" w:styleId="WW8Num63z1">
    <w:name w:val="WW8Num63z1"/>
    <w:rsid w:val="00364540"/>
    <w:rPr>
      <w:rFonts w:ascii="Courier New" w:hAnsi="Courier New" w:cs="Courier New" w:hint="default"/>
    </w:rPr>
  </w:style>
  <w:style w:type="character" w:customStyle="1" w:styleId="WW8Num63z2">
    <w:name w:val="WW8Num63z2"/>
    <w:rsid w:val="00364540"/>
    <w:rPr>
      <w:rFonts w:ascii="Wingdings" w:hAnsi="Wingdings" w:cs="Wingdings" w:hint="default"/>
    </w:rPr>
  </w:style>
  <w:style w:type="character" w:customStyle="1" w:styleId="WW8Num63z3">
    <w:name w:val="WW8Num63z3"/>
    <w:rsid w:val="00364540"/>
    <w:rPr>
      <w:rFonts w:ascii="Symbol" w:hAnsi="Symbol" w:cs="Symbol" w:hint="default"/>
    </w:rPr>
  </w:style>
  <w:style w:type="character" w:customStyle="1" w:styleId="WW8Num64z2">
    <w:name w:val="WW8Num64z2"/>
    <w:rsid w:val="00364540"/>
    <w:rPr>
      <w:rFonts w:ascii="Wingdings" w:hAnsi="Wingdings" w:cs="Wingdings" w:hint="default"/>
    </w:rPr>
  </w:style>
  <w:style w:type="character" w:customStyle="1" w:styleId="WW8Num65z1">
    <w:name w:val="WW8Num65z1"/>
    <w:rsid w:val="00364540"/>
    <w:rPr>
      <w:rFonts w:ascii="Courier New" w:hAnsi="Courier New" w:cs="Courier New" w:hint="default"/>
    </w:rPr>
  </w:style>
  <w:style w:type="character" w:customStyle="1" w:styleId="WW8Num65z2">
    <w:name w:val="WW8Num65z2"/>
    <w:rsid w:val="00364540"/>
    <w:rPr>
      <w:rFonts w:ascii="Wingdings" w:hAnsi="Wingdings" w:cs="Wingdings" w:hint="default"/>
    </w:rPr>
  </w:style>
  <w:style w:type="character" w:customStyle="1" w:styleId="WW8Num66z1">
    <w:name w:val="WW8Num66z1"/>
    <w:rsid w:val="00364540"/>
    <w:rPr>
      <w:rFonts w:ascii="Courier New" w:hAnsi="Courier New" w:cs="Courier New" w:hint="default"/>
    </w:rPr>
  </w:style>
  <w:style w:type="character" w:customStyle="1" w:styleId="WW8Num66z2">
    <w:name w:val="WW8Num66z2"/>
    <w:rsid w:val="00364540"/>
    <w:rPr>
      <w:rFonts w:ascii="Wingdings" w:hAnsi="Wingdings" w:cs="Wingdings" w:hint="default"/>
    </w:rPr>
  </w:style>
  <w:style w:type="character" w:customStyle="1" w:styleId="WW8Num66z3">
    <w:name w:val="WW8Num66z3"/>
    <w:rsid w:val="00364540"/>
    <w:rPr>
      <w:rFonts w:ascii="Symbol" w:hAnsi="Symbol" w:cs="Symbol" w:hint="default"/>
    </w:rPr>
  </w:style>
  <w:style w:type="character" w:customStyle="1" w:styleId="WW8Num67z1">
    <w:name w:val="WW8Num67z1"/>
    <w:rsid w:val="00364540"/>
    <w:rPr>
      <w:rFonts w:ascii="Courier New" w:hAnsi="Courier New" w:cs="Courier New" w:hint="default"/>
    </w:rPr>
  </w:style>
  <w:style w:type="character" w:customStyle="1" w:styleId="WW8Num68z1">
    <w:name w:val="WW8Num68z1"/>
    <w:rsid w:val="00364540"/>
    <w:rPr>
      <w:rFonts w:ascii="Times New Roman" w:eastAsia="Times New Roman" w:hAnsi="Times New Roman" w:cs="Times New Roman" w:hint="default"/>
    </w:rPr>
  </w:style>
  <w:style w:type="character" w:customStyle="1" w:styleId="WW8Num68z4">
    <w:name w:val="WW8Num68z4"/>
    <w:rsid w:val="00364540"/>
    <w:rPr>
      <w:rFonts w:ascii="Courier New" w:hAnsi="Courier New" w:cs="Courier New" w:hint="default"/>
      <w:color w:val="auto"/>
    </w:rPr>
  </w:style>
  <w:style w:type="character" w:customStyle="1" w:styleId="WW8Num68z5">
    <w:name w:val="WW8Num68z5"/>
    <w:rsid w:val="00364540"/>
    <w:rPr>
      <w:rFonts w:ascii="Wingdings" w:hAnsi="Wingdings" w:cs="Wingdings" w:hint="default"/>
    </w:rPr>
  </w:style>
  <w:style w:type="character" w:customStyle="1" w:styleId="WW8Num68z7">
    <w:name w:val="WW8Num68z7"/>
    <w:rsid w:val="00364540"/>
    <w:rPr>
      <w:rFonts w:ascii="Courier New" w:hAnsi="Courier New" w:cs="Courier New" w:hint="default"/>
    </w:rPr>
  </w:style>
  <w:style w:type="character" w:customStyle="1" w:styleId="WW8Num69z2">
    <w:name w:val="WW8Num69z2"/>
    <w:rsid w:val="00364540"/>
    <w:rPr>
      <w:rFonts w:ascii="Wingdings" w:hAnsi="Wingdings" w:cs="Wingdings" w:hint="default"/>
    </w:rPr>
  </w:style>
  <w:style w:type="character" w:customStyle="1" w:styleId="WW8Num77z4">
    <w:name w:val="WW8Num77z4"/>
    <w:rsid w:val="00364540"/>
    <w:rPr>
      <w:rFonts w:ascii="Courier New" w:hAnsi="Courier New" w:cs="Courier New" w:hint="default"/>
    </w:rPr>
  </w:style>
  <w:style w:type="character" w:customStyle="1" w:styleId="WW8Num82z4">
    <w:name w:val="WW8Num82z4"/>
    <w:rsid w:val="00364540"/>
    <w:rPr>
      <w:rFonts w:ascii="Courier New" w:hAnsi="Courier New" w:cs="Courier New" w:hint="default"/>
    </w:rPr>
  </w:style>
  <w:style w:type="character" w:customStyle="1" w:styleId="WW8Num82z5">
    <w:name w:val="WW8Num82z5"/>
    <w:rsid w:val="00364540"/>
    <w:rPr>
      <w:rFonts w:ascii="Wingdings" w:hAnsi="Wingdings" w:cs="Wingdings" w:hint="default"/>
    </w:rPr>
  </w:style>
  <w:style w:type="character" w:customStyle="1" w:styleId="WW8Num84z4">
    <w:name w:val="WW8Num84z4"/>
    <w:rsid w:val="00364540"/>
    <w:rPr>
      <w:rFonts w:ascii="Courier New" w:hAnsi="Courier New" w:cs="Courier New" w:hint="default"/>
    </w:rPr>
  </w:style>
  <w:style w:type="character" w:customStyle="1" w:styleId="WW8Num84z5">
    <w:name w:val="WW8Num84z5"/>
    <w:rsid w:val="00364540"/>
    <w:rPr>
      <w:rFonts w:ascii="Wingdings" w:hAnsi="Wingdings" w:cs="Wingdings" w:hint="default"/>
    </w:rPr>
  </w:style>
  <w:style w:type="character" w:customStyle="1" w:styleId="WW8Num90z4">
    <w:name w:val="WW8Num90z4"/>
    <w:rsid w:val="00364540"/>
    <w:rPr>
      <w:rFonts w:ascii="Courier New" w:hAnsi="Courier New" w:cs="Courier New" w:hint="default"/>
    </w:rPr>
  </w:style>
  <w:style w:type="character" w:customStyle="1" w:styleId="WW8NumSt75z0">
    <w:name w:val="WW8NumSt75z0"/>
    <w:rsid w:val="00364540"/>
    <w:rPr>
      <w:rFonts w:ascii="Times New Roman" w:hAnsi="Times New Roman" w:cs="Times New Roman" w:hint="default"/>
    </w:rPr>
  </w:style>
  <w:style w:type="character" w:customStyle="1" w:styleId="WW8NumSt76z0">
    <w:name w:val="WW8NumSt76z0"/>
    <w:rsid w:val="00364540"/>
    <w:rPr>
      <w:rFonts w:ascii="Times New Roman" w:hAnsi="Times New Roman" w:cs="Times New Roman" w:hint="default"/>
    </w:rPr>
  </w:style>
  <w:style w:type="character" w:customStyle="1" w:styleId="11">
    <w:name w:val="Основной шрифт абзаца1"/>
    <w:rsid w:val="00364540"/>
  </w:style>
  <w:style w:type="character" w:styleId="a3">
    <w:name w:val="page number"/>
    <w:basedOn w:val="11"/>
    <w:rsid w:val="00364540"/>
  </w:style>
  <w:style w:type="character" w:styleId="a4">
    <w:name w:val="Hyperlink"/>
    <w:uiPriority w:val="99"/>
    <w:rsid w:val="00364540"/>
    <w:rPr>
      <w:rFonts w:ascii="Times New Roman" w:hAnsi="Times New Roman" w:cs="Times New Roman"/>
      <w:b/>
      <w:color w:val="auto"/>
      <w:sz w:val="22"/>
      <w:u w:val="none"/>
    </w:rPr>
  </w:style>
  <w:style w:type="character" w:styleId="a5">
    <w:name w:val="Strong"/>
    <w:qFormat/>
    <w:rsid w:val="00364540"/>
    <w:rPr>
      <w:b/>
      <w:bCs/>
    </w:rPr>
  </w:style>
  <w:style w:type="character" w:customStyle="1" w:styleId="31">
    <w:name w:val="Заголовок 3 Знак"/>
    <w:rsid w:val="00364540"/>
    <w:rPr>
      <w:b/>
      <w:bCs/>
      <w:i/>
      <w:sz w:val="24"/>
      <w:szCs w:val="26"/>
      <w:lang w:val="ro-RO"/>
    </w:rPr>
  </w:style>
  <w:style w:type="character" w:customStyle="1" w:styleId="22">
    <w:name w:val="Заголовок 2 Знак"/>
    <w:rsid w:val="00364540"/>
    <w:rPr>
      <w:rFonts w:cs="Arial"/>
      <w:b/>
      <w:bCs/>
      <w:iCs/>
      <w:sz w:val="24"/>
      <w:szCs w:val="28"/>
    </w:rPr>
  </w:style>
  <w:style w:type="character" w:customStyle="1" w:styleId="12">
    <w:name w:val="Заголовок 1 Знак"/>
    <w:rsid w:val="00364540"/>
    <w:rPr>
      <w:rFonts w:cs="Arial"/>
      <w:b/>
      <w:bCs/>
      <w:kern w:val="1"/>
      <w:sz w:val="24"/>
      <w:szCs w:val="32"/>
      <w:lang w:val="ro-RO"/>
    </w:rPr>
  </w:style>
  <w:style w:type="character" w:customStyle="1" w:styleId="continut">
    <w:name w:val="continut"/>
    <w:basedOn w:val="11"/>
    <w:rsid w:val="00364540"/>
  </w:style>
  <w:style w:type="character" w:customStyle="1" w:styleId="ieimagefix">
    <w:name w:val="ie_image_fix"/>
    <w:basedOn w:val="11"/>
    <w:rsid w:val="00364540"/>
  </w:style>
  <w:style w:type="character" w:styleId="a6">
    <w:name w:val="Emphasis"/>
    <w:qFormat/>
    <w:rsid w:val="00364540"/>
    <w:rPr>
      <w:i/>
      <w:iCs/>
    </w:rPr>
  </w:style>
  <w:style w:type="character" w:customStyle="1" w:styleId="a7">
    <w:name w:val="Текст сноски Знак"/>
    <w:rsid w:val="00364540"/>
    <w:rPr>
      <w:lang w:val="ro-RO"/>
    </w:rPr>
  </w:style>
  <w:style w:type="character" w:customStyle="1" w:styleId="a8">
    <w:name w:val="Символ сноски"/>
    <w:rsid w:val="00364540"/>
    <w:rPr>
      <w:vertAlign w:val="superscript"/>
    </w:rPr>
  </w:style>
  <w:style w:type="character" w:customStyle="1" w:styleId="CharCharChar">
    <w:name w:val="Char Char Char"/>
    <w:rsid w:val="00364540"/>
    <w:rPr>
      <w:lang w:val="ro-RO"/>
    </w:rPr>
  </w:style>
  <w:style w:type="character" w:customStyle="1" w:styleId="a9">
    <w:name w:val="Знак"/>
    <w:rsid w:val="00364540"/>
    <w:rPr>
      <w:rFonts w:ascii="Cambria" w:hAnsi="Cambria" w:cs="Cambria"/>
      <w:b/>
      <w:bCs/>
      <w:sz w:val="26"/>
      <w:szCs w:val="26"/>
      <w:lang w:val="ro-RO" w:eastAsia="ar-SA" w:bidi="ar-SA"/>
    </w:rPr>
  </w:style>
  <w:style w:type="character" w:customStyle="1" w:styleId="grimic">
    <w:name w:val="gri_mic"/>
    <w:basedOn w:val="11"/>
    <w:rsid w:val="00364540"/>
  </w:style>
  <w:style w:type="character" w:customStyle="1" w:styleId="longtext">
    <w:name w:val="long_text"/>
    <w:basedOn w:val="11"/>
    <w:rsid w:val="00364540"/>
  </w:style>
  <w:style w:type="character" w:customStyle="1" w:styleId="longtext1">
    <w:name w:val="long_text1"/>
    <w:rsid w:val="00364540"/>
    <w:rPr>
      <w:sz w:val="20"/>
      <w:szCs w:val="20"/>
    </w:rPr>
  </w:style>
  <w:style w:type="character" w:customStyle="1" w:styleId="google-src-text">
    <w:name w:val="google-src-text"/>
    <w:basedOn w:val="11"/>
    <w:rsid w:val="00364540"/>
  </w:style>
  <w:style w:type="character" w:customStyle="1" w:styleId="Char1">
    <w:name w:val="Char Знак Знак1"/>
    <w:rsid w:val="00364540"/>
    <w:rPr>
      <w:rFonts w:ascii="Arial" w:hAnsi="Arial" w:cs="Arial"/>
      <w:b/>
      <w:bCs/>
      <w:i/>
      <w:iCs/>
      <w:sz w:val="28"/>
      <w:szCs w:val="28"/>
      <w:lang w:val="ru-RU" w:eastAsia="ar-SA" w:bidi="ar-SA"/>
    </w:rPr>
  </w:style>
  <w:style w:type="character" w:customStyle="1" w:styleId="apple-converted-space">
    <w:name w:val="apple-converted-space"/>
    <w:basedOn w:val="11"/>
    <w:rsid w:val="00364540"/>
  </w:style>
  <w:style w:type="character" w:customStyle="1" w:styleId="apple-style-span">
    <w:name w:val="apple-style-span"/>
    <w:basedOn w:val="11"/>
    <w:rsid w:val="00364540"/>
  </w:style>
  <w:style w:type="character" w:customStyle="1" w:styleId="capt">
    <w:name w:val="capt"/>
    <w:basedOn w:val="11"/>
    <w:rsid w:val="00364540"/>
  </w:style>
  <w:style w:type="character" w:customStyle="1" w:styleId="HTML">
    <w:name w:val="Стандартный HTML Знак"/>
    <w:rsid w:val="00364540"/>
    <w:rPr>
      <w:rFonts w:ascii="Courier New" w:hAnsi="Courier New" w:cs="Courier New"/>
      <w:lang w:val="en-US"/>
    </w:rPr>
  </w:style>
  <w:style w:type="character" w:styleId="aa">
    <w:name w:val="FollowedHyperlink"/>
    <w:rsid w:val="00364540"/>
    <w:rPr>
      <w:color w:val="800080"/>
      <w:u w:val="single"/>
    </w:rPr>
  </w:style>
  <w:style w:type="character" w:customStyle="1" w:styleId="hps">
    <w:name w:val="hps"/>
    <w:basedOn w:val="11"/>
    <w:rsid w:val="00364540"/>
  </w:style>
  <w:style w:type="character" w:customStyle="1" w:styleId="autoren">
    <w:name w:val="autoren"/>
    <w:basedOn w:val="11"/>
    <w:rsid w:val="00364540"/>
  </w:style>
  <w:style w:type="character" w:customStyle="1" w:styleId="cit">
    <w:name w:val="cit"/>
    <w:basedOn w:val="11"/>
    <w:rsid w:val="00364540"/>
  </w:style>
  <w:style w:type="character" w:customStyle="1" w:styleId="ab">
    <w:name w:val="Маркеры списка"/>
    <w:rsid w:val="00364540"/>
    <w:rPr>
      <w:rFonts w:ascii="OpenSymbol" w:eastAsia="OpenSymbol" w:hAnsi="OpenSymbol" w:cs="OpenSymbol"/>
    </w:rPr>
  </w:style>
  <w:style w:type="paragraph" w:customStyle="1" w:styleId="ac">
    <w:name w:val="Заголовок"/>
    <w:basedOn w:val="a"/>
    <w:next w:val="ad"/>
    <w:rsid w:val="00364540"/>
    <w:pPr>
      <w:keepNext/>
      <w:spacing w:before="240" w:after="120"/>
    </w:pPr>
    <w:rPr>
      <w:rFonts w:ascii="Arial" w:eastAsia="Microsoft YaHei" w:hAnsi="Arial" w:cs="Mangal"/>
      <w:sz w:val="28"/>
      <w:szCs w:val="28"/>
    </w:rPr>
  </w:style>
  <w:style w:type="paragraph" w:styleId="ad">
    <w:name w:val="Body Text"/>
    <w:basedOn w:val="a"/>
    <w:link w:val="ae"/>
    <w:rsid w:val="00364540"/>
    <w:pPr>
      <w:spacing w:after="120"/>
    </w:pPr>
  </w:style>
  <w:style w:type="paragraph" w:styleId="af">
    <w:name w:val="List"/>
    <w:basedOn w:val="ad"/>
    <w:rsid w:val="00364540"/>
    <w:rPr>
      <w:rFonts w:cs="Mangal"/>
    </w:rPr>
  </w:style>
  <w:style w:type="paragraph" w:customStyle="1" w:styleId="32">
    <w:name w:val="Название3"/>
    <w:basedOn w:val="a"/>
    <w:rsid w:val="00364540"/>
    <w:pPr>
      <w:suppressLineNumbers/>
      <w:spacing w:before="120" w:after="120"/>
    </w:pPr>
    <w:rPr>
      <w:rFonts w:cs="Mangal"/>
      <w:i/>
      <w:iCs/>
    </w:rPr>
  </w:style>
  <w:style w:type="paragraph" w:customStyle="1" w:styleId="33">
    <w:name w:val="Указатель3"/>
    <w:basedOn w:val="a"/>
    <w:rsid w:val="00364540"/>
    <w:pPr>
      <w:suppressLineNumbers/>
    </w:pPr>
    <w:rPr>
      <w:rFonts w:cs="Mangal"/>
    </w:rPr>
  </w:style>
  <w:style w:type="paragraph" w:customStyle="1" w:styleId="23">
    <w:name w:val="Название2"/>
    <w:basedOn w:val="a"/>
    <w:rsid w:val="00364540"/>
    <w:pPr>
      <w:suppressLineNumbers/>
      <w:spacing w:before="120" w:after="120"/>
    </w:pPr>
    <w:rPr>
      <w:rFonts w:cs="Mangal"/>
      <w:i/>
      <w:iCs/>
    </w:rPr>
  </w:style>
  <w:style w:type="paragraph" w:customStyle="1" w:styleId="24">
    <w:name w:val="Указатель2"/>
    <w:basedOn w:val="a"/>
    <w:rsid w:val="00364540"/>
    <w:pPr>
      <w:suppressLineNumbers/>
    </w:pPr>
    <w:rPr>
      <w:rFonts w:cs="Mangal"/>
    </w:rPr>
  </w:style>
  <w:style w:type="paragraph" w:customStyle="1" w:styleId="13">
    <w:name w:val="Название1"/>
    <w:basedOn w:val="a"/>
    <w:rsid w:val="00364540"/>
    <w:pPr>
      <w:suppressLineNumbers/>
      <w:spacing w:before="120" w:after="120"/>
    </w:pPr>
    <w:rPr>
      <w:rFonts w:cs="Mangal"/>
      <w:i/>
      <w:iCs/>
    </w:rPr>
  </w:style>
  <w:style w:type="paragraph" w:customStyle="1" w:styleId="14">
    <w:name w:val="Указатель1"/>
    <w:basedOn w:val="a"/>
    <w:rsid w:val="00364540"/>
    <w:pPr>
      <w:suppressLineNumbers/>
    </w:pPr>
    <w:rPr>
      <w:rFonts w:cs="Mangal"/>
    </w:rPr>
  </w:style>
  <w:style w:type="paragraph" w:styleId="af0">
    <w:name w:val="Normal (Web)"/>
    <w:basedOn w:val="a"/>
    <w:uiPriority w:val="99"/>
    <w:rsid w:val="00364540"/>
    <w:pPr>
      <w:spacing w:before="280" w:after="280"/>
    </w:pPr>
    <w:rPr>
      <w:lang w:val="ru-RU"/>
    </w:rPr>
  </w:style>
  <w:style w:type="paragraph" w:customStyle="1" w:styleId="15">
    <w:name w:val="Цитата1"/>
    <w:basedOn w:val="a"/>
    <w:rsid w:val="00364540"/>
    <w:pPr>
      <w:shd w:val="clear" w:color="auto" w:fill="FFFFFF"/>
      <w:ind w:left="1080" w:right="-108"/>
      <w:jc w:val="both"/>
    </w:pPr>
  </w:style>
  <w:style w:type="paragraph" w:styleId="af1">
    <w:name w:val="Body Text Indent"/>
    <w:basedOn w:val="a"/>
    <w:rsid w:val="00364540"/>
    <w:pPr>
      <w:ind w:left="180" w:firstLine="360"/>
    </w:pPr>
    <w:rPr>
      <w:sz w:val="20"/>
    </w:rPr>
  </w:style>
  <w:style w:type="paragraph" w:styleId="af2">
    <w:name w:val="Balloon Text"/>
    <w:basedOn w:val="a"/>
    <w:rsid w:val="00364540"/>
    <w:rPr>
      <w:rFonts w:ascii="Tahoma" w:hAnsi="Tahoma" w:cs="Tahoma"/>
      <w:sz w:val="16"/>
      <w:szCs w:val="16"/>
    </w:rPr>
  </w:style>
  <w:style w:type="paragraph" w:styleId="af3">
    <w:name w:val="footer"/>
    <w:basedOn w:val="a"/>
    <w:rsid w:val="00364540"/>
    <w:pPr>
      <w:tabs>
        <w:tab w:val="center" w:pos="4677"/>
        <w:tab w:val="right" w:pos="9355"/>
      </w:tabs>
    </w:pPr>
  </w:style>
  <w:style w:type="paragraph" w:customStyle="1" w:styleId="210">
    <w:name w:val="Основной текст с отступом 21"/>
    <w:basedOn w:val="a"/>
    <w:rsid w:val="00364540"/>
    <w:pPr>
      <w:spacing w:after="120" w:line="480" w:lineRule="auto"/>
      <w:ind w:left="283"/>
    </w:pPr>
  </w:style>
  <w:style w:type="paragraph" w:customStyle="1" w:styleId="16">
    <w:name w:val="заголовок 1"/>
    <w:basedOn w:val="a"/>
    <w:next w:val="a"/>
    <w:rsid w:val="00364540"/>
    <w:pPr>
      <w:keepNext/>
      <w:jc w:val="center"/>
    </w:pPr>
    <w:rPr>
      <w:b/>
      <w:szCs w:val="20"/>
    </w:rPr>
  </w:style>
  <w:style w:type="paragraph" w:customStyle="1" w:styleId="CharCharCharCharCharCharChar">
    <w:name w:val="Знак Знак Знак Знак Char Char Char Char Знак Знак Char Знак Знак Char Знак Char"/>
    <w:basedOn w:val="a"/>
    <w:rsid w:val="00364540"/>
    <w:pPr>
      <w:spacing w:after="160" w:line="240" w:lineRule="exact"/>
    </w:pPr>
    <w:rPr>
      <w:rFonts w:ascii="Arial" w:eastAsia="Batang" w:hAnsi="Arial" w:cs="Arial"/>
      <w:sz w:val="20"/>
      <w:szCs w:val="20"/>
      <w:lang w:val="en-US"/>
    </w:rPr>
  </w:style>
  <w:style w:type="paragraph" w:styleId="af4">
    <w:name w:val="header"/>
    <w:basedOn w:val="a"/>
    <w:rsid w:val="00364540"/>
    <w:pPr>
      <w:tabs>
        <w:tab w:val="center" w:pos="4677"/>
        <w:tab w:val="right" w:pos="9355"/>
      </w:tabs>
    </w:pPr>
  </w:style>
  <w:style w:type="paragraph" w:customStyle="1" w:styleId="Default">
    <w:name w:val="Default"/>
    <w:rsid w:val="00364540"/>
    <w:pPr>
      <w:widowControl w:val="0"/>
      <w:suppressAutoHyphens/>
      <w:autoSpaceDE w:val="0"/>
    </w:pPr>
    <w:rPr>
      <w:rFonts w:ascii="Times" w:hAnsi="Times" w:cs="Times"/>
      <w:color w:val="000000"/>
      <w:sz w:val="24"/>
      <w:szCs w:val="24"/>
      <w:lang w:eastAsia="ar-SA"/>
    </w:rPr>
  </w:style>
  <w:style w:type="paragraph" w:customStyle="1" w:styleId="CM14">
    <w:name w:val="CM14"/>
    <w:basedOn w:val="Default"/>
    <w:next w:val="Default"/>
    <w:rsid w:val="00364540"/>
    <w:pPr>
      <w:spacing w:line="180" w:lineRule="atLeast"/>
    </w:pPr>
    <w:rPr>
      <w:color w:val="auto"/>
    </w:rPr>
  </w:style>
  <w:style w:type="paragraph" w:styleId="af5">
    <w:name w:val="Subtitle"/>
    <w:basedOn w:val="a"/>
    <w:next w:val="ad"/>
    <w:link w:val="af6"/>
    <w:qFormat/>
    <w:rsid w:val="00364540"/>
    <w:pPr>
      <w:ind w:firstLine="720"/>
      <w:jc w:val="both"/>
    </w:pPr>
    <w:rPr>
      <w:b/>
      <w:sz w:val="28"/>
      <w:szCs w:val="20"/>
    </w:rPr>
  </w:style>
  <w:style w:type="paragraph" w:customStyle="1" w:styleId="CharChar">
    <w:name w:val="Char Знак Знак Char"/>
    <w:basedOn w:val="a"/>
    <w:rsid w:val="00364540"/>
    <w:pPr>
      <w:spacing w:after="160" w:line="240" w:lineRule="exact"/>
    </w:pPr>
    <w:rPr>
      <w:rFonts w:ascii="Arial" w:eastAsia="Batang" w:hAnsi="Arial" w:cs="Arial"/>
      <w:sz w:val="20"/>
      <w:szCs w:val="20"/>
      <w:lang w:val="en-US"/>
    </w:rPr>
  </w:style>
  <w:style w:type="paragraph" w:styleId="HTML0">
    <w:name w:val="HTML Preformatted"/>
    <w:basedOn w:val="a"/>
    <w:rsid w:val="0036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CharCharCharCharCharChar">
    <w:name w:val="Знак Знак Знак Знак Char Char Char Char Знак Знак Char Знак Знак Char"/>
    <w:basedOn w:val="a"/>
    <w:rsid w:val="00364540"/>
    <w:pPr>
      <w:spacing w:after="160" w:line="240" w:lineRule="exact"/>
    </w:pPr>
    <w:rPr>
      <w:rFonts w:ascii="Arial" w:eastAsia="Batang" w:hAnsi="Arial" w:cs="Arial"/>
      <w:sz w:val="20"/>
      <w:szCs w:val="20"/>
      <w:lang w:val="en-US"/>
    </w:rPr>
  </w:style>
  <w:style w:type="paragraph" w:styleId="17">
    <w:name w:val="toc 1"/>
    <w:basedOn w:val="a"/>
    <w:next w:val="a"/>
    <w:uiPriority w:val="39"/>
    <w:rsid w:val="00364540"/>
    <w:pPr>
      <w:tabs>
        <w:tab w:val="right" w:leader="dot" w:pos="9627"/>
      </w:tabs>
    </w:pPr>
    <w:rPr>
      <w:b/>
      <w:bCs/>
      <w:caps/>
      <w:sz w:val="22"/>
    </w:rPr>
  </w:style>
  <w:style w:type="paragraph" w:styleId="25">
    <w:name w:val="toc 2"/>
    <w:basedOn w:val="a"/>
    <w:next w:val="a"/>
    <w:uiPriority w:val="39"/>
    <w:rsid w:val="00364540"/>
    <w:pPr>
      <w:tabs>
        <w:tab w:val="right" w:pos="9639"/>
      </w:tabs>
    </w:pPr>
    <w:rPr>
      <w:bCs/>
      <w:sz w:val="22"/>
      <w:szCs w:val="20"/>
      <w:lang w:val="en-US"/>
    </w:rPr>
  </w:style>
  <w:style w:type="paragraph" w:styleId="34">
    <w:name w:val="toc 3"/>
    <w:basedOn w:val="a"/>
    <w:next w:val="a"/>
    <w:uiPriority w:val="39"/>
    <w:rsid w:val="00364540"/>
    <w:pPr>
      <w:ind w:left="240"/>
    </w:pPr>
    <w:rPr>
      <w:i/>
      <w:sz w:val="22"/>
      <w:szCs w:val="20"/>
    </w:rPr>
  </w:style>
  <w:style w:type="paragraph" w:styleId="40">
    <w:name w:val="toc 4"/>
    <w:basedOn w:val="a"/>
    <w:next w:val="a"/>
    <w:rsid w:val="00364540"/>
    <w:pPr>
      <w:ind w:left="480"/>
    </w:pPr>
    <w:rPr>
      <w:rFonts w:ascii="Calibri" w:hAnsi="Calibri" w:cs="Calibri"/>
      <w:sz w:val="20"/>
      <w:szCs w:val="20"/>
    </w:rPr>
  </w:style>
  <w:style w:type="paragraph" w:styleId="50">
    <w:name w:val="toc 5"/>
    <w:basedOn w:val="a"/>
    <w:next w:val="a"/>
    <w:rsid w:val="00364540"/>
    <w:pPr>
      <w:ind w:left="720"/>
    </w:pPr>
    <w:rPr>
      <w:rFonts w:ascii="Calibri" w:hAnsi="Calibri" w:cs="Calibri"/>
      <w:sz w:val="20"/>
      <w:szCs w:val="20"/>
    </w:rPr>
  </w:style>
  <w:style w:type="paragraph" w:styleId="60">
    <w:name w:val="toc 6"/>
    <w:basedOn w:val="a"/>
    <w:next w:val="a"/>
    <w:rsid w:val="00364540"/>
    <w:pPr>
      <w:ind w:left="960"/>
    </w:pPr>
    <w:rPr>
      <w:rFonts w:ascii="Calibri" w:hAnsi="Calibri" w:cs="Calibri"/>
      <w:sz w:val="20"/>
      <w:szCs w:val="20"/>
    </w:rPr>
  </w:style>
  <w:style w:type="paragraph" w:styleId="70">
    <w:name w:val="toc 7"/>
    <w:basedOn w:val="a"/>
    <w:next w:val="a"/>
    <w:rsid w:val="00364540"/>
    <w:pPr>
      <w:ind w:left="1200"/>
    </w:pPr>
    <w:rPr>
      <w:rFonts w:ascii="Calibri" w:hAnsi="Calibri" w:cs="Calibri"/>
      <w:sz w:val="20"/>
      <w:szCs w:val="20"/>
    </w:rPr>
  </w:style>
  <w:style w:type="paragraph" w:styleId="80">
    <w:name w:val="toc 8"/>
    <w:basedOn w:val="a"/>
    <w:next w:val="a"/>
    <w:rsid w:val="00364540"/>
    <w:pPr>
      <w:ind w:left="1440"/>
    </w:pPr>
    <w:rPr>
      <w:rFonts w:ascii="Calibri" w:hAnsi="Calibri" w:cs="Calibri"/>
      <w:sz w:val="20"/>
      <w:szCs w:val="20"/>
    </w:rPr>
  </w:style>
  <w:style w:type="paragraph" w:styleId="9">
    <w:name w:val="toc 9"/>
    <w:basedOn w:val="a"/>
    <w:next w:val="a"/>
    <w:rsid w:val="00364540"/>
    <w:pPr>
      <w:ind w:left="1680"/>
    </w:pPr>
    <w:rPr>
      <w:rFonts w:ascii="Calibri" w:hAnsi="Calibri" w:cs="Calibri"/>
      <w:sz w:val="20"/>
      <w:szCs w:val="20"/>
    </w:rPr>
  </w:style>
  <w:style w:type="paragraph" w:styleId="af7">
    <w:name w:val="footnote text"/>
    <w:basedOn w:val="a"/>
    <w:rsid w:val="00364540"/>
    <w:rPr>
      <w:sz w:val="20"/>
      <w:szCs w:val="20"/>
    </w:rPr>
  </w:style>
  <w:style w:type="paragraph" w:customStyle="1" w:styleId="18">
    <w:name w:val="Абзац списка1"/>
    <w:basedOn w:val="a"/>
    <w:rsid w:val="00364540"/>
    <w:pPr>
      <w:ind w:left="708"/>
    </w:pPr>
    <w:rPr>
      <w:lang w:val="ru-RU"/>
    </w:rPr>
  </w:style>
  <w:style w:type="paragraph" w:customStyle="1" w:styleId="26">
    <w:name w:val="Абзац списка2"/>
    <w:basedOn w:val="a"/>
    <w:rsid w:val="00364540"/>
    <w:pPr>
      <w:spacing w:after="200" w:line="276" w:lineRule="auto"/>
      <w:ind w:left="720"/>
    </w:pPr>
    <w:rPr>
      <w:rFonts w:ascii="Calibri" w:hAnsi="Calibri" w:cs="Calibri"/>
      <w:sz w:val="22"/>
      <w:szCs w:val="22"/>
      <w:lang w:val="en-US"/>
    </w:rPr>
  </w:style>
  <w:style w:type="paragraph" w:customStyle="1" w:styleId="CharChar1CharCharCharChar">
    <w:name w:val="Char Char1 Знак Знак Char Char Знак Знак Знак Char Char"/>
    <w:basedOn w:val="a"/>
    <w:rsid w:val="00364540"/>
    <w:pPr>
      <w:spacing w:after="160" w:line="240" w:lineRule="exact"/>
    </w:pPr>
    <w:rPr>
      <w:rFonts w:ascii="Arial" w:eastAsia="Batang" w:hAnsi="Arial" w:cs="Arial"/>
      <w:sz w:val="20"/>
      <w:szCs w:val="20"/>
      <w:lang w:val="en-US"/>
    </w:rPr>
  </w:style>
  <w:style w:type="paragraph" w:customStyle="1" w:styleId="CharCharCharChar">
    <w:name w:val="Знак Знак Знак Знак Знак Знак Знак Знак Знак Char Char Знак Знак Char Char"/>
    <w:basedOn w:val="a"/>
    <w:rsid w:val="00364540"/>
    <w:pPr>
      <w:spacing w:after="160" w:line="240" w:lineRule="exact"/>
    </w:pPr>
    <w:rPr>
      <w:rFonts w:ascii="Arial" w:eastAsia="Batang" w:hAnsi="Arial" w:cs="Arial"/>
      <w:sz w:val="20"/>
      <w:szCs w:val="20"/>
      <w:lang w:val="en-US"/>
    </w:rPr>
  </w:style>
  <w:style w:type="paragraph" w:styleId="af8">
    <w:name w:val="Revision"/>
    <w:rsid w:val="00364540"/>
    <w:pPr>
      <w:suppressAutoHyphens/>
    </w:pPr>
    <w:rPr>
      <w:sz w:val="24"/>
      <w:szCs w:val="24"/>
      <w:lang w:val="ro-RO" w:eastAsia="ar-SA"/>
    </w:rPr>
  </w:style>
  <w:style w:type="paragraph" w:customStyle="1" w:styleId="sect2title">
    <w:name w:val="sect2title"/>
    <w:basedOn w:val="a"/>
    <w:rsid w:val="00364540"/>
    <w:pPr>
      <w:spacing w:before="280" w:after="280"/>
    </w:pPr>
    <w:rPr>
      <w:lang w:val="ru-RU"/>
    </w:rPr>
  </w:style>
  <w:style w:type="paragraph" w:customStyle="1" w:styleId="western">
    <w:name w:val="western"/>
    <w:basedOn w:val="a"/>
    <w:rsid w:val="00364540"/>
    <w:pPr>
      <w:spacing w:before="280" w:after="280"/>
    </w:pPr>
    <w:rPr>
      <w:lang w:val="ro-MO"/>
    </w:rPr>
  </w:style>
  <w:style w:type="paragraph" w:customStyle="1" w:styleId="BodyText1">
    <w:name w:val="Body Text1"/>
    <w:basedOn w:val="a"/>
    <w:rsid w:val="00364540"/>
    <w:pPr>
      <w:jc w:val="both"/>
    </w:pPr>
    <w:rPr>
      <w:rFonts w:eastAsia="MS Mincho"/>
      <w:sz w:val="32"/>
      <w:szCs w:val="20"/>
    </w:rPr>
  </w:style>
  <w:style w:type="paragraph" w:styleId="af9">
    <w:name w:val="List Paragraph"/>
    <w:basedOn w:val="a"/>
    <w:qFormat/>
    <w:rsid w:val="00364540"/>
    <w:pPr>
      <w:ind w:left="708"/>
    </w:pPr>
  </w:style>
  <w:style w:type="paragraph" w:customStyle="1" w:styleId="afa">
    <w:name w:val="Содержимое таблицы"/>
    <w:basedOn w:val="a"/>
    <w:rsid w:val="00364540"/>
    <w:pPr>
      <w:suppressLineNumbers/>
    </w:pPr>
  </w:style>
  <w:style w:type="paragraph" w:customStyle="1" w:styleId="afb">
    <w:name w:val="Заголовок таблицы"/>
    <w:basedOn w:val="afa"/>
    <w:rsid w:val="00364540"/>
    <w:pPr>
      <w:jc w:val="center"/>
    </w:pPr>
    <w:rPr>
      <w:b/>
      <w:bCs/>
    </w:rPr>
  </w:style>
  <w:style w:type="paragraph" w:customStyle="1" w:styleId="100">
    <w:name w:val="Оглавление 10"/>
    <w:basedOn w:val="14"/>
    <w:rsid w:val="00364540"/>
    <w:pPr>
      <w:tabs>
        <w:tab w:val="right" w:leader="dot" w:pos="7091"/>
      </w:tabs>
      <w:ind w:left="2547"/>
    </w:pPr>
  </w:style>
  <w:style w:type="paragraph" w:customStyle="1" w:styleId="afc">
    <w:name w:val="Содержимое врезки"/>
    <w:basedOn w:val="ad"/>
    <w:rsid w:val="00364540"/>
  </w:style>
  <w:style w:type="paragraph" w:customStyle="1" w:styleId="10">
    <w:name w:val="Маркированный список1"/>
    <w:basedOn w:val="a"/>
    <w:rsid w:val="00364540"/>
    <w:pPr>
      <w:numPr>
        <w:numId w:val="2"/>
      </w:numPr>
    </w:pPr>
  </w:style>
  <w:style w:type="table" w:styleId="afd">
    <w:name w:val="Table Grid"/>
    <w:basedOn w:val="a1"/>
    <w:uiPriority w:val="59"/>
    <w:rsid w:val="00017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List Accent 4"/>
    <w:basedOn w:val="a1"/>
    <w:uiPriority w:val="61"/>
    <w:rsid w:val="008820F2"/>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af6">
    <w:name w:val="Подзаголовок Знак"/>
    <w:basedOn w:val="a0"/>
    <w:link w:val="af5"/>
    <w:rsid w:val="000A5EBE"/>
    <w:rPr>
      <w:b/>
      <w:sz w:val="28"/>
      <w:lang w:val="ro-RO" w:eastAsia="ar-SA"/>
    </w:rPr>
  </w:style>
  <w:style w:type="paragraph" w:styleId="afe">
    <w:name w:val="TOC Heading"/>
    <w:basedOn w:val="1"/>
    <w:next w:val="a"/>
    <w:uiPriority w:val="39"/>
    <w:semiHidden/>
    <w:unhideWhenUsed/>
    <w:qFormat/>
    <w:rsid w:val="00FC1FE6"/>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kern w:val="0"/>
      <w:sz w:val="28"/>
      <w:szCs w:val="28"/>
      <w:lang w:val="ru-RU" w:eastAsia="ru-RU"/>
    </w:rPr>
  </w:style>
  <w:style w:type="table" w:styleId="-6">
    <w:name w:val="Colorful List Accent 6"/>
    <w:basedOn w:val="a1"/>
    <w:uiPriority w:val="72"/>
    <w:rsid w:val="00FB475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40">
    <w:name w:val="Colorful Shading Accent 4"/>
    <w:basedOn w:val="a1"/>
    <w:uiPriority w:val="71"/>
    <w:rsid w:val="00FB4757"/>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1"/>
    <w:uiPriority w:val="71"/>
    <w:rsid w:val="00FB4757"/>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FB475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FB475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5">
    <w:name w:val="Medium List 1 Accent 5"/>
    <w:basedOn w:val="a1"/>
    <w:uiPriority w:val="65"/>
    <w:rsid w:val="00FB4757"/>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2-4">
    <w:name w:val="Medium Shading 2 Accent 4"/>
    <w:basedOn w:val="a1"/>
    <w:uiPriority w:val="64"/>
    <w:rsid w:val="00FB475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Light Grid Accent 2"/>
    <w:basedOn w:val="a1"/>
    <w:uiPriority w:val="62"/>
    <w:rsid w:val="00110802"/>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60">
    <w:name w:val="Colorful Shading Accent 6"/>
    <w:basedOn w:val="a1"/>
    <w:uiPriority w:val="71"/>
    <w:rsid w:val="00110802"/>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50">
    <w:name w:val="Colorful List Accent 5"/>
    <w:basedOn w:val="a1"/>
    <w:uiPriority w:val="72"/>
    <w:rsid w:val="001108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
    <w:name w:val="Medium Shading 1 Accent 3"/>
    <w:basedOn w:val="a1"/>
    <w:uiPriority w:val="63"/>
    <w:rsid w:val="0011080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1">
    <w:name w:val="Light Grid Accent 6"/>
    <w:basedOn w:val="a1"/>
    <w:uiPriority w:val="62"/>
    <w:rsid w:val="00110802"/>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30">
    <w:name w:val="Medium List 1 Accent 3"/>
    <w:basedOn w:val="a1"/>
    <w:uiPriority w:val="65"/>
    <w:rsid w:val="00110802"/>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41">
    <w:name w:val="Colorful List Accent 4"/>
    <w:basedOn w:val="a1"/>
    <w:uiPriority w:val="72"/>
    <w:rsid w:val="0011080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6">
    <w:name w:val="Medium List 1 Accent 6"/>
    <w:basedOn w:val="a1"/>
    <w:uiPriority w:val="65"/>
    <w:rsid w:val="002D42BD"/>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3-6">
    <w:name w:val="Medium Grid 3 Accent 6"/>
    <w:basedOn w:val="a1"/>
    <w:uiPriority w:val="69"/>
    <w:rsid w:val="002D42B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0">
    <w:name w:val="Medium Shading 1 Accent 5"/>
    <w:basedOn w:val="a1"/>
    <w:uiPriority w:val="63"/>
    <w:rsid w:val="002D42B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3">
    <w:name w:val="Colorful Shading Accent 3"/>
    <w:basedOn w:val="a1"/>
    <w:uiPriority w:val="71"/>
    <w:rsid w:val="00470CBE"/>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21">
    <w:name w:val="Заголовок 2 Знак1"/>
    <w:basedOn w:val="a0"/>
    <w:link w:val="2"/>
    <w:rsid w:val="00F6145B"/>
    <w:rPr>
      <w:b/>
      <w:bCs/>
      <w:iCs/>
      <w:sz w:val="24"/>
      <w:szCs w:val="28"/>
      <w:lang w:val="ro-RO" w:eastAsia="ar-SA"/>
    </w:rPr>
  </w:style>
  <w:style w:type="character" w:customStyle="1" w:styleId="ae">
    <w:name w:val="Основной текст Знак"/>
    <w:basedOn w:val="a0"/>
    <w:link w:val="ad"/>
    <w:rsid w:val="00F26314"/>
    <w:rPr>
      <w:sz w:val="24"/>
      <w:szCs w:val="24"/>
      <w:lang w:val="ro-RO" w:eastAsia="ar-SA"/>
    </w:rPr>
  </w:style>
  <w:style w:type="table" w:styleId="-20">
    <w:name w:val="Light Shading Accent 2"/>
    <w:basedOn w:val="a1"/>
    <w:uiPriority w:val="60"/>
    <w:rsid w:val="00F2631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Medium List 1 Accent 4"/>
    <w:basedOn w:val="a1"/>
    <w:uiPriority w:val="65"/>
    <w:rsid w:val="00F2631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30">
    <w:name w:val="Colorful Grid Accent 3"/>
    <w:basedOn w:val="a1"/>
    <w:uiPriority w:val="73"/>
    <w:rsid w:val="00F2631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51">
    <w:name w:val="Light Shading Accent 5"/>
    <w:basedOn w:val="a1"/>
    <w:uiPriority w:val="60"/>
    <w:rsid w:val="00F2631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60">
    <w:name w:val="Medium Shading 1 Accent 6"/>
    <w:basedOn w:val="a1"/>
    <w:uiPriority w:val="63"/>
    <w:rsid w:val="00F26314"/>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2">
    <w:name w:val="Light Grid Accent 5"/>
    <w:basedOn w:val="a1"/>
    <w:uiPriority w:val="62"/>
    <w:rsid w:val="00F2631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1">
    <w:name w:val="Light Grid Accent 3"/>
    <w:basedOn w:val="a1"/>
    <w:uiPriority w:val="62"/>
    <w:rsid w:val="00F26314"/>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2">
    <w:name w:val="Light Shading Accent 4"/>
    <w:basedOn w:val="a1"/>
    <w:uiPriority w:val="60"/>
    <w:rsid w:val="00F2631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6">
    <w:name w:val="Medium Shading 2 Accent 6"/>
    <w:basedOn w:val="a1"/>
    <w:uiPriority w:val="64"/>
    <w:rsid w:val="00F2631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List 2 Accent 6"/>
    <w:basedOn w:val="a1"/>
    <w:uiPriority w:val="66"/>
    <w:rsid w:val="00F2631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0">
    <w:name w:val="Medium Grid 1 Accent 4"/>
    <w:basedOn w:val="a1"/>
    <w:uiPriority w:val="67"/>
    <w:rsid w:val="00F2631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62">
    <w:name w:val="Colorful Grid Accent 6"/>
    <w:basedOn w:val="a1"/>
    <w:uiPriority w:val="73"/>
    <w:rsid w:val="00F2631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1">
    <w:name w:val="Colorful Grid Accent 2"/>
    <w:basedOn w:val="a1"/>
    <w:uiPriority w:val="73"/>
    <w:rsid w:val="00F2631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2">
    <w:name w:val="Colorful List Accent 3"/>
    <w:basedOn w:val="a1"/>
    <w:uiPriority w:val="72"/>
    <w:rsid w:val="00F2631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
    <w:name w:val="Colorful Grid Accent 1"/>
    <w:basedOn w:val="a1"/>
    <w:uiPriority w:val="73"/>
    <w:rsid w:val="00F2631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Bodytext6Exact">
    <w:name w:val="Body text (6) Exact"/>
    <w:rsid w:val="005320D7"/>
    <w:rPr>
      <w:b/>
      <w:bCs/>
      <w:u w:val="none"/>
    </w:rPr>
  </w:style>
  <w:style w:type="character" w:customStyle="1" w:styleId="Heading6Exact">
    <w:name w:val="Heading #6 Exact"/>
    <w:rsid w:val="005320D7"/>
    <w:rPr>
      <w:b/>
      <w:bCs/>
      <w:u w:val="none"/>
    </w:rPr>
  </w:style>
  <w:style w:type="character" w:customStyle="1" w:styleId="Heading6">
    <w:name w:val="Heading #6_"/>
    <w:link w:val="Heading61"/>
    <w:locked/>
    <w:rsid w:val="005320D7"/>
    <w:rPr>
      <w:b/>
      <w:bCs/>
      <w:shd w:val="clear" w:color="auto" w:fill="FFFFFF"/>
    </w:rPr>
  </w:style>
  <w:style w:type="paragraph" w:customStyle="1" w:styleId="Heading61">
    <w:name w:val="Heading #61"/>
    <w:basedOn w:val="a"/>
    <w:link w:val="Heading6"/>
    <w:rsid w:val="005320D7"/>
    <w:pPr>
      <w:widowControl w:val="0"/>
      <w:shd w:val="clear" w:color="auto" w:fill="FFFFFF"/>
      <w:suppressAutoHyphens w:val="0"/>
      <w:spacing w:after="60" w:line="240" w:lineRule="atLeast"/>
      <w:ind w:hanging="2"/>
      <w:jc w:val="center"/>
      <w:outlineLvl w:val="5"/>
    </w:pPr>
    <w:rPr>
      <w:b/>
      <w:bCs/>
      <w:sz w:val="20"/>
      <w:szCs w:val="20"/>
      <w:lang w:val="ru-RU" w:eastAsia="ru-RU"/>
    </w:rPr>
  </w:style>
  <w:style w:type="character" w:customStyle="1" w:styleId="Bodytext2Exact">
    <w:name w:val="Body text (2) Exact"/>
    <w:rsid w:val="005320D7"/>
    <w:rPr>
      <w:u w:val="none"/>
    </w:rPr>
  </w:style>
  <w:style w:type="character" w:customStyle="1" w:styleId="Bodytext2">
    <w:name w:val="Body text (2)_"/>
    <w:link w:val="Bodytext21"/>
    <w:uiPriority w:val="99"/>
    <w:locked/>
    <w:rsid w:val="005320D7"/>
    <w:rPr>
      <w:shd w:val="clear" w:color="auto" w:fill="FFFFFF"/>
    </w:rPr>
  </w:style>
  <w:style w:type="paragraph" w:customStyle="1" w:styleId="Bodytext21">
    <w:name w:val="Body text (2)1"/>
    <w:basedOn w:val="a"/>
    <w:link w:val="Bodytext2"/>
    <w:uiPriority w:val="99"/>
    <w:rsid w:val="005320D7"/>
    <w:pPr>
      <w:widowControl w:val="0"/>
      <w:shd w:val="clear" w:color="auto" w:fill="FFFFFF"/>
      <w:suppressAutoHyphens w:val="0"/>
      <w:spacing w:line="240" w:lineRule="atLeast"/>
      <w:ind w:hanging="714"/>
    </w:pPr>
    <w:rPr>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EBE"/>
    <w:pPr>
      <w:suppressAutoHyphens/>
    </w:pPr>
    <w:rPr>
      <w:sz w:val="24"/>
      <w:szCs w:val="24"/>
      <w:lang w:val="ro-RO" w:eastAsia="ar-SA"/>
    </w:rPr>
  </w:style>
  <w:style w:type="paragraph" w:styleId="Heading1">
    <w:name w:val="heading 1"/>
    <w:basedOn w:val="Normal"/>
    <w:next w:val="Normal"/>
    <w:qFormat/>
    <w:rsid w:val="00364540"/>
    <w:pPr>
      <w:keepNext/>
      <w:numPr>
        <w:numId w:val="1"/>
      </w:numPr>
      <w:outlineLvl w:val="0"/>
    </w:pPr>
    <w:rPr>
      <w:b/>
      <w:bCs/>
      <w:kern w:val="1"/>
      <w:szCs w:val="32"/>
    </w:rPr>
  </w:style>
  <w:style w:type="paragraph" w:styleId="Heading2">
    <w:name w:val="heading 2"/>
    <w:basedOn w:val="Normal"/>
    <w:next w:val="Normal"/>
    <w:link w:val="Heading2Char"/>
    <w:qFormat/>
    <w:rsid w:val="00364540"/>
    <w:pPr>
      <w:keepNext/>
      <w:numPr>
        <w:ilvl w:val="1"/>
        <w:numId w:val="1"/>
      </w:numPr>
      <w:outlineLvl w:val="1"/>
    </w:pPr>
    <w:rPr>
      <w:b/>
      <w:bCs/>
      <w:iCs/>
      <w:szCs w:val="28"/>
    </w:rPr>
  </w:style>
  <w:style w:type="paragraph" w:styleId="Heading3">
    <w:name w:val="heading 3"/>
    <w:basedOn w:val="Normal"/>
    <w:next w:val="Normal"/>
    <w:qFormat/>
    <w:rsid w:val="00364540"/>
    <w:pPr>
      <w:keepNext/>
      <w:numPr>
        <w:ilvl w:val="2"/>
        <w:numId w:val="1"/>
      </w:numPr>
      <w:outlineLvl w:val="2"/>
    </w:pPr>
    <w:rPr>
      <w:b/>
      <w:bCs/>
      <w:i/>
      <w:szCs w:val="26"/>
    </w:rPr>
  </w:style>
  <w:style w:type="paragraph" w:styleId="Heading4">
    <w:name w:val="heading 4"/>
    <w:basedOn w:val="Normal"/>
    <w:next w:val="Normal"/>
    <w:qFormat/>
    <w:rsid w:val="00364540"/>
    <w:pPr>
      <w:keepNext/>
      <w:widowControl w:val="0"/>
      <w:numPr>
        <w:ilvl w:val="3"/>
        <w:numId w:val="1"/>
      </w:numPr>
      <w:jc w:val="both"/>
      <w:outlineLvl w:val="3"/>
    </w:pPr>
    <w:rPr>
      <w:szCs w:val="20"/>
    </w:rPr>
  </w:style>
  <w:style w:type="paragraph" w:styleId="Heading5">
    <w:name w:val="heading 5"/>
    <w:basedOn w:val="Normal"/>
    <w:next w:val="Normal"/>
    <w:qFormat/>
    <w:rsid w:val="00364540"/>
    <w:pPr>
      <w:numPr>
        <w:ilvl w:val="4"/>
        <w:numId w:val="1"/>
      </w:numPr>
      <w:spacing w:before="240" w:after="60"/>
      <w:outlineLvl w:val="4"/>
    </w:pPr>
    <w:rPr>
      <w:b/>
      <w:bCs/>
      <w:i/>
      <w:iCs/>
      <w:sz w:val="26"/>
      <w:szCs w:val="26"/>
    </w:rPr>
  </w:style>
  <w:style w:type="paragraph" w:styleId="Heading6">
    <w:name w:val="heading 6"/>
    <w:basedOn w:val="Normal"/>
    <w:next w:val="Normal"/>
    <w:qFormat/>
    <w:rsid w:val="00364540"/>
    <w:pPr>
      <w:numPr>
        <w:ilvl w:val="5"/>
        <w:numId w:val="1"/>
      </w:numPr>
      <w:spacing w:before="240" w:after="60"/>
      <w:outlineLvl w:val="5"/>
    </w:pPr>
    <w:rPr>
      <w:b/>
      <w:bCs/>
      <w:sz w:val="22"/>
      <w:szCs w:val="22"/>
    </w:rPr>
  </w:style>
  <w:style w:type="paragraph" w:styleId="Heading7">
    <w:name w:val="heading 7"/>
    <w:basedOn w:val="Normal"/>
    <w:next w:val="Normal"/>
    <w:qFormat/>
    <w:rsid w:val="00364540"/>
    <w:pPr>
      <w:numPr>
        <w:ilvl w:val="6"/>
        <w:numId w:val="1"/>
      </w:numPr>
      <w:spacing w:before="240" w:after="60"/>
      <w:outlineLvl w:val="6"/>
    </w:pPr>
  </w:style>
  <w:style w:type="paragraph" w:styleId="Heading8">
    <w:name w:val="heading 8"/>
    <w:basedOn w:val="Normal"/>
    <w:next w:val="Normal"/>
    <w:qFormat/>
    <w:rsid w:val="00364540"/>
    <w:pPr>
      <w:numPr>
        <w:ilvl w:val="7"/>
        <w:numId w:val="1"/>
      </w:num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64540"/>
  </w:style>
  <w:style w:type="character" w:customStyle="1" w:styleId="WW8Num1z1">
    <w:name w:val="WW8Num1z1"/>
    <w:rsid w:val="00364540"/>
  </w:style>
  <w:style w:type="character" w:customStyle="1" w:styleId="WW8Num1z2">
    <w:name w:val="WW8Num1z2"/>
    <w:rsid w:val="00364540"/>
  </w:style>
  <w:style w:type="character" w:customStyle="1" w:styleId="WW8Num1z3">
    <w:name w:val="WW8Num1z3"/>
    <w:rsid w:val="00364540"/>
  </w:style>
  <w:style w:type="character" w:customStyle="1" w:styleId="WW8Num1z4">
    <w:name w:val="WW8Num1z4"/>
    <w:rsid w:val="00364540"/>
  </w:style>
  <w:style w:type="character" w:customStyle="1" w:styleId="WW8Num1z5">
    <w:name w:val="WW8Num1z5"/>
    <w:rsid w:val="00364540"/>
  </w:style>
  <w:style w:type="character" w:customStyle="1" w:styleId="WW8Num1z6">
    <w:name w:val="WW8Num1z6"/>
    <w:rsid w:val="00364540"/>
  </w:style>
  <w:style w:type="character" w:customStyle="1" w:styleId="WW8Num1z7">
    <w:name w:val="WW8Num1z7"/>
    <w:rsid w:val="00364540"/>
  </w:style>
  <w:style w:type="character" w:customStyle="1" w:styleId="WW8Num1z8">
    <w:name w:val="WW8Num1z8"/>
    <w:rsid w:val="00364540"/>
  </w:style>
  <w:style w:type="character" w:customStyle="1" w:styleId="WW8Num2z0">
    <w:name w:val="WW8Num2z0"/>
    <w:rsid w:val="00364540"/>
    <w:rPr>
      <w:rFonts w:ascii="Symbol" w:hAnsi="Symbol" w:cs="Symbol" w:hint="default"/>
      <w:lang w:val="ro-RO"/>
    </w:rPr>
  </w:style>
  <w:style w:type="character" w:customStyle="1" w:styleId="WW8Num3z0">
    <w:name w:val="WW8Num3z0"/>
    <w:rsid w:val="00364540"/>
    <w:rPr>
      <w:rFonts w:ascii="Times New Roman" w:hAnsi="Times New Roman" w:cs="Times New Roman" w:hint="default"/>
      <w:kern w:val="1"/>
    </w:rPr>
  </w:style>
  <w:style w:type="character" w:customStyle="1" w:styleId="WW8Num4z0">
    <w:name w:val="WW8Num4z0"/>
    <w:rsid w:val="00364540"/>
    <w:rPr>
      <w:rFonts w:hint="default"/>
      <w:kern w:val="1"/>
    </w:rPr>
  </w:style>
  <w:style w:type="character" w:customStyle="1" w:styleId="WW8Num5z0">
    <w:name w:val="WW8Num5z0"/>
    <w:rsid w:val="00364540"/>
    <w:rPr>
      <w:rFonts w:ascii="Symbol" w:hAnsi="Symbol" w:cs="Symbol" w:hint="default"/>
    </w:rPr>
  </w:style>
  <w:style w:type="character" w:customStyle="1" w:styleId="WW8Num6z0">
    <w:name w:val="WW8Num6z0"/>
    <w:rsid w:val="00364540"/>
    <w:rPr>
      <w:rFonts w:ascii="Symbol" w:hAnsi="Symbol" w:cs="Symbol" w:hint="default"/>
      <w:color w:val="000000"/>
      <w:spacing w:val="-1"/>
      <w:lang w:val="en-US"/>
    </w:rPr>
  </w:style>
  <w:style w:type="character" w:customStyle="1" w:styleId="WW8Num7z0">
    <w:name w:val="WW8Num7z0"/>
    <w:rsid w:val="00364540"/>
    <w:rPr>
      <w:rFonts w:ascii="Symbol" w:hAnsi="Symbol" w:cs="Symbol" w:hint="default"/>
      <w:color w:val="000000"/>
      <w:spacing w:val="-1"/>
      <w:lang w:val="ro-RO"/>
    </w:rPr>
  </w:style>
  <w:style w:type="character" w:customStyle="1" w:styleId="WW8Num8z0">
    <w:name w:val="WW8Num8z0"/>
    <w:rsid w:val="00364540"/>
    <w:rPr>
      <w:rFonts w:ascii="Symbol" w:hAnsi="Symbol" w:cs="Symbol" w:hint="default"/>
      <w:sz w:val="22"/>
    </w:rPr>
  </w:style>
  <w:style w:type="character" w:customStyle="1" w:styleId="WW8Num9z0">
    <w:name w:val="WW8Num9z0"/>
    <w:rsid w:val="00364540"/>
    <w:rPr>
      <w:rFonts w:hint="default"/>
      <w:bCs/>
      <w:i/>
      <w:iCs/>
      <w:kern w:val="1"/>
      <w:lang w:val="ro-MO"/>
    </w:rPr>
  </w:style>
  <w:style w:type="character" w:customStyle="1" w:styleId="WW8Num10z0">
    <w:name w:val="WW8Num10z0"/>
    <w:rsid w:val="00364540"/>
    <w:rPr>
      <w:rFonts w:ascii="Symbol" w:hAnsi="Symbol" w:cs="Symbol" w:hint="default"/>
      <w:sz w:val="22"/>
      <w:lang w:val="ro-MO"/>
    </w:rPr>
  </w:style>
  <w:style w:type="character" w:customStyle="1" w:styleId="WW8Num11z0">
    <w:name w:val="WW8Num11z0"/>
    <w:rsid w:val="00364540"/>
    <w:rPr>
      <w:rFonts w:ascii="Symbol" w:hAnsi="Symbol" w:cs="Symbol" w:hint="default"/>
    </w:rPr>
  </w:style>
  <w:style w:type="character" w:customStyle="1" w:styleId="WW8Num12z0">
    <w:name w:val="WW8Num12z0"/>
    <w:rsid w:val="00364540"/>
    <w:rPr>
      <w:rFonts w:ascii="Symbol" w:hAnsi="Symbol" w:cs="Symbol" w:hint="default"/>
      <w:color w:val="000000"/>
      <w:sz w:val="22"/>
      <w:lang w:val="en-US"/>
    </w:rPr>
  </w:style>
  <w:style w:type="character" w:customStyle="1" w:styleId="WW8Num13z0">
    <w:name w:val="WW8Num13z0"/>
    <w:rsid w:val="00364540"/>
    <w:rPr>
      <w:rFonts w:ascii="Times New Roman" w:hAnsi="Times New Roman" w:cs="Times New Roman" w:hint="default"/>
    </w:rPr>
  </w:style>
  <w:style w:type="character" w:customStyle="1" w:styleId="WW8Num14z0">
    <w:name w:val="WW8Num14z0"/>
    <w:rsid w:val="00364540"/>
    <w:rPr>
      <w:rFonts w:ascii="Times New Roman" w:hAnsi="Times New Roman" w:cs="Times New Roman" w:hint="default"/>
      <w:color w:val="000000"/>
    </w:rPr>
  </w:style>
  <w:style w:type="character" w:customStyle="1" w:styleId="WW8Num15z0">
    <w:name w:val="WW8Num15z0"/>
    <w:rsid w:val="00364540"/>
    <w:rPr>
      <w:rFonts w:hint="default"/>
    </w:rPr>
  </w:style>
  <w:style w:type="character" w:customStyle="1" w:styleId="WW8Num16z0">
    <w:name w:val="WW8Num16z0"/>
    <w:rsid w:val="00364540"/>
    <w:rPr>
      <w:rFonts w:hint="default"/>
      <w:bCs/>
      <w:iCs/>
      <w:color w:val="000000"/>
    </w:rPr>
  </w:style>
  <w:style w:type="character" w:customStyle="1" w:styleId="WW8Num17z0">
    <w:name w:val="WW8Num17z0"/>
    <w:rsid w:val="00364540"/>
    <w:rPr>
      <w:rFonts w:ascii="Symbol" w:hAnsi="Symbol" w:cs="Symbol" w:hint="default"/>
      <w:color w:val="000000"/>
      <w:lang w:val="fr-FR"/>
    </w:rPr>
  </w:style>
  <w:style w:type="character" w:customStyle="1" w:styleId="WW8Num18z0">
    <w:name w:val="WW8Num18z0"/>
    <w:rsid w:val="00364540"/>
    <w:rPr>
      <w:rFonts w:ascii="Symbol" w:hAnsi="Symbol" w:cs="Symbol" w:hint="default"/>
      <w:color w:val="000000"/>
      <w:sz w:val="22"/>
      <w:lang w:val="es-ES"/>
    </w:rPr>
  </w:style>
  <w:style w:type="character" w:customStyle="1" w:styleId="WW8Num19z0">
    <w:name w:val="WW8Num19z0"/>
    <w:rsid w:val="00364540"/>
    <w:rPr>
      <w:rFonts w:ascii="Calibri" w:eastAsia="Calibri" w:hAnsi="Calibri" w:cs="Times New Roman" w:hint="default"/>
      <w:shd w:val="clear" w:color="auto" w:fill="FFFF00"/>
    </w:rPr>
  </w:style>
  <w:style w:type="character" w:customStyle="1" w:styleId="WW8Num19z1">
    <w:name w:val="WW8Num19z1"/>
    <w:rsid w:val="00364540"/>
    <w:rPr>
      <w:rFonts w:ascii="Courier New" w:hAnsi="Courier New" w:cs="Courier New" w:hint="default"/>
    </w:rPr>
  </w:style>
  <w:style w:type="character" w:customStyle="1" w:styleId="WW8Num19z4">
    <w:name w:val="WW8Num19z4"/>
    <w:rsid w:val="00364540"/>
    <w:rPr>
      <w:rFonts w:ascii="Courier New" w:hAnsi="Courier New" w:cs="Courier New" w:hint="default"/>
    </w:rPr>
  </w:style>
  <w:style w:type="character" w:customStyle="1" w:styleId="WW8Num20z0">
    <w:name w:val="WW8Num20z0"/>
    <w:rsid w:val="00364540"/>
    <w:rPr>
      <w:rFonts w:ascii="Symbol" w:hAnsi="Symbol" w:cs="Symbol" w:hint="default"/>
      <w:lang w:val="fr-FR"/>
    </w:rPr>
  </w:style>
  <w:style w:type="character" w:customStyle="1" w:styleId="WW8Num21z0">
    <w:name w:val="WW8Num21z0"/>
    <w:rsid w:val="00364540"/>
    <w:rPr>
      <w:rFonts w:ascii="Symbol" w:hAnsi="Symbol" w:cs="Symbol" w:hint="default"/>
      <w:lang w:val="fr-FR"/>
    </w:rPr>
  </w:style>
  <w:style w:type="character" w:customStyle="1" w:styleId="WW8Num22z0">
    <w:name w:val="WW8Num22z0"/>
    <w:rsid w:val="00364540"/>
    <w:rPr>
      <w:rFonts w:ascii="Symbol" w:hAnsi="Symbol" w:cs="Symbol" w:hint="default"/>
      <w:lang w:val="fr-CH"/>
    </w:rPr>
  </w:style>
  <w:style w:type="character" w:customStyle="1" w:styleId="WW8Num23z0">
    <w:name w:val="WW8Num23z0"/>
    <w:rsid w:val="00364540"/>
    <w:rPr>
      <w:rFonts w:ascii="Symbol" w:hAnsi="Symbol" w:cs="Symbol" w:hint="default"/>
      <w:lang w:val="fr-CH"/>
    </w:rPr>
  </w:style>
  <w:style w:type="character" w:customStyle="1" w:styleId="WW8Num24z0">
    <w:name w:val="WW8Num24z0"/>
    <w:rsid w:val="00364540"/>
    <w:rPr>
      <w:rFonts w:ascii="Symbol" w:hAnsi="Symbol" w:cs="Symbol" w:hint="default"/>
      <w:sz w:val="20"/>
    </w:rPr>
  </w:style>
  <w:style w:type="character" w:customStyle="1" w:styleId="WW8Num25z0">
    <w:name w:val="WW8Num25z0"/>
    <w:rsid w:val="00364540"/>
    <w:rPr>
      <w:rFonts w:ascii="Calibri" w:eastAsia="Calibri" w:hAnsi="Calibri" w:cs="Times New Roman" w:hint="default"/>
      <w:lang w:val="es-ES"/>
    </w:rPr>
  </w:style>
  <w:style w:type="character" w:customStyle="1" w:styleId="WW8Num26z0">
    <w:name w:val="WW8Num26z0"/>
    <w:rsid w:val="00364540"/>
    <w:rPr>
      <w:rFonts w:ascii="Symbol" w:hAnsi="Symbol" w:cs="Symbol" w:hint="default"/>
      <w:lang w:val="ro-RO"/>
    </w:rPr>
  </w:style>
  <w:style w:type="character" w:customStyle="1" w:styleId="WW8Num27z0">
    <w:name w:val="WW8Num27z0"/>
    <w:rsid w:val="00364540"/>
    <w:rPr>
      <w:rFonts w:ascii="Symbol" w:hAnsi="Symbol" w:cs="Symbol" w:hint="default"/>
      <w:color w:val="000000"/>
      <w:sz w:val="22"/>
      <w:lang w:val="ro-RO"/>
    </w:rPr>
  </w:style>
  <w:style w:type="character" w:customStyle="1" w:styleId="WW8Num28z0">
    <w:name w:val="WW8Num28z0"/>
    <w:rsid w:val="00364540"/>
    <w:rPr>
      <w:rFonts w:ascii="Symbol" w:hAnsi="Symbol" w:cs="Symbol" w:hint="default"/>
      <w:color w:val="000000"/>
      <w:lang w:val="ro-RO"/>
    </w:rPr>
  </w:style>
  <w:style w:type="character" w:customStyle="1" w:styleId="WW8Num29z0">
    <w:name w:val="WW8Num29z0"/>
    <w:rsid w:val="00364540"/>
    <w:rPr>
      <w:rFonts w:ascii="Times New Roman" w:hAnsi="Times New Roman" w:cs="Times New Roman" w:hint="default"/>
      <w:b w:val="0"/>
      <w:i w:val="0"/>
      <w:color w:val="000000"/>
      <w:lang w:val="es-ES"/>
    </w:rPr>
  </w:style>
  <w:style w:type="character" w:customStyle="1" w:styleId="WW8Num30z0">
    <w:name w:val="WW8Num30z0"/>
    <w:rsid w:val="00364540"/>
    <w:rPr>
      <w:rFonts w:ascii="Symbol" w:hAnsi="Symbol" w:cs="Symbol" w:hint="default"/>
      <w:color w:val="000000"/>
      <w:lang w:val="fr-CH"/>
    </w:rPr>
  </w:style>
  <w:style w:type="character" w:customStyle="1" w:styleId="WW8Num31z0">
    <w:name w:val="WW8Num31z0"/>
    <w:rsid w:val="00364540"/>
    <w:rPr>
      <w:rFonts w:ascii="Symbol" w:hAnsi="Symbol" w:cs="Symbol" w:hint="default"/>
    </w:rPr>
  </w:style>
  <w:style w:type="character" w:customStyle="1" w:styleId="WW8Num31z1">
    <w:name w:val="WW8Num31z1"/>
    <w:rsid w:val="00364540"/>
    <w:rPr>
      <w:rFonts w:ascii="Courier New" w:hAnsi="Courier New" w:cs="Courier New" w:hint="default"/>
    </w:rPr>
  </w:style>
  <w:style w:type="character" w:customStyle="1" w:styleId="WW8Num31z2">
    <w:name w:val="WW8Num31z2"/>
    <w:rsid w:val="00364540"/>
    <w:rPr>
      <w:rFonts w:ascii="Wingdings" w:hAnsi="Wingdings" w:cs="Wingdings" w:hint="default"/>
    </w:rPr>
  </w:style>
  <w:style w:type="character" w:customStyle="1" w:styleId="WW8Num32z0">
    <w:name w:val="WW8Num32z0"/>
    <w:rsid w:val="00364540"/>
    <w:rPr>
      <w:rFonts w:hint="default"/>
      <w:color w:val="000000"/>
      <w:lang w:val="ro-RO"/>
    </w:rPr>
  </w:style>
  <w:style w:type="character" w:customStyle="1" w:styleId="WW8Num33z0">
    <w:name w:val="WW8Num33z0"/>
    <w:rsid w:val="00364540"/>
    <w:rPr>
      <w:rFonts w:ascii="Symbol" w:hAnsi="Symbol" w:cs="Symbol" w:hint="default"/>
      <w:color w:val="000000"/>
      <w:lang w:val="es-ES"/>
    </w:rPr>
  </w:style>
  <w:style w:type="character" w:customStyle="1" w:styleId="WW8Num34z0">
    <w:name w:val="WW8Num34z0"/>
    <w:rsid w:val="00364540"/>
    <w:rPr>
      <w:rFonts w:ascii="Wingdings" w:hAnsi="Wingdings" w:cs="Wingdings" w:hint="default"/>
      <w:color w:val="auto"/>
      <w:lang w:val="ro-RO"/>
    </w:rPr>
  </w:style>
  <w:style w:type="character" w:customStyle="1" w:styleId="WW8Num35z0">
    <w:name w:val="WW8Num35z0"/>
    <w:rsid w:val="00364540"/>
    <w:rPr>
      <w:rFonts w:ascii="Symbol" w:hAnsi="Symbol" w:cs="Symbol" w:hint="default"/>
    </w:rPr>
  </w:style>
  <w:style w:type="character" w:customStyle="1" w:styleId="WW8Num36z0">
    <w:name w:val="WW8Num36z0"/>
    <w:rsid w:val="00364540"/>
    <w:rPr>
      <w:rFonts w:ascii="Wingdings" w:hAnsi="Wingdings" w:cs="Wingdings" w:hint="default"/>
      <w:color w:val="000000"/>
      <w:spacing w:val="-1"/>
      <w:sz w:val="24"/>
      <w:szCs w:val="24"/>
      <w:shd w:val="clear" w:color="auto" w:fill="FFFFFF"/>
      <w:lang w:val="fr-CH"/>
    </w:rPr>
  </w:style>
  <w:style w:type="character" w:customStyle="1" w:styleId="WW8Num36z1">
    <w:name w:val="WW8Num36z1"/>
    <w:rsid w:val="00364540"/>
    <w:rPr>
      <w:rFonts w:ascii="Courier New" w:hAnsi="Courier New" w:cs="Courier New" w:hint="default"/>
    </w:rPr>
  </w:style>
  <w:style w:type="character" w:customStyle="1" w:styleId="WW8Num36z4">
    <w:name w:val="WW8Num36z4"/>
    <w:rsid w:val="00364540"/>
    <w:rPr>
      <w:rFonts w:ascii="Courier New" w:hAnsi="Courier New" w:cs="Courier New" w:hint="default"/>
    </w:rPr>
  </w:style>
  <w:style w:type="character" w:customStyle="1" w:styleId="WW8Num36z5">
    <w:name w:val="WW8Num36z5"/>
    <w:rsid w:val="00364540"/>
    <w:rPr>
      <w:rFonts w:ascii="Wingdings" w:hAnsi="Wingdings" w:cs="Wingdings" w:hint="default"/>
    </w:rPr>
  </w:style>
  <w:style w:type="character" w:customStyle="1" w:styleId="WW8Num37z0">
    <w:name w:val="WW8Num37z0"/>
    <w:rsid w:val="00364540"/>
    <w:rPr>
      <w:rFonts w:ascii="Symbol" w:hAnsi="Symbol" w:cs="Symbol" w:hint="default"/>
      <w:lang w:val="ro-RO"/>
    </w:rPr>
  </w:style>
  <w:style w:type="character" w:customStyle="1" w:styleId="WW8Num38z0">
    <w:name w:val="WW8Num38z0"/>
    <w:rsid w:val="00364540"/>
    <w:rPr>
      <w:rFonts w:ascii="Symbol" w:hAnsi="Symbol" w:cs="Symbol" w:hint="default"/>
      <w:lang w:val="ro-RO"/>
    </w:rPr>
  </w:style>
  <w:style w:type="character" w:customStyle="1" w:styleId="WW8Num39z0">
    <w:name w:val="WW8Num39z0"/>
    <w:rsid w:val="00364540"/>
    <w:rPr>
      <w:rFonts w:ascii="Wingdings" w:hAnsi="Wingdings" w:cs="Wingdings" w:hint="default"/>
      <w:sz w:val="24"/>
      <w:szCs w:val="24"/>
    </w:rPr>
  </w:style>
  <w:style w:type="character" w:customStyle="1" w:styleId="WW8Num40z0">
    <w:name w:val="WW8Num40z0"/>
    <w:rsid w:val="00364540"/>
    <w:rPr>
      <w:rFonts w:ascii="Times New Roman" w:hAnsi="Times New Roman" w:cs="Times New Roman" w:hint="default"/>
      <w:color w:val="auto"/>
      <w:lang w:val="en-US"/>
    </w:rPr>
  </w:style>
  <w:style w:type="character" w:customStyle="1" w:styleId="WW8Num41z0">
    <w:name w:val="WW8Num41z0"/>
    <w:rsid w:val="00364540"/>
    <w:rPr>
      <w:rFonts w:ascii="Times New Roman" w:hAnsi="Times New Roman" w:cs="Times New Roman" w:hint="default"/>
      <w:lang w:val="ro-RO"/>
    </w:rPr>
  </w:style>
  <w:style w:type="character" w:customStyle="1" w:styleId="WW8Num42z0">
    <w:name w:val="WW8Num42z0"/>
    <w:rsid w:val="00364540"/>
    <w:rPr>
      <w:rFonts w:ascii="Times New Roman" w:hAnsi="Times New Roman" w:cs="Times New Roman" w:hint="default"/>
      <w:spacing w:val="-1"/>
      <w:lang w:val="fr-CH"/>
    </w:rPr>
  </w:style>
  <w:style w:type="character" w:customStyle="1" w:styleId="WW8Num43z0">
    <w:name w:val="WW8Num43z0"/>
    <w:rsid w:val="00364540"/>
    <w:rPr>
      <w:rFonts w:hint="default"/>
    </w:rPr>
  </w:style>
  <w:style w:type="character" w:customStyle="1" w:styleId="WW8Num44z0">
    <w:name w:val="WW8Num44z0"/>
    <w:rsid w:val="00364540"/>
    <w:rPr>
      <w:rFonts w:ascii="Symbol" w:hAnsi="Symbol" w:cs="Symbol" w:hint="default"/>
      <w:color w:val="000000"/>
      <w:spacing w:val="-1"/>
      <w:lang w:val="fr-CH"/>
    </w:rPr>
  </w:style>
  <w:style w:type="character" w:customStyle="1" w:styleId="WW8Num45z0">
    <w:name w:val="WW8Num45z0"/>
    <w:rsid w:val="00364540"/>
    <w:rPr>
      <w:spacing w:val="-6"/>
      <w:lang w:val="en-US"/>
    </w:rPr>
  </w:style>
  <w:style w:type="character" w:customStyle="1" w:styleId="WW8Num45z1">
    <w:name w:val="WW8Num45z1"/>
    <w:rsid w:val="00364540"/>
  </w:style>
  <w:style w:type="character" w:customStyle="1" w:styleId="WW8Num45z2">
    <w:name w:val="WW8Num45z2"/>
    <w:rsid w:val="00364540"/>
  </w:style>
  <w:style w:type="character" w:customStyle="1" w:styleId="WW8Num45z4">
    <w:name w:val="WW8Num45z4"/>
    <w:rsid w:val="00364540"/>
  </w:style>
  <w:style w:type="character" w:customStyle="1" w:styleId="WW8Num46z0">
    <w:name w:val="WW8Num46z0"/>
    <w:rsid w:val="00364540"/>
    <w:rPr>
      <w:rFonts w:ascii="Symbol" w:hAnsi="Symbol" w:cs="Symbol" w:hint="default"/>
      <w:sz w:val="22"/>
      <w:lang w:val="es-ES"/>
    </w:rPr>
  </w:style>
  <w:style w:type="character" w:customStyle="1" w:styleId="WW8Num47z0">
    <w:name w:val="WW8Num47z0"/>
    <w:rsid w:val="00364540"/>
    <w:rPr>
      <w:rFonts w:ascii="Symbol" w:hAnsi="Symbol" w:cs="Symbol" w:hint="default"/>
      <w:color w:val="000000"/>
      <w:spacing w:val="-6"/>
      <w:sz w:val="24"/>
      <w:szCs w:val="24"/>
      <w:lang w:val="es-ES"/>
    </w:rPr>
  </w:style>
  <w:style w:type="character" w:customStyle="1" w:styleId="WW8Num48z0">
    <w:name w:val="WW8Num48z0"/>
    <w:rsid w:val="00364540"/>
    <w:rPr>
      <w:rFonts w:ascii="Symbol" w:hAnsi="Symbol" w:cs="Symbol" w:hint="default"/>
      <w:color w:val="000000"/>
      <w:sz w:val="22"/>
      <w:lang w:val="es-ES"/>
    </w:rPr>
  </w:style>
  <w:style w:type="character" w:customStyle="1" w:styleId="WW8Num49z0">
    <w:name w:val="WW8Num49z0"/>
    <w:rsid w:val="00364540"/>
    <w:rPr>
      <w:rFonts w:ascii="Symbol" w:eastAsia="Calibri" w:hAnsi="Symbol" w:cs="Symbol" w:hint="default"/>
      <w:b w:val="0"/>
      <w:i w:val="0"/>
      <w:color w:val="000000"/>
      <w:sz w:val="22"/>
      <w:szCs w:val="22"/>
      <w:shd w:val="clear" w:color="auto" w:fill="D7E8EF"/>
      <w:lang w:val="es-ES"/>
    </w:rPr>
  </w:style>
  <w:style w:type="character" w:customStyle="1" w:styleId="WW8Num50z0">
    <w:name w:val="WW8Num50z0"/>
    <w:rsid w:val="00364540"/>
    <w:rPr>
      <w:rFonts w:ascii="Symbol" w:hAnsi="Symbol" w:cs="Symbol" w:hint="default"/>
      <w:lang w:val="es-ES"/>
    </w:rPr>
  </w:style>
  <w:style w:type="character" w:customStyle="1" w:styleId="WW8Num50z1">
    <w:name w:val="WW8Num50z1"/>
    <w:rsid w:val="00364540"/>
    <w:rPr>
      <w:rFonts w:ascii="Wingdings" w:hAnsi="Wingdings" w:cs="Wingdings" w:hint="default"/>
      <w:sz w:val="24"/>
      <w:szCs w:val="24"/>
    </w:rPr>
  </w:style>
  <w:style w:type="character" w:customStyle="1" w:styleId="WW8Num50z4">
    <w:name w:val="WW8Num50z4"/>
    <w:rsid w:val="00364540"/>
    <w:rPr>
      <w:rFonts w:ascii="Courier New" w:hAnsi="Courier New" w:cs="Courier New" w:hint="default"/>
    </w:rPr>
  </w:style>
  <w:style w:type="character" w:customStyle="1" w:styleId="WW8Num50z5">
    <w:name w:val="WW8Num50z5"/>
    <w:rsid w:val="00364540"/>
    <w:rPr>
      <w:rFonts w:ascii="Wingdings" w:hAnsi="Wingdings" w:cs="Wingdings" w:hint="default"/>
    </w:rPr>
  </w:style>
  <w:style w:type="character" w:customStyle="1" w:styleId="WW8Num51z0">
    <w:name w:val="WW8Num51z0"/>
    <w:rsid w:val="00364540"/>
    <w:rPr>
      <w:rFonts w:ascii="Symbol" w:hAnsi="Symbol" w:cs="Symbol" w:hint="default"/>
    </w:rPr>
  </w:style>
  <w:style w:type="character" w:customStyle="1" w:styleId="WW8Num52z0">
    <w:name w:val="WW8Num52z0"/>
    <w:rsid w:val="00364540"/>
    <w:rPr>
      <w:rFonts w:ascii="Symbol" w:hAnsi="Symbol" w:cs="Symbol" w:hint="default"/>
    </w:rPr>
  </w:style>
  <w:style w:type="character" w:customStyle="1" w:styleId="WW8Num53z0">
    <w:name w:val="WW8Num53z0"/>
    <w:rsid w:val="00364540"/>
    <w:rPr>
      <w:rFonts w:hint="default"/>
    </w:rPr>
  </w:style>
  <w:style w:type="character" w:customStyle="1" w:styleId="WW8Num53z2">
    <w:name w:val="WW8Num53z2"/>
    <w:rsid w:val="00364540"/>
    <w:rPr>
      <w:rFonts w:ascii="Wingdings" w:hAnsi="Wingdings" w:cs="Wingdings" w:hint="default"/>
    </w:rPr>
  </w:style>
  <w:style w:type="character" w:customStyle="1" w:styleId="WW8Num53z3">
    <w:name w:val="WW8Num53z3"/>
    <w:rsid w:val="00364540"/>
    <w:rPr>
      <w:rFonts w:ascii="Symbol" w:hAnsi="Symbol" w:cs="Symbol" w:hint="default"/>
    </w:rPr>
  </w:style>
  <w:style w:type="character" w:customStyle="1" w:styleId="WW8Num53z4">
    <w:name w:val="WW8Num53z4"/>
    <w:rsid w:val="00364540"/>
    <w:rPr>
      <w:rFonts w:ascii="Courier New" w:hAnsi="Courier New" w:cs="Courier New" w:hint="default"/>
    </w:rPr>
  </w:style>
  <w:style w:type="character" w:customStyle="1" w:styleId="WW8Num54z0">
    <w:name w:val="WW8Num54z0"/>
    <w:rsid w:val="00364540"/>
    <w:rPr>
      <w:rFonts w:hint="default"/>
      <w:spacing w:val="-6"/>
    </w:rPr>
  </w:style>
  <w:style w:type="character" w:customStyle="1" w:styleId="WW8Num55z0">
    <w:name w:val="WW8Num55z0"/>
    <w:rsid w:val="00364540"/>
    <w:rPr>
      <w:rFonts w:ascii="Times New Roman" w:eastAsia="Times New Roman" w:hAnsi="Times New Roman" w:cs="Times New Roman" w:hint="default"/>
    </w:rPr>
  </w:style>
  <w:style w:type="character" w:customStyle="1" w:styleId="WW8Num55z1">
    <w:name w:val="WW8Num55z1"/>
    <w:rsid w:val="00364540"/>
    <w:rPr>
      <w:rFonts w:ascii="Courier New" w:hAnsi="Courier New" w:cs="Courier New" w:hint="default"/>
    </w:rPr>
  </w:style>
  <w:style w:type="character" w:customStyle="1" w:styleId="WW8Num56z0">
    <w:name w:val="WW8Num56z0"/>
    <w:rsid w:val="00364540"/>
    <w:rPr>
      <w:rFonts w:ascii="Symbol" w:hAnsi="Symbol" w:cs="Symbol" w:hint="default"/>
      <w:color w:val="auto"/>
      <w:lang w:val="ro-RO"/>
    </w:rPr>
  </w:style>
  <w:style w:type="character" w:customStyle="1" w:styleId="WW8Num56z1">
    <w:name w:val="WW8Num56z1"/>
    <w:rsid w:val="00364540"/>
    <w:rPr>
      <w:rFonts w:ascii="Courier New" w:hAnsi="Courier New" w:cs="Courier New" w:hint="default"/>
    </w:rPr>
  </w:style>
  <w:style w:type="character" w:customStyle="1" w:styleId="WW8Num57z0">
    <w:name w:val="WW8Num57z0"/>
    <w:rsid w:val="00364540"/>
    <w:rPr>
      <w:rFonts w:ascii="Times New Roman" w:hAnsi="Times New Roman" w:cs="Times New Roman" w:hint="default"/>
      <w:b w:val="0"/>
      <w:i w:val="0"/>
      <w:color w:val="000000"/>
      <w:spacing w:val="-6"/>
      <w:lang w:val="es-ES"/>
    </w:rPr>
  </w:style>
  <w:style w:type="character" w:customStyle="1" w:styleId="WW8Num58z0">
    <w:name w:val="WW8Num58z0"/>
    <w:rsid w:val="00364540"/>
    <w:rPr>
      <w:rFonts w:ascii="Calibri" w:eastAsia="Calibri" w:hAnsi="Calibri" w:cs="Times New Roman" w:hint="default"/>
      <w:lang w:val="es-ES"/>
    </w:rPr>
  </w:style>
  <w:style w:type="character" w:customStyle="1" w:styleId="WW8Num59z0">
    <w:name w:val="WW8Num59z0"/>
    <w:rsid w:val="00364540"/>
    <w:rPr>
      <w:rFonts w:ascii="Symbol" w:eastAsia="Times New Roman" w:hAnsi="Symbol" w:cs="Symbol" w:hint="default"/>
      <w:spacing w:val="-6"/>
      <w:sz w:val="24"/>
      <w:szCs w:val="24"/>
    </w:rPr>
  </w:style>
  <w:style w:type="character" w:customStyle="1" w:styleId="WW8Num60z0">
    <w:name w:val="WW8Num60z0"/>
    <w:rsid w:val="00364540"/>
    <w:rPr>
      <w:rFonts w:ascii="Symbol" w:hAnsi="Symbol" w:cs="Symbol" w:hint="default"/>
      <w:spacing w:val="-6"/>
      <w:sz w:val="20"/>
      <w:szCs w:val="24"/>
    </w:rPr>
  </w:style>
  <w:style w:type="character" w:customStyle="1" w:styleId="WW8Num61z0">
    <w:name w:val="WW8Num61z0"/>
    <w:rsid w:val="00364540"/>
    <w:rPr>
      <w:rFonts w:ascii="Symbol" w:hAnsi="Symbol" w:cs="Symbol" w:hint="default"/>
      <w:color w:val="000000"/>
      <w:lang w:val="en-US"/>
    </w:rPr>
  </w:style>
  <w:style w:type="character" w:customStyle="1" w:styleId="WW8Num62z0">
    <w:name w:val="WW8Num62z0"/>
    <w:rsid w:val="00364540"/>
    <w:rPr>
      <w:rFonts w:ascii="Symbol" w:hAnsi="Symbol" w:cs="Symbol" w:hint="default"/>
      <w:lang w:val="es-ES"/>
    </w:rPr>
  </w:style>
  <w:style w:type="character" w:customStyle="1" w:styleId="WW8Num63z0">
    <w:name w:val="WW8Num63z0"/>
    <w:rsid w:val="00364540"/>
    <w:rPr>
      <w:rFonts w:ascii="Times New Roman" w:hAnsi="Times New Roman" w:cs="Times New Roman" w:hint="default"/>
      <w:lang w:val="es-ES"/>
    </w:rPr>
  </w:style>
  <w:style w:type="character" w:customStyle="1" w:styleId="WW8Num64z0">
    <w:name w:val="WW8Num64z0"/>
    <w:rsid w:val="00364540"/>
    <w:rPr>
      <w:rFonts w:ascii="Symbol" w:hAnsi="Symbol" w:cs="Symbol" w:hint="default"/>
      <w:color w:val="000000"/>
      <w:shd w:val="clear" w:color="auto" w:fill="FFFFFF"/>
    </w:rPr>
  </w:style>
  <w:style w:type="character" w:customStyle="1" w:styleId="WW8Num65z0">
    <w:name w:val="WW8Num65z0"/>
    <w:rsid w:val="00364540"/>
    <w:rPr>
      <w:rFonts w:ascii="Symbol" w:hAnsi="Symbol" w:cs="Symbol" w:hint="default"/>
      <w:color w:val="000000"/>
      <w:lang w:val="ro-RO"/>
    </w:rPr>
  </w:style>
  <w:style w:type="character" w:customStyle="1" w:styleId="WW8Num66z0">
    <w:name w:val="WW8Num66z0"/>
    <w:rsid w:val="00364540"/>
    <w:rPr>
      <w:rFonts w:ascii="Times New Roman" w:hAnsi="Times New Roman" w:cs="Times New Roman" w:hint="default"/>
      <w:color w:val="000000"/>
    </w:rPr>
  </w:style>
  <w:style w:type="character" w:customStyle="1" w:styleId="WW8Num67z0">
    <w:name w:val="WW8Num67z0"/>
    <w:rsid w:val="00364540"/>
    <w:rPr>
      <w:rFonts w:ascii="Symbol" w:hAnsi="Symbol" w:cs="Symbol" w:hint="default"/>
      <w:color w:val="000000"/>
      <w:lang w:val="fr-CH"/>
    </w:rPr>
  </w:style>
  <w:style w:type="character" w:customStyle="1" w:styleId="WW8Num68z0">
    <w:name w:val="WW8Num68z0"/>
    <w:rsid w:val="00364540"/>
    <w:rPr>
      <w:rFonts w:ascii="Symbol" w:hAnsi="Symbol" w:cs="Symbol" w:hint="default"/>
      <w:color w:val="000000"/>
      <w:shd w:val="clear" w:color="auto" w:fill="FFFFFF"/>
      <w:lang w:val="fr-CH"/>
    </w:rPr>
  </w:style>
  <w:style w:type="character" w:customStyle="1" w:styleId="WW8Num69z0">
    <w:name w:val="WW8Num69z0"/>
    <w:rsid w:val="00364540"/>
    <w:rPr>
      <w:rFonts w:ascii="Symbol" w:hAnsi="Symbol" w:cs="Symbol" w:hint="default"/>
      <w:color w:val="000000"/>
      <w:lang w:val="es-ES"/>
    </w:rPr>
  </w:style>
  <w:style w:type="character" w:customStyle="1" w:styleId="WW8Num70z0">
    <w:name w:val="WW8Num70z0"/>
    <w:rsid w:val="00364540"/>
    <w:rPr>
      <w:rFonts w:ascii="Symbol" w:hAnsi="Symbol" w:cs="Symbol" w:hint="default"/>
      <w:color w:val="auto"/>
    </w:rPr>
  </w:style>
  <w:style w:type="character" w:customStyle="1" w:styleId="WW8Num71z0">
    <w:name w:val="WW8Num71z0"/>
    <w:rsid w:val="00364540"/>
    <w:rPr>
      <w:rFonts w:ascii="Symbol" w:hAnsi="Symbol" w:cs="Symbol" w:hint="default"/>
      <w:color w:val="000000"/>
    </w:rPr>
  </w:style>
  <w:style w:type="character" w:customStyle="1" w:styleId="WW8Num71z1">
    <w:name w:val="WW8Num71z1"/>
    <w:rsid w:val="00364540"/>
    <w:rPr>
      <w:rFonts w:ascii="Courier New" w:hAnsi="Courier New" w:cs="Courier New" w:hint="default"/>
    </w:rPr>
  </w:style>
  <w:style w:type="character" w:customStyle="1" w:styleId="WW8Num71z2">
    <w:name w:val="WW8Num71z2"/>
    <w:rsid w:val="00364540"/>
    <w:rPr>
      <w:rFonts w:ascii="Wingdings" w:hAnsi="Wingdings" w:cs="Wingdings" w:hint="default"/>
    </w:rPr>
  </w:style>
  <w:style w:type="character" w:customStyle="1" w:styleId="WW8Num72z0">
    <w:name w:val="WW8Num72z0"/>
    <w:rsid w:val="00364540"/>
    <w:rPr>
      <w:rFonts w:ascii="Symbol" w:hAnsi="Symbol" w:cs="Symbol" w:hint="default"/>
      <w:color w:val="000000"/>
      <w:shd w:val="clear" w:color="auto" w:fill="D7E8EF"/>
      <w:lang w:val="ro-RO"/>
    </w:rPr>
  </w:style>
  <w:style w:type="character" w:customStyle="1" w:styleId="WW8Num73z0">
    <w:name w:val="WW8Num73z0"/>
    <w:rsid w:val="00364540"/>
    <w:rPr>
      <w:rFonts w:ascii="Symbol" w:hAnsi="Symbol" w:cs="Symbol" w:hint="default"/>
    </w:rPr>
  </w:style>
  <w:style w:type="character" w:customStyle="1" w:styleId="WW8Num74z0">
    <w:name w:val="WW8Num74z0"/>
    <w:rsid w:val="00364540"/>
    <w:rPr>
      <w:rFonts w:ascii="Times New Roman" w:hAnsi="Times New Roman" w:cs="Times New Roman" w:hint="default"/>
      <w:color w:val="000000"/>
      <w:shd w:val="clear" w:color="auto" w:fill="FFFF00"/>
      <w:lang w:val="en-US"/>
    </w:rPr>
  </w:style>
  <w:style w:type="character" w:customStyle="1" w:styleId="WW8Num75z0">
    <w:name w:val="WW8Num75z0"/>
    <w:rsid w:val="00364540"/>
    <w:rPr>
      <w:rFonts w:ascii="Symbol" w:hAnsi="Symbol" w:cs="Symbol" w:hint="default"/>
      <w:color w:val="000000"/>
      <w:lang w:val="fr-FR"/>
    </w:rPr>
  </w:style>
  <w:style w:type="character" w:customStyle="1" w:styleId="WW8Num76z0">
    <w:name w:val="WW8Num76z0"/>
    <w:rsid w:val="00364540"/>
    <w:rPr>
      <w:rFonts w:ascii="Times New Roman" w:hAnsi="Times New Roman" w:cs="Times New Roman" w:hint="default"/>
      <w:b w:val="0"/>
      <w:i w:val="0"/>
      <w:color w:val="000000"/>
      <w:lang w:val="es-ES"/>
    </w:rPr>
  </w:style>
  <w:style w:type="character" w:customStyle="1" w:styleId="WW8Num77z0">
    <w:name w:val="WW8Num77z0"/>
    <w:rsid w:val="00364540"/>
    <w:rPr>
      <w:rFonts w:ascii="Symbol" w:hAnsi="Symbol" w:cs="Symbol" w:hint="default"/>
      <w:spacing w:val="-6"/>
    </w:rPr>
  </w:style>
  <w:style w:type="character" w:customStyle="1" w:styleId="WW8Num78z0">
    <w:name w:val="WW8Num78z0"/>
    <w:rsid w:val="00364540"/>
    <w:rPr>
      <w:rFonts w:ascii="Symbol" w:hAnsi="Symbol" w:cs="Symbol" w:hint="default"/>
      <w:color w:val="000000"/>
      <w:sz w:val="22"/>
    </w:rPr>
  </w:style>
  <w:style w:type="character" w:customStyle="1" w:styleId="WW8Num78z1">
    <w:name w:val="WW8Num78z1"/>
    <w:rsid w:val="00364540"/>
    <w:rPr>
      <w:rFonts w:ascii="Courier New" w:hAnsi="Courier New" w:cs="Courier New" w:hint="default"/>
    </w:rPr>
  </w:style>
  <w:style w:type="character" w:customStyle="1" w:styleId="WW8Num78z4">
    <w:name w:val="WW8Num78z4"/>
    <w:rsid w:val="00364540"/>
    <w:rPr>
      <w:rFonts w:ascii="Courier New" w:hAnsi="Courier New" w:cs="Courier New" w:hint="default"/>
    </w:rPr>
  </w:style>
  <w:style w:type="character" w:customStyle="1" w:styleId="WW8Num78z5">
    <w:name w:val="WW8Num78z5"/>
    <w:rsid w:val="00364540"/>
    <w:rPr>
      <w:rFonts w:ascii="Wingdings" w:hAnsi="Wingdings" w:cs="Wingdings" w:hint="default"/>
    </w:rPr>
  </w:style>
  <w:style w:type="character" w:customStyle="1" w:styleId="WW8Num79z0">
    <w:name w:val="WW8Num79z0"/>
    <w:rsid w:val="00364540"/>
    <w:rPr>
      <w:rFonts w:ascii="Times New Roman" w:hAnsi="Times New Roman" w:cs="Times New Roman" w:hint="default"/>
      <w:spacing w:val="-6"/>
      <w:sz w:val="24"/>
      <w:szCs w:val="24"/>
    </w:rPr>
  </w:style>
  <w:style w:type="character" w:customStyle="1" w:styleId="WW8Num79z1">
    <w:name w:val="WW8Num79z1"/>
    <w:rsid w:val="00364540"/>
    <w:rPr>
      <w:rFonts w:ascii="Courier New" w:hAnsi="Courier New" w:cs="Courier New" w:hint="default"/>
    </w:rPr>
  </w:style>
  <w:style w:type="character" w:customStyle="1" w:styleId="WW8Num79z4">
    <w:name w:val="WW8Num79z4"/>
    <w:rsid w:val="00364540"/>
    <w:rPr>
      <w:rFonts w:ascii="Courier New" w:hAnsi="Courier New" w:cs="Courier New" w:hint="default"/>
    </w:rPr>
  </w:style>
  <w:style w:type="character" w:customStyle="1" w:styleId="WW8Num79z5">
    <w:name w:val="WW8Num79z5"/>
    <w:rsid w:val="00364540"/>
    <w:rPr>
      <w:rFonts w:ascii="Wingdings" w:hAnsi="Wingdings" w:cs="Wingdings" w:hint="default"/>
    </w:rPr>
  </w:style>
  <w:style w:type="character" w:customStyle="1" w:styleId="WW8Num80z0">
    <w:name w:val="WW8Num80z0"/>
    <w:rsid w:val="00364540"/>
    <w:rPr>
      <w:rFonts w:ascii="Calibri" w:eastAsia="Calibri" w:hAnsi="Calibri" w:cs="Times New Roman" w:hint="default"/>
      <w:color w:val="000000"/>
      <w:lang w:val="es-ES"/>
    </w:rPr>
  </w:style>
  <w:style w:type="character" w:customStyle="1" w:styleId="WW8Num80z1">
    <w:name w:val="WW8Num80z1"/>
    <w:rsid w:val="00364540"/>
    <w:rPr>
      <w:rFonts w:ascii="Courier New" w:hAnsi="Courier New" w:cs="Courier New" w:hint="default"/>
    </w:rPr>
  </w:style>
  <w:style w:type="character" w:customStyle="1" w:styleId="WW8Num80z2">
    <w:name w:val="WW8Num80z2"/>
    <w:rsid w:val="00364540"/>
    <w:rPr>
      <w:rFonts w:ascii="Wingdings" w:hAnsi="Wingdings" w:cs="Wingdings" w:hint="default"/>
    </w:rPr>
  </w:style>
  <w:style w:type="character" w:customStyle="1" w:styleId="WW8Num81z0">
    <w:name w:val="WW8Num81z0"/>
    <w:rsid w:val="00364540"/>
    <w:rPr>
      <w:rFonts w:ascii="Times New Roman" w:hAnsi="Times New Roman" w:cs="Times New Roman" w:hint="default"/>
      <w:b w:val="0"/>
      <w:i w:val="0"/>
      <w:color w:val="000000"/>
      <w:lang w:val="es-ES"/>
    </w:rPr>
  </w:style>
  <w:style w:type="character" w:customStyle="1" w:styleId="WW8Num81z1">
    <w:name w:val="WW8Num81z1"/>
    <w:rsid w:val="00364540"/>
    <w:rPr>
      <w:rFonts w:ascii="Courier New" w:hAnsi="Courier New" w:cs="Courier New" w:hint="default"/>
    </w:rPr>
  </w:style>
  <w:style w:type="character" w:customStyle="1" w:styleId="WW8Num81z4">
    <w:name w:val="WW8Num81z4"/>
    <w:rsid w:val="00364540"/>
    <w:rPr>
      <w:rFonts w:ascii="Courier New" w:hAnsi="Courier New" w:cs="Courier New" w:hint="default"/>
    </w:rPr>
  </w:style>
  <w:style w:type="character" w:customStyle="1" w:styleId="WW8Num81z5">
    <w:name w:val="WW8Num81z5"/>
    <w:rsid w:val="00364540"/>
    <w:rPr>
      <w:rFonts w:ascii="Wingdings" w:hAnsi="Wingdings" w:cs="Wingdings" w:hint="default"/>
    </w:rPr>
  </w:style>
  <w:style w:type="character" w:customStyle="1" w:styleId="WW8Num82z0">
    <w:name w:val="WW8Num82z0"/>
    <w:rsid w:val="00364540"/>
    <w:rPr>
      <w:rFonts w:ascii="Symbol" w:hAnsi="Symbol" w:cs="Symbol" w:hint="default"/>
      <w:color w:val="000000"/>
    </w:rPr>
  </w:style>
  <w:style w:type="character" w:customStyle="1" w:styleId="WW8Num82z1">
    <w:name w:val="WW8Num82z1"/>
    <w:rsid w:val="00364540"/>
    <w:rPr>
      <w:rFonts w:hint="default"/>
    </w:rPr>
  </w:style>
  <w:style w:type="character" w:customStyle="1" w:styleId="WW8Num82z2">
    <w:name w:val="WW8Num82z2"/>
    <w:rsid w:val="00364540"/>
    <w:rPr>
      <w:rFonts w:ascii="Wingdings" w:hAnsi="Wingdings" w:cs="Wingdings" w:hint="default"/>
      <w:color w:val="auto"/>
    </w:rPr>
  </w:style>
  <w:style w:type="character" w:customStyle="1" w:styleId="WW8Num83z0">
    <w:name w:val="WW8Num83z0"/>
    <w:rsid w:val="00364540"/>
    <w:rPr>
      <w:rFonts w:ascii="Symbol" w:hAnsi="Symbol" w:cs="Symbol" w:hint="default"/>
      <w:b w:val="0"/>
      <w:i w:val="0"/>
      <w:color w:val="000000"/>
      <w:shd w:val="clear" w:color="auto" w:fill="FFFFFF"/>
      <w:lang w:val="ro-RO"/>
    </w:rPr>
  </w:style>
  <w:style w:type="character" w:customStyle="1" w:styleId="WW8Num83z1">
    <w:name w:val="WW8Num83z1"/>
    <w:rsid w:val="00364540"/>
    <w:rPr>
      <w:rFonts w:ascii="Courier New" w:hAnsi="Courier New" w:cs="Courier New" w:hint="default"/>
    </w:rPr>
  </w:style>
  <w:style w:type="character" w:customStyle="1" w:styleId="WW8Num83z4">
    <w:name w:val="WW8Num83z4"/>
    <w:rsid w:val="00364540"/>
    <w:rPr>
      <w:rFonts w:ascii="Courier New" w:hAnsi="Courier New" w:cs="Courier New" w:hint="default"/>
    </w:rPr>
  </w:style>
  <w:style w:type="character" w:customStyle="1" w:styleId="WW8Num83z5">
    <w:name w:val="WW8Num83z5"/>
    <w:rsid w:val="00364540"/>
    <w:rPr>
      <w:rFonts w:ascii="Wingdings" w:hAnsi="Wingdings" w:cs="Wingdings" w:hint="default"/>
    </w:rPr>
  </w:style>
  <w:style w:type="character" w:customStyle="1" w:styleId="WW8Num84z0">
    <w:name w:val="WW8Num84z0"/>
    <w:rsid w:val="00364540"/>
    <w:rPr>
      <w:rFonts w:ascii="Symbol" w:hAnsi="Symbol" w:cs="Symbol" w:hint="default"/>
      <w:sz w:val="24"/>
      <w:szCs w:val="24"/>
      <w:lang w:val="it-IT"/>
    </w:rPr>
  </w:style>
  <w:style w:type="character" w:customStyle="1" w:styleId="WW8Num84z1">
    <w:name w:val="WW8Num84z1"/>
    <w:rsid w:val="00364540"/>
    <w:rPr>
      <w:rFonts w:hint="default"/>
      <w:sz w:val="24"/>
      <w:szCs w:val="24"/>
    </w:rPr>
  </w:style>
  <w:style w:type="character" w:customStyle="1" w:styleId="WW8Num84z2">
    <w:name w:val="WW8Num84z2"/>
    <w:rsid w:val="00364540"/>
    <w:rPr>
      <w:rFonts w:ascii="Wingdings" w:hAnsi="Wingdings" w:cs="Wingdings" w:hint="default"/>
    </w:rPr>
  </w:style>
  <w:style w:type="character" w:customStyle="1" w:styleId="WW8Num85z0">
    <w:name w:val="WW8Num85z0"/>
    <w:rsid w:val="00364540"/>
    <w:rPr>
      <w:rFonts w:ascii="Calibri" w:eastAsia="Calibri" w:hAnsi="Calibri" w:cs="Times New Roman" w:hint="default"/>
      <w:lang w:val="es-ES"/>
    </w:rPr>
  </w:style>
  <w:style w:type="character" w:customStyle="1" w:styleId="WW8Num85z1">
    <w:name w:val="WW8Num85z1"/>
    <w:rsid w:val="00364540"/>
    <w:rPr>
      <w:rFonts w:ascii="Courier New" w:hAnsi="Courier New" w:cs="Courier New" w:hint="default"/>
    </w:rPr>
  </w:style>
  <w:style w:type="character" w:customStyle="1" w:styleId="WW8Num85z2">
    <w:name w:val="WW8Num85z2"/>
    <w:rsid w:val="00364540"/>
    <w:rPr>
      <w:rFonts w:ascii="Wingdings" w:hAnsi="Wingdings" w:cs="Wingdings" w:hint="default"/>
    </w:rPr>
  </w:style>
  <w:style w:type="character" w:customStyle="1" w:styleId="WW8Num86z0">
    <w:name w:val="WW8Num86z0"/>
    <w:rsid w:val="00364540"/>
    <w:rPr>
      <w:rFonts w:ascii="Symbol" w:hAnsi="Symbol" w:cs="Symbol" w:hint="default"/>
    </w:rPr>
  </w:style>
  <w:style w:type="character" w:customStyle="1" w:styleId="WW8Num86z1">
    <w:name w:val="WW8Num86z1"/>
    <w:rsid w:val="00364540"/>
    <w:rPr>
      <w:rFonts w:ascii="Courier New" w:hAnsi="Courier New" w:cs="Courier New" w:hint="default"/>
    </w:rPr>
  </w:style>
  <w:style w:type="character" w:customStyle="1" w:styleId="WW8Num86z4">
    <w:name w:val="WW8Num86z4"/>
    <w:rsid w:val="00364540"/>
    <w:rPr>
      <w:rFonts w:ascii="Courier New" w:hAnsi="Courier New" w:cs="Courier New" w:hint="default"/>
    </w:rPr>
  </w:style>
  <w:style w:type="character" w:customStyle="1" w:styleId="WW8Num86z5">
    <w:name w:val="WW8Num86z5"/>
    <w:rsid w:val="00364540"/>
    <w:rPr>
      <w:rFonts w:ascii="Wingdings" w:hAnsi="Wingdings" w:cs="Wingdings" w:hint="default"/>
    </w:rPr>
  </w:style>
  <w:style w:type="character" w:customStyle="1" w:styleId="WW8Num87z0">
    <w:name w:val="WW8Num87z0"/>
    <w:rsid w:val="00364540"/>
    <w:rPr>
      <w:rFonts w:ascii="Symbol" w:hAnsi="Symbol" w:cs="Symbol" w:hint="default"/>
      <w:color w:val="000000"/>
      <w:lang w:val="ro-RO"/>
    </w:rPr>
  </w:style>
  <w:style w:type="character" w:customStyle="1" w:styleId="WW8Num87z1">
    <w:name w:val="WW8Num87z1"/>
    <w:rsid w:val="00364540"/>
    <w:rPr>
      <w:rFonts w:ascii="Courier New" w:hAnsi="Courier New" w:cs="Courier New" w:hint="default"/>
    </w:rPr>
  </w:style>
  <w:style w:type="character" w:customStyle="1" w:styleId="WW8Num87z4">
    <w:name w:val="WW8Num87z4"/>
    <w:rsid w:val="00364540"/>
    <w:rPr>
      <w:rFonts w:ascii="Courier New" w:hAnsi="Courier New" w:cs="Courier New" w:hint="default"/>
    </w:rPr>
  </w:style>
  <w:style w:type="character" w:customStyle="1" w:styleId="WW8Num87z5">
    <w:name w:val="WW8Num87z5"/>
    <w:rsid w:val="00364540"/>
    <w:rPr>
      <w:rFonts w:ascii="Wingdings" w:hAnsi="Wingdings" w:cs="Wingdings" w:hint="default"/>
    </w:rPr>
  </w:style>
  <w:style w:type="character" w:customStyle="1" w:styleId="3">
    <w:name w:val="Основной шрифт абзаца3"/>
    <w:rsid w:val="00364540"/>
  </w:style>
  <w:style w:type="character" w:customStyle="1" w:styleId="WW8Num2z1">
    <w:name w:val="WW8Num2z1"/>
    <w:rsid w:val="00364540"/>
    <w:rPr>
      <w:rFonts w:ascii="Courier New" w:hAnsi="Courier New" w:cs="Courier New" w:hint="default"/>
    </w:rPr>
  </w:style>
  <w:style w:type="character" w:customStyle="1" w:styleId="WW8Num2z2">
    <w:name w:val="WW8Num2z2"/>
    <w:rsid w:val="00364540"/>
    <w:rPr>
      <w:rFonts w:ascii="Wingdings" w:hAnsi="Wingdings" w:cs="Wingdings" w:hint="default"/>
    </w:rPr>
  </w:style>
  <w:style w:type="character" w:customStyle="1" w:styleId="WW8Num2z3">
    <w:name w:val="WW8Num2z3"/>
    <w:rsid w:val="00364540"/>
  </w:style>
  <w:style w:type="character" w:customStyle="1" w:styleId="WW8Num2z4">
    <w:name w:val="WW8Num2z4"/>
    <w:rsid w:val="00364540"/>
  </w:style>
  <w:style w:type="character" w:customStyle="1" w:styleId="WW8Num2z5">
    <w:name w:val="WW8Num2z5"/>
    <w:rsid w:val="00364540"/>
  </w:style>
  <w:style w:type="character" w:customStyle="1" w:styleId="WW8Num2z6">
    <w:name w:val="WW8Num2z6"/>
    <w:rsid w:val="00364540"/>
  </w:style>
  <w:style w:type="character" w:customStyle="1" w:styleId="WW8Num2z7">
    <w:name w:val="WW8Num2z7"/>
    <w:rsid w:val="00364540"/>
  </w:style>
  <w:style w:type="character" w:customStyle="1" w:styleId="WW8Num2z8">
    <w:name w:val="WW8Num2z8"/>
    <w:rsid w:val="00364540"/>
  </w:style>
  <w:style w:type="character" w:customStyle="1" w:styleId="WW8Num15z1">
    <w:name w:val="WW8Num15z1"/>
    <w:rsid w:val="00364540"/>
    <w:rPr>
      <w:rFonts w:ascii="Times New Roman" w:hAnsi="Times New Roman" w:cs="Times New Roman" w:hint="default"/>
    </w:rPr>
  </w:style>
  <w:style w:type="character" w:customStyle="1" w:styleId="WW8Num15z2">
    <w:name w:val="WW8Num15z2"/>
    <w:rsid w:val="00364540"/>
    <w:rPr>
      <w:rFonts w:ascii="Wingdings" w:hAnsi="Wingdings" w:cs="Wingdings" w:hint="default"/>
    </w:rPr>
  </w:style>
  <w:style w:type="character" w:customStyle="1" w:styleId="WW8Num15z4">
    <w:name w:val="WW8Num15z4"/>
    <w:rsid w:val="00364540"/>
    <w:rPr>
      <w:rFonts w:ascii="Symbol" w:hAnsi="Symbol" w:cs="Symbol" w:hint="default"/>
      <w:b w:val="0"/>
      <w:i w:val="0"/>
    </w:rPr>
  </w:style>
  <w:style w:type="character" w:customStyle="1" w:styleId="WW8Num15z7">
    <w:name w:val="WW8Num15z7"/>
    <w:rsid w:val="00364540"/>
    <w:rPr>
      <w:rFonts w:ascii="Courier New" w:hAnsi="Courier New" w:cs="Courier New" w:hint="default"/>
    </w:rPr>
  </w:style>
  <w:style w:type="character" w:customStyle="1" w:styleId="WW8Num23z1">
    <w:name w:val="WW8Num23z1"/>
    <w:rsid w:val="00364540"/>
    <w:rPr>
      <w:rFonts w:ascii="Courier New" w:hAnsi="Courier New" w:cs="Courier New" w:hint="default"/>
    </w:rPr>
  </w:style>
  <w:style w:type="character" w:customStyle="1" w:styleId="WW8Num23z4">
    <w:name w:val="WW8Num23z4"/>
    <w:rsid w:val="00364540"/>
    <w:rPr>
      <w:rFonts w:ascii="Courier New" w:hAnsi="Courier New" w:cs="Courier New" w:hint="default"/>
    </w:rPr>
  </w:style>
  <w:style w:type="character" w:customStyle="1" w:styleId="WW8Num36z2">
    <w:name w:val="WW8Num36z2"/>
    <w:rsid w:val="00364540"/>
    <w:rPr>
      <w:rFonts w:ascii="Wingdings" w:hAnsi="Wingdings" w:cs="Wingdings" w:hint="default"/>
    </w:rPr>
  </w:style>
  <w:style w:type="character" w:customStyle="1" w:styleId="WW8Num42z1">
    <w:name w:val="WW8Num42z1"/>
    <w:rsid w:val="00364540"/>
    <w:rPr>
      <w:rFonts w:ascii="Courier New" w:hAnsi="Courier New" w:cs="Courier New" w:hint="default"/>
    </w:rPr>
  </w:style>
  <w:style w:type="character" w:customStyle="1" w:styleId="WW8Num42z4">
    <w:name w:val="WW8Num42z4"/>
    <w:rsid w:val="00364540"/>
    <w:rPr>
      <w:rFonts w:ascii="Courier New" w:hAnsi="Courier New" w:cs="Courier New" w:hint="default"/>
    </w:rPr>
  </w:style>
  <w:style w:type="character" w:customStyle="1" w:styleId="WW8Num42z5">
    <w:name w:val="WW8Num42z5"/>
    <w:rsid w:val="00364540"/>
    <w:rPr>
      <w:rFonts w:ascii="Wingdings" w:hAnsi="Wingdings" w:cs="Wingdings" w:hint="default"/>
    </w:rPr>
  </w:style>
  <w:style w:type="character" w:customStyle="1" w:styleId="WW8Num54z1">
    <w:name w:val="WW8Num54z1"/>
    <w:rsid w:val="00364540"/>
  </w:style>
  <w:style w:type="character" w:customStyle="1" w:styleId="WW8Num54z2">
    <w:name w:val="WW8Num54z2"/>
    <w:rsid w:val="00364540"/>
  </w:style>
  <w:style w:type="character" w:customStyle="1" w:styleId="WW8Num61z1">
    <w:name w:val="WW8Num61z1"/>
    <w:rsid w:val="00364540"/>
    <w:rPr>
      <w:rFonts w:ascii="Times New Roman" w:eastAsia="Times New Roman" w:hAnsi="Times New Roman" w:cs="Times New Roman" w:hint="default"/>
    </w:rPr>
  </w:style>
  <w:style w:type="character" w:customStyle="1" w:styleId="WW8Num61z5">
    <w:name w:val="WW8Num61z5"/>
    <w:rsid w:val="00364540"/>
    <w:rPr>
      <w:rFonts w:ascii="Wingdings" w:hAnsi="Wingdings" w:cs="Wingdings" w:hint="default"/>
    </w:rPr>
  </w:style>
  <w:style w:type="character" w:customStyle="1" w:styleId="WW8Num67z2">
    <w:name w:val="WW8Num67z2"/>
    <w:rsid w:val="00364540"/>
    <w:rPr>
      <w:rFonts w:ascii="Wingdings" w:hAnsi="Wingdings" w:cs="Wingdings" w:hint="default"/>
    </w:rPr>
  </w:style>
  <w:style w:type="character" w:customStyle="1" w:styleId="WW8Num67z3">
    <w:name w:val="WW8Num67z3"/>
    <w:rsid w:val="00364540"/>
    <w:rPr>
      <w:rFonts w:ascii="Symbol" w:hAnsi="Symbol" w:cs="Symbol" w:hint="default"/>
    </w:rPr>
  </w:style>
  <w:style w:type="character" w:customStyle="1" w:styleId="WW8Num67z4">
    <w:name w:val="WW8Num67z4"/>
    <w:rsid w:val="00364540"/>
    <w:rPr>
      <w:rFonts w:ascii="Courier New" w:hAnsi="Courier New" w:cs="Courier New" w:hint="default"/>
    </w:rPr>
  </w:style>
  <w:style w:type="character" w:customStyle="1" w:styleId="WW8Num69z1">
    <w:name w:val="WW8Num69z1"/>
    <w:rsid w:val="00364540"/>
    <w:rPr>
      <w:rFonts w:ascii="Courier New" w:hAnsi="Courier New" w:cs="Courier New" w:hint="default"/>
    </w:rPr>
  </w:style>
  <w:style w:type="character" w:customStyle="1" w:styleId="WW8Num70z1">
    <w:name w:val="WW8Num70z1"/>
    <w:rsid w:val="00364540"/>
    <w:rPr>
      <w:rFonts w:ascii="Courier New" w:hAnsi="Courier New" w:cs="Courier New" w:hint="default"/>
    </w:rPr>
  </w:style>
  <w:style w:type="character" w:customStyle="1" w:styleId="WW8Num71z3">
    <w:name w:val="WW8Num71z3"/>
    <w:rsid w:val="00364540"/>
    <w:rPr>
      <w:rFonts w:ascii="Symbol" w:hAnsi="Symbol" w:cs="Symbol" w:hint="default"/>
    </w:rPr>
  </w:style>
  <w:style w:type="character" w:customStyle="1" w:styleId="WW8Num72z1">
    <w:name w:val="WW8Num72z1"/>
    <w:rsid w:val="00364540"/>
    <w:rPr>
      <w:rFonts w:ascii="Courier New" w:hAnsi="Courier New" w:cs="Courier New" w:hint="default"/>
    </w:rPr>
  </w:style>
  <w:style w:type="character" w:customStyle="1" w:styleId="WW8Num72z2">
    <w:name w:val="WW8Num72z2"/>
    <w:rsid w:val="00364540"/>
    <w:rPr>
      <w:rFonts w:ascii="Wingdings" w:hAnsi="Wingdings" w:cs="Wingdings" w:hint="default"/>
    </w:rPr>
  </w:style>
  <w:style w:type="character" w:customStyle="1" w:styleId="WW8Num72z3">
    <w:name w:val="WW8Num72z3"/>
    <w:rsid w:val="00364540"/>
    <w:rPr>
      <w:rFonts w:ascii="Symbol" w:hAnsi="Symbol" w:cs="Symbol" w:hint="default"/>
    </w:rPr>
  </w:style>
  <w:style w:type="character" w:customStyle="1" w:styleId="WW8Num73z1">
    <w:name w:val="WW8Num73z1"/>
    <w:rsid w:val="00364540"/>
    <w:rPr>
      <w:rFonts w:ascii="Times New Roman" w:eastAsia="Times New Roman" w:hAnsi="Times New Roman" w:cs="Times New Roman" w:hint="default"/>
    </w:rPr>
  </w:style>
  <w:style w:type="character" w:customStyle="1" w:styleId="WW8Num73z2">
    <w:name w:val="WW8Num73z2"/>
    <w:rsid w:val="00364540"/>
    <w:rPr>
      <w:rFonts w:ascii="Wingdings" w:hAnsi="Wingdings" w:cs="Wingdings" w:hint="default"/>
    </w:rPr>
  </w:style>
  <w:style w:type="character" w:customStyle="1" w:styleId="WW8Num73z3">
    <w:name w:val="WW8Num73z3"/>
    <w:rsid w:val="00364540"/>
  </w:style>
  <w:style w:type="character" w:customStyle="1" w:styleId="WW8Num73z4">
    <w:name w:val="WW8Num73z4"/>
    <w:rsid w:val="00364540"/>
    <w:rPr>
      <w:rFonts w:ascii="Courier New" w:hAnsi="Courier New" w:cs="Courier New" w:hint="default"/>
    </w:rPr>
  </w:style>
  <w:style w:type="character" w:customStyle="1" w:styleId="WW8Num73z5">
    <w:name w:val="WW8Num73z5"/>
    <w:rsid w:val="00364540"/>
  </w:style>
  <w:style w:type="character" w:customStyle="1" w:styleId="WW8Num73z6">
    <w:name w:val="WW8Num73z6"/>
    <w:rsid w:val="00364540"/>
  </w:style>
  <w:style w:type="character" w:customStyle="1" w:styleId="WW8Num73z7">
    <w:name w:val="WW8Num73z7"/>
    <w:rsid w:val="00364540"/>
  </w:style>
  <w:style w:type="character" w:customStyle="1" w:styleId="WW8Num73z8">
    <w:name w:val="WW8Num73z8"/>
    <w:rsid w:val="00364540"/>
  </w:style>
  <w:style w:type="character" w:customStyle="1" w:styleId="WW8Num74z1">
    <w:name w:val="WW8Num74z1"/>
    <w:rsid w:val="00364540"/>
    <w:rPr>
      <w:rFonts w:ascii="Courier New" w:hAnsi="Courier New" w:cs="Courier New" w:hint="default"/>
    </w:rPr>
  </w:style>
  <w:style w:type="character" w:customStyle="1" w:styleId="WW8Num74z2">
    <w:name w:val="WW8Num74z2"/>
    <w:rsid w:val="00364540"/>
    <w:rPr>
      <w:rFonts w:ascii="Wingdings" w:hAnsi="Wingdings" w:cs="Wingdings" w:hint="default"/>
    </w:rPr>
  </w:style>
  <w:style w:type="character" w:customStyle="1" w:styleId="WW8Num74z3">
    <w:name w:val="WW8Num74z3"/>
    <w:rsid w:val="00364540"/>
    <w:rPr>
      <w:rFonts w:ascii="Symbol" w:hAnsi="Symbol" w:cs="Symbol" w:hint="default"/>
    </w:rPr>
  </w:style>
  <w:style w:type="character" w:customStyle="1" w:styleId="WW8Num75z1">
    <w:name w:val="WW8Num75z1"/>
    <w:rsid w:val="00364540"/>
    <w:rPr>
      <w:rFonts w:ascii="Courier New" w:hAnsi="Courier New" w:cs="Courier New" w:hint="default"/>
    </w:rPr>
  </w:style>
  <w:style w:type="character" w:customStyle="1" w:styleId="WW8Num75z2">
    <w:name w:val="WW8Num75z2"/>
    <w:rsid w:val="00364540"/>
    <w:rPr>
      <w:rFonts w:ascii="Wingdings" w:hAnsi="Wingdings" w:cs="Wingdings" w:hint="default"/>
    </w:rPr>
  </w:style>
  <w:style w:type="character" w:customStyle="1" w:styleId="WW8Num75z3">
    <w:name w:val="WW8Num75z3"/>
    <w:rsid w:val="00364540"/>
    <w:rPr>
      <w:rFonts w:ascii="Symbol" w:hAnsi="Symbol" w:cs="Symbol" w:hint="default"/>
    </w:rPr>
  </w:style>
  <w:style w:type="character" w:customStyle="1" w:styleId="WW8Num76z1">
    <w:name w:val="WW8Num76z1"/>
    <w:rsid w:val="00364540"/>
    <w:rPr>
      <w:rFonts w:ascii="Courier New" w:hAnsi="Courier New" w:cs="Courier New" w:hint="default"/>
    </w:rPr>
  </w:style>
  <w:style w:type="character" w:customStyle="1" w:styleId="WW8Num76z2">
    <w:name w:val="WW8Num76z2"/>
    <w:rsid w:val="00364540"/>
    <w:rPr>
      <w:rFonts w:ascii="Wingdings" w:hAnsi="Wingdings" w:cs="Wingdings" w:hint="default"/>
    </w:rPr>
  </w:style>
  <w:style w:type="character" w:customStyle="1" w:styleId="WW8Num76z3">
    <w:name w:val="WW8Num76z3"/>
    <w:rsid w:val="00364540"/>
    <w:rPr>
      <w:rFonts w:ascii="Symbol" w:hAnsi="Symbol" w:cs="Symbol" w:hint="default"/>
    </w:rPr>
  </w:style>
  <w:style w:type="character" w:customStyle="1" w:styleId="WW8Num77z1">
    <w:name w:val="WW8Num77z1"/>
    <w:rsid w:val="00364540"/>
    <w:rPr>
      <w:rFonts w:hint="default"/>
    </w:rPr>
  </w:style>
  <w:style w:type="character" w:customStyle="1" w:styleId="WW8Num77z2">
    <w:name w:val="WW8Num77z2"/>
    <w:rsid w:val="00364540"/>
    <w:rPr>
      <w:rFonts w:ascii="Wingdings" w:hAnsi="Wingdings" w:cs="Wingdings" w:hint="default"/>
    </w:rPr>
  </w:style>
  <w:style w:type="character" w:customStyle="1" w:styleId="WW8Num77z3">
    <w:name w:val="WW8Num77z3"/>
    <w:rsid w:val="00364540"/>
    <w:rPr>
      <w:rFonts w:ascii="Symbol" w:hAnsi="Symbol" w:cs="Symbol" w:hint="default"/>
    </w:rPr>
  </w:style>
  <w:style w:type="character" w:customStyle="1" w:styleId="WW8Num78z2">
    <w:name w:val="WW8Num78z2"/>
    <w:rsid w:val="00364540"/>
    <w:rPr>
      <w:rFonts w:ascii="Wingdings" w:hAnsi="Wingdings" w:cs="Wingdings" w:hint="default"/>
    </w:rPr>
  </w:style>
  <w:style w:type="character" w:customStyle="1" w:styleId="WW8Num78z3">
    <w:name w:val="WW8Num78z3"/>
    <w:rsid w:val="00364540"/>
    <w:rPr>
      <w:rFonts w:ascii="Symbol" w:hAnsi="Symbol" w:cs="Symbol" w:hint="default"/>
    </w:rPr>
  </w:style>
  <w:style w:type="character" w:customStyle="1" w:styleId="WW8Num79z2">
    <w:name w:val="WW8Num79z2"/>
    <w:rsid w:val="00364540"/>
    <w:rPr>
      <w:rFonts w:ascii="Wingdings" w:hAnsi="Wingdings" w:cs="Wingdings" w:hint="default"/>
    </w:rPr>
  </w:style>
  <w:style w:type="character" w:customStyle="1" w:styleId="WW8Num79z3">
    <w:name w:val="WW8Num79z3"/>
    <w:rsid w:val="00364540"/>
    <w:rPr>
      <w:rFonts w:ascii="Symbol" w:hAnsi="Symbol" w:cs="Symbol" w:hint="default"/>
    </w:rPr>
  </w:style>
  <w:style w:type="character" w:customStyle="1" w:styleId="WW8Num80z3">
    <w:name w:val="WW8Num80z3"/>
    <w:rsid w:val="00364540"/>
    <w:rPr>
      <w:rFonts w:ascii="Symbol" w:hAnsi="Symbol" w:cs="Symbol" w:hint="default"/>
    </w:rPr>
  </w:style>
  <w:style w:type="character" w:customStyle="1" w:styleId="WW8Num81z2">
    <w:name w:val="WW8Num81z2"/>
    <w:rsid w:val="00364540"/>
    <w:rPr>
      <w:rFonts w:ascii="Wingdings" w:hAnsi="Wingdings" w:cs="Wingdings" w:hint="default"/>
    </w:rPr>
  </w:style>
  <w:style w:type="character" w:customStyle="1" w:styleId="WW8Num81z3">
    <w:name w:val="WW8Num81z3"/>
    <w:rsid w:val="00364540"/>
    <w:rPr>
      <w:rFonts w:ascii="Symbol" w:hAnsi="Symbol" w:cs="Symbol" w:hint="default"/>
    </w:rPr>
  </w:style>
  <w:style w:type="character" w:customStyle="1" w:styleId="WW8Num82z3">
    <w:name w:val="WW8Num82z3"/>
    <w:rsid w:val="00364540"/>
    <w:rPr>
      <w:rFonts w:ascii="Symbol" w:hAnsi="Symbol" w:cs="Symbol" w:hint="default"/>
    </w:rPr>
  </w:style>
  <w:style w:type="character" w:customStyle="1" w:styleId="WW8Num83z2">
    <w:name w:val="WW8Num83z2"/>
    <w:rsid w:val="00364540"/>
    <w:rPr>
      <w:rFonts w:ascii="Wingdings" w:hAnsi="Wingdings" w:cs="Wingdings" w:hint="default"/>
    </w:rPr>
  </w:style>
  <w:style w:type="character" w:customStyle="1" w:styleId="WW8Num83z3">
    <w:name w:val="WW8Num83z3"/>
    <w:rsid w:val="00364540"/>
    <w:rPr>
      <w:rFonts w:ascii="Symbol" w:hAnsi="Symbol" w:cs="Symbol" w:hint="default"/>
    </w:rPr>
  </w:style>
  <w:style w:type="character" w:customStyle="1" w:styleId="WW8Num84z3">
    <w:name w:val="WW8Num84z3"/>
    <w:rsid w:val="00364540"/>
    <w:rPr>
      <w:rFonts w:ascii="Symbol" w:hAnsi="Symbol" w:cs="Symbol" w:hint="default"/>
    </w:rPr>
  </w:style>
  <w:style w:type="character" w:customStyle="1" w:styleId="WW8Num85z3">
    <w:name w:val="WW8Num85z3"/>
    <w:rsid w:val="00364540"/>
    <w:rPr>
      <w:rFonts w:ascii="Symbol" w:hAnsi="Symbol" w:cs="Symbol" w:hint="default"/>
    </w:rPr>
  </w:style>
  <w:style w:type="character" w:customStyle="1" w:styleId="WW8Num86z2">
    <w:name w:val="WW8Num86z2"/>
    <w:rsid w:val="00364540"/>
    <w:rPr>
      <w:rFonts w:ascii="Wingdings" w:hAnsi="Wingdings" w:cs="Wingdings" w:hint="default"/>
    </w:rPr>
  </w:style>
  <w:style w:type="character" w:customStyle="1" w:styleId="WW8Num86z3">
    <w:name w:val="WW8Num86z3"/>
    <w:rsid w:val="00364540"/>
    <w:rPr>
      <w:rFonts w:ascii="Symbol" w:hAnsi="Symbol" w:cs="Symbol" w:hint="default"/>
    </w:rPr>
  </w:style>
  <w:style w:type="character" w:customStyle="1" w:styleId="WW8Num87z2">
    <w:name w:val="WW8Num87z2"/>
    <w:rsid w:val="00364540"/>
    <w:rPr>
      <w:rFonts w:ascii="Wingdings" w:hAnsi="Wingdings" w:cs="Wingdings" w:hint="default"/>
    </w:rPr>
  </w:style>
  <w:style w:type="character" w:customStyle="1" w:styleId="WW8Num87z3">
    <w:name w:val="WW8Num87z3"/>
    <w:rsid w:val="00364540"/>
    <w:rPr>
      <w:rFonts w:ascii="Symbol" w:hAnsi="Symbol" w:cs="Symbol" w:hint="default"/>
    </w:rPr>
  </w:style>
  <w:style w:type="character" w:customStyle="1" w:styleId="WW8Num88z0">
    <w:name w:val="WW8Num88z0"/>
    <w:rsid w:val="00364540"/>
    <w:rPr>
      <w:rFonts w:ascii="Symbol" w:hAnsi="Symbol" w:cs="Symbol" w:hint="default"/>
      <w:lang w:val="fr-CH"/>
    </w:rPr>
  </w:style>
  <w:style w:type="character" w:customStyle="1" w:styleId="WW8Num88z1">
    <w:name w:val="WW8Num88z1"/>
    <w:rsid w:val="00364540"/>
    <w:rPr>
      <w:rFonts w:ascii="Courier New" w:hAnsi="Courier New" w:cs="Courier New" w:hint="default"/>
    </w:rPr>
  </w:style>
  <w:style w:type="character" w:customStyle="1" w:styleId="WW8Num88z2">
    <w:name w:val="WW8Num88z2"/>
    <w:rsid w:val="00364540"/>
    <w:rPr>
      <w:rFonts w:ascii="Wingdings" w:hAnsi="Wingdings" w:cs="Wingdings" w:hint="default"/>
    </w:rPr>
  </w:style>
  <w:style w:type="character" w:customStyle="1" w:styleId="WW8Num88z3">
    <w:name w:val="WW8Num88z3"/>
    <w:rsid w:val="00364540"/>
    <w:rPr>
      <w:rFonts w:ascii="Symbol" w:hAnsi="Symbol" w:cs="Symbol" w:hint="default"/>
    </w:rPr>
  </w:style>
  <w:style w:type="character" w:customStyle="1" w:styleId="WW8Num89z0">
    <w:name w:val="WW8Num89z0"/>
    <w:rsid w:val="00364540"/>
    <w:rPr>
      <w:rFonts w:ascii="Symbol" w:hAnsi="Symbol" w:cs="Symbol" w:hint="default"/>
      <w:color w:val="auto"/>
    </w:rPr>
  </w:style>
  <w:style w:type="character" w:customStyle="1" w:styleId="WW8Num89z1">
    <w:name w:val="WW8Num89z1"/>
    <w:rsid w:val="00364540"/>
    <w:rPr>
      <w:rFonts w:ascii="Courier New" w:hAnsi="Courier New" w:cs="Courier New" w:hint="default"/>
    </w:rPr>
  </w:style>
  <w:style w:type="character" w:customStyle="1" w:styleId="WW8Num89z2">
    <w:name w:val="WW8Num89z2"/>
    <w:rsid w:val="00364540"/>
    <w:rPr>
      <w:rFonts w:ascii="Wingdings" w:hAnsi="Wingdings" w:cs="Wingdings" w:hint="default"/>
    </w:rPr>
  </w:style>
  <w:style w:type="character" w:customStyle="1" w:styleId="WW8Num89z3">
    <w:name w:val="WW8Num89z3"/>
    <w:rsid w:val="00364540"/>
    <w:rPr>
      <w:rFonts w:ascii="Symbol" w:hAnsi="Symbol" w:cs="Symbol" w:hint="default"/>
    </w:rPr>
  </w:style>
  <w:style w:type="character" w:customStyle="1" w:styleId="WW8Num90z0">
    <w:name w:val="WW8Num90z0"/>
    <w:rsid w:val="00364540"/>
    <w:rPr>
      <w:rFonts w:ascii="Times New Roman" w:hAnsi="Times New Roman" w:cs="Times New Roman" w:hint="default"/>
      <w:sz w:val="24"/>
      <w:szCs w:val="24"/>
      <w:shd w:val="clear" w:color="auto" w:fill="FFFF00"/>
    </w:rPr>
  </w:style>
  <w:style w:type="character" w:customStyle="1" w:styleId="WW8Num90z1">
    <w:name w:val="WW8Num90z1"/>
    <w:rsid w:val="00364540"/>
    <w:rPr>
      <w:rFonts w:ascii="Courier New" w:hAnsi="Courier New" w:cs="Courier New" w:hint="default"/>
    </w:rPr>
  </w:style>
  <w:style w:type="character" w:customStyle="1" w:styleId="WW8Num90z2">
    <w:name w:val="WW8Num90z2"/>
    <w:rsid w:val="00364540"/>
    <w:rPr>
      <w:rFonts w:ascii="Wingdings" w:hAnsi="Wingdings" w:cs="Wingdings" w:hint="default"/>
    </w:rPr>
  </w:style>
  <w:style w:type="character" w:customStyle="1" w:styleId="WW8Num90z3">
    <w:name w:val="WW8Num90z3"/>
    <w:rsid w:val="00364540"/>
    <w:rPr>
      <w:rFonts w:ascii="Symbol" w:hAnsi="Symbol" w:cs="Symbol" w:hint="default"/>
    </w:rPr>
  </w:style>
  <w:style w:type="character" w:customStyle="1" w:styleId="WW8Num91z0">
    <w:name w:val="WW8Num91z0"/>
    <w:rsid w:val="00364540"/>
    <w:rPr>
      <w:rFonts w:ascii="Symbol" w:hAnsi="Symbol" w:cs="Times New Roman" w:hint="default"/>
      <w:lang w:val="it-IT"/>
    </w:rPr>
  </w:style>
  <w:style w:type="character" w:customStyle="1" w:styleId="WW8Num91z1">
    <w:name w:val="WW8Num91z1"/>
    <w:rsid w:val="00364540"/>
    <w:rPr>
      <w:rFonts w:ascii="Courier New" w:hAnsi="Courier New" w:cs="Courier New" w:hint="default"/>
    </w:rPr>
  </w:style>
  <w:style w:type="character" w:customStyle="1" w:styleId="WW8Num91z2">
    <w:name w:val="WW8Num91z2"/>
    <w:rsid w:val="00364540"/>
    <w:rPr>
      <w:rFonts w:ascii="Wingdings" w:hAnsi="Wingdings" w:cs="Wingdings" w:hint="default"/>
    </w:rPr>
  </w:style>
  <w:style w:type="character" w:customStyle="1" w:styleId="WW8Num91z3">
    <w:name w:val="WW8Num91z3"/>
    <w:rsid w:val="00364540"/>
    <w:rPr>
      <w:rFonts w:ascii="Symbol" w:hAnsi="Symbol" w:cs="Symbol" w:hint="default"/>
    </w:rPr>
  </w:style>
  <w:style w:type="character" w:customStyle="1" w:styleId="WW8Num92z0">
    <w:name w:val="WW8Num92z0"/>
    <w:rsid w:val="00364540"/>
    <w:rPr>
      <w:rFonts w:ascii="Symbol" w:hAnsi="Symbol" w:cs="Symbol" w:hint="default"/>
    </w:rPr>
  </w:style>
  <w:style w:type="character" w:customStyle="1" w:styleId="WW8Num92z1">
    <w:name w:val="WW8Num92z1"/>
    <w:rsid w:val="00364540"/>
    <w:rPr>
      <w:rFonts w:ascii="Courier New" w:hAnsi="Courier New" w:cs="Courier New" w:hint="default"/>
    </w:rPr>
  </w:style>
  <w:style w:type="character" w:customStyle="1" w:styleId="WW8Num92z2">
    <w:name w:val="WW8Num92z2"/>
    <w:rsid w:val="00364540"/>
    <w:rPr>
      <w:rFonts w:ascii="Wingdings" w:hAnsi="Wingdings" w:cs="Wingdings" w:hint="default"/>
    </w:rPr>
  </w:style>
  <w:style w:type="character" w:customStyle="1" w:styleId="WW8Num92z3">
    <w:name w:val="WW8Num92z3"/>
    <w:rsid w:val="00364540"/>
    <w:rPr>
      <w:rFonts w:ascii="Symbol" w:hAnsi="Symbol" w:cs="Symbol" w:hint="default"/>
    </w:rPr>
  </w:style>
  <w:style w:type="character" w:customStyle="1" w:styleId="2">
    <w:name w:val="Основной шрифт абзаца2"/>
    <w:rsid w:val="00364540"/>
  </w:style>
  <w:style w:type="character" w:customStyle="1" w:styleId="WW8Num4z1">
    <w:name w:val="WW8Num4z1"/>
    <w:rsid w:val="00364540"/>
    <w:rPr>
      <w:rFonts w:ascii="Times New Roman" w:hAnsi="Times New Roman" w:cs="Times New Roman" w:hint="default"/>
      <w:lang w:val="it-IT"/>
    </w:rPr>
  </w:style>
  <w:style w:type="character" w:customStyle="1" w:styleId="WW8Num4z7">
    <w:name w:val="WW8Num4z7"/>
    <w:rsid w:val="00364540"/>
    <w:rPr>
      <w:rFonts w:ascii="Courier New" w:hAnsi="Courier New" w:cs="Courier New" w:hint="default"/>
    </w:rPr>
  </w:style>
  <w:style w:type="character" w:customStyle="1" w:styleId="WW8Num4z8">
    <w:name w:val="WW8Num4z8"/>
    <w:rsid w:val="00364540"/>
    <w:rPr>
      <w:rFonts w:ascii="Wingdings" w:hAnsi="Wingdings" w:cs="Wingdings" w:hint="default"/>
    </w:rPr>
  </w:style>
  <w:style w:type="character" w:customStyle="1" w:styleId="WW8Num17z1">
    <w:name w:val="WW8Num17z1"/>
    <w:rsid w:val="00364540"/>
    <w:rPr>
      <w:rFonts w:ascii="Courier New" w:hAnsi="Courier New" w:cs="Courier New" w:hint="default"/>
    </w:rPr>
  </w:style>
  <w:style w:type="character" w:customStyle="1" w:styleId="WW8Num17z2">
    <w:name w:val="WW8Num17z2"/>
    <w:rsid w:val="00364540"/>
    <w:rPr>
      <w:rFonts w:ascii="Wingdings" w:hAnsi="Wingdings" w:cs="Wingdings" w:hint="default"/>
    </w:rPr>
  </w:style>
  <w:style w:type="character" w:customStyle="1" w:styleId="WW8Num24z1">
    <w:name w:val="WW8Num24z1"/>
    <w:rsid w:val="00364540"/>
    <w:rPr>
      <w:rFonts w:ascii="Courier New" w:hAnsi="Courier New" w:cs="Courier New" w:hint="default"/>
      <w:sz w:val="20"/>
    </w:rPr>
  </w:style>
  <w:style w:type="character" w:customStyle="1" w:styleId="WW8Num24z4">
    <w:name w:val="WW8Num24z4"/>
    <w:rsid w:val="00364540"/>
    <w:rPr>
      <w:rFonts w:ascii="Courier New" w:hAnsi="Courier New" w:cs="Courier New" w:hint="default"/>
    </w:rPr>
  </w:style>
  <w:style w:type="character" w:customStyle="1" w:styleId="WW8Num37z1">
    <w:name w:val="WW8Num37z1"/>
    <w:rsid w:val="00364540"/>
    <w:rPr>
      <w:rFonts w:ascii="Courier New" w:hAnsi="Courier New" w:cs="Courier New" w:hint="default"/>
    </w:rPr>
  </w:style>
  <w:style w:type="character" w:customStyle="1" w:styleId="WW8Num37z2">
    <w:name w:val="WW8Num37z2"/>
    <w:rsid w:val="00364540"/>
    <w:rPr>
      <w:rFonts w:ascii="Wingdings" w:hAnsi="Wingdings" w:cs="Wingdings" w:hint="default"/>
    </w:rPr>
  </w:style>
  <w:style w:type="character" w:customStyle="1" w:styleId="WW8Num43z1">
    <w:name w:val="WW8Num43z1"/>
    <w:rsid w:val="00364540"/>
    <w:rPr>
      <w:rFonts w:ascii="Courier New" w:hAnsi="Courier New" w:cs="Courier New" w:hint="default"/>
      <w:sz w:val="20"/>
    </w:rPr>
  </w:style>
  <w:style w:type="character" w:customStyle="1" w:styleId="WW8Num43z2">
    <w:name w:val="WW8Num43z2"/>
    <w:rsid w:val="00364540"/>
    <w:rPr>
      <w:rFonts w:ascii="Wingdings" w:hAnsi="Wingdings" w:cs="Wingdings" w:hint="default"/>
      <w:sz w:val="20"/>
    </w:rPr>
  </w:style>
  <w:style w:type="character" w:customStyle="1" w:styleId="WW8Num44z1">
    <w:name w:val="WW8Num44z1"/>
    <w:rsid w:val="00364540"/>
    <w:rPr>
      <w:rFonts w:ascii="Times New Roman" w:eastAsia="Times New Roman" w:hAnsi="Times New Roman" w:cs="Times New Roman" w:hint="default"/>
    </w:rPr>
  </w:style>
  <w:style w:type="character" w:customStyle="1" w:styleId="WW8Num44z4">
    <w:name w:val="WW8Num44z4"/>
    <w:rsid w:val="00364540"/>
    <w:rPr>
      <w:rFonts w:ascii="Courier New" w:hAnsi="Courier New" w:cs="Courier New" w:hint="default"/>
    </w:rPr>
  </w:style>
  <w:style w:type="character" w:customStyle="1" w:styleId="WW8Num44z5">
    <w:name w:val="WW8Num44z5"/>
    <w:rsid w:val="00364540"/>
    <w:rPr>
      <w:rFonts w:ascii="Wingdings" w:hAnsi="Wingdings" w:cs="Wingdings" w:hint="default"/>
    </w:rPr>
  </w:style>
  <w:style w:type="character" w:customStyle="1" w:styleId="WW8Num44z7">
    <w:name w:val="WW8Num44z7"/>
    <w:rsid w:val="00364540"/>
    <w:rPr>
      <w:rFonts w:ascii="Courier New" w:hAnsi="Courier New" w:cs="Courier New" w:hint="default"/>
    </w:rPr>
  </w:style>
  <w:style w:type="character" w:customStyle="1" w:styleId="WW8Num57z1">
    <w:name w:val="WW8Num57z1"/>
    <w:rsid w:val="00364540"/>
    <w:rPr>
      <w:rFonts w:ascii="Courier New" w:hAnsi="Courier New" w:cs="Courier New" w:hint="default"/>
    </w:rPr>
  </w:style>
  <w:style w:type="character" w:customStyle="1" w:styleId="WW8Num57z2">
    <w:name w:val="WW8Num57z2"/>
    <w:rsid w:val="00364540"/>
    <w:rPr>
      <w:rFonts w:ascii="Wingdings" w:hAnsi="Wingdings" w:cs="Wingdings" w:hint="default"/>
    </w:rPr>
  </w:style>
  <w:style w:type="character" w:customStyle="1" w:styleId="WW8Num57z4">
    <w:name w:val="WW8Num57z4"/>
    <w:rsid w:val="00364540"/>
    <w:rPr>
      <w:rFonts w:ascii="Courier New" w:hAnsi="Courier New" w:cs="Courier New" w:hint="default"/>
    </w:rPr>
  </w:style>
  <w:style w:type="character" w:customStyle="1" w:styleId="WW8Num64z1">
    <w:name w:val="WW8Num64z1"/>
    <w:rsid w:val="00364540"/>
    <w:rPr>
      <w:rFonts w:ascii="Courier New" w:hAnsi="Courier New" w:cs="Courier New" w:hint="default"/>
    </w:rPr>
  </w:style>
  <w:style w:type="character" w:customStyle="1" w:styleId="WW8Num64z3">
    <w:name w:val="WW8Num64z3"/>
    <w:rsid w:val="00364540"/>
    <w:rPr>
      <w:rFonts w:ascii="Symbol" w:hAnsi="Symbol" w:cs="Symbol" w:hint="default"/>
    </w:rPr>
  </w:style>
  <w:style w:type="character" w:customStyle="1" w:styleId="WW8Num64z4">
    <w:name w:val="WW8Num64z4"/>
    <w:rsid w:val="00364540"/>
    <w:rPr>
      <w:rFonts w:ascii="Courier New" w:hAnsi="Courier New" w:cs="Courier New" w:hint="default"/>
    </w:rPr>
  </w:style>
  <w:style w:type="character" w:customStyle="1" w:styleId="WW8Num64z5">
    <w:name w:val="WW8Num64z5"/>
    <w:rsid w:val="00364540"/>
    <w:rPr>
      <w:rFonts w:ascii="Wingdings" w:hAnsi="Wingdings" w:cs="Wingdings" w:hint="default"/>
    </w:rPr>
  </w:style>
  <w:style w:type="character" w:customStyle="1" w:styleId="WW8Num70z2">
    <w:name w:val="WW8Num70z2"/>
    <w:rsid w:val="00364540"/>
    <w:rPr>
      <w:rFonts w:ascii="Wingdings" w:hAnsi="Wingdings" w:cs="Wingdings" w:hint="default"/>
    </w:rPr>
  </w:style>
  <w:style w:type="character" w:customStyle="1" w:styleId="WW8Num70z3">
    <w:name w:val="WW8Num70z3"/>
    <w:rsid w:val="00364540"/>
    <w:rPr>
      <w:rFonts w:ascii="Symbol" w:hAnsi="Symbol" w:cs="Symbol" w:hint="default"/>
    </w:rPr>
  </w:style>
  <w:style w:type="character" w:customStyle="1" w:styleId="WW8Num70z4">
    <w:name w:val="WW8Num70z4"/>
    <w:rsid w:val="00364540"/>
    <w:rPr>
      <w:rFonts w:ascii="Courier New" w:hAnsi="Courier New" w:cs="Courier New" w:hint="default"/>
    </w:rPr>
  </w:style>
  <w:style w:type="character" w:customStyle="1" w:styleId="WW8Num3z1">
    <w:name w:val="WW8Num3z1"/>
    <w:rsid w:val="00364540"/>
    <w:rPr>
      <w:rFonts w:ascii="Courier New" w:hAnsi="Courier New" w:cs="Courier New" w:hint="default"/>
    </w:rPr>
  </w:style>
  <w:style w:type="character" w:customStyle="1" w:styleId="WW8Num3z2">
    <w:name w:val="WW8Num3z2"/>
    <w:rsid w:val="00364540"/>
    <w:rPr>
      <w:rFonts w:ascii="Wingdings" w:hAnsi="Wingdings" w:cs="Wingdings" w:hint="default"/>
    </w:rPr>
  </w:style>
  <w:style w:type="character" w:customStyle="1" w:styleId="WW8Num3z3">
    <w:name w:val="WW8Num3z3"/>
    <w:rsid w:val="00364540"/>
    <w:rPr>
      <w:rFonts w:ascii="Symbol" w:hAnsi="Symbol" w:cs="Symbol" w:hint="default"/>
    </w:rPr>
  </w:style>
  <w:style w:type="character" w:customStyle="1" w:styleId="WW8Num5z1">
    <w:name w:val="WW8Num5z1"/>
    <w:rsid w:val="00364540"/>
    <w:rPr>
      <w:rFonts w:ascii="Times New Roman" w:hAnsi="Times New Roman" w:cs="Times New Roman" w:hint="default"/>
      <w:lang w:val="it-IT"/>
    </w:rPr>
  </w:style>
  <w:style w:type="character" w:customStyle="1" w:styleId="WW8Num5z7">
    <w:name w:val="WW8Num5z7"/>
    <w:rsid w:val="00364540"/>
    <w:rPr>
      <w:rFonts w:ascii="Courier New" w:hAnsi="Courier New" w:cs="Courier New" w:hint="default"/>
    </w:rPr>
  </w:style>
  <w:style w:type="character" w:customStyle="1" w:styleId="WW8Num5z8">
    <w:name w:val="WW8Num5z8"/>
    <w:rsid w:val="00364540"/>
    <w:rPr>
      <w:rFonts w:ascii="Wingdings" w:hAnsi="Wingdings" w:cs="Wingdings" w:hint="default"/>
    </w:rPr>
  </w:style>
  <w:style w:type="character" w:customStyle="1" w:styleId="WW8Num6z1">
    <w:name w:val="WW8Num6z1"/>
    <w:rsid w:val="00364540"/>
    <w:rPr>
      <w:rFonts w:ascii="Courier New" w:hAnsi="Courier New" w:cs="Courier New" w:hint="default"/>
    </w:rPr>
  </w:style>
  <w:style w:type="character" w:customStyle="1" w:styleId="WW8Num6z2">
    <w:name w:val="WW8Num6z2"/>
    <w:rsid w:val="00364540"/>
    <w:rPr>
      <w:rFonts w:ascii="Wingdings" w:hAnsi="Wingdings" w:cs="Wingdings" w:hint="default"/>
    </w:rPr>
  </w:style>
  <w:style w:type="character" w:customStyle="1" w:styleId="WW8Num7z1">
    <w:name w:val="WW8Num7z1"/>
    <w:rsid w:val="00364540"/>
    <w:rPr>
      <w:rFonts w:ascii="Courier New" w:hAnsi="Courier New" w:cs="Courier New" w:hint="default"/>
    </w:rPr>
  </w:style>
  <w:style w:type="character" w:customStyle="1" w:styleId="WW8Num7z2">
    <w:name w:val="WW8Num7z2"/>
    <w:rsid w:val="00364540"/>
    <w:rPr>
      <w:rFonts w:ascii="Wingdings" w:hAnsi="Wingdings" w:cs="Wingdings" w:hint="default"/>
    </w:rPr>
  </w:style>
  <w:style w:type="character" w:customStyle="1" w:styleId="WW8Num8z1">
    <w:name w:val="WW8Num8z1"/>
    <w:rsid w:val="00364540"/>
    <w:rPr>
      <w:rFonts w:ascii="Courier New" w:hAnsi="Courier New" w:cs="Courier New" w:hint="default"/>
    </w:rPr>
  </w:style>
  <w:style w:type="character" w:customStyle="1" w:styleId="WW8Num8z2">
    <w:name w:val="WW8Num8z2"/>
    <w:rsid w:val="00364540"/>
    <w:rPr>
      <w:rFonts w:ascii="Wingdings" w:hAnsi="Wingdings" w:cs="Wingdings" w:hint="default"/>
    </w:rPr>
  </w:style>
  <w:style w:type="character" w:customStyle="1" w:styleId="WW8Num8z3">
    <w:name w:val="WW8Num8z3"/>
    <w:rsid w:val="00364540"/>
    <w:rPr>
      <w:rFonts w:ascii="Symbol" w:hAnsi="Symbol" w:cs="Symbol" w:hint="default"/>
    </w:rPr>
  </w:style>
  <w:style w:type="character" w:customStyle="1" w:styleId="WW8Num10z1">
    <w:name w:val="WW8Num10z1"/>
    <w:rsid w:val="00364540"/>
    <w:rPr>
      <w:rFonts w:ascii="Courier New" w:hAnsi="Courier New" w:cs="Courier New" w:hint="default"/>
    </w:rPr>
  </w:style>
  <w:style w:type="character" w:customStyle="1" w:styleId="WW8Num10z2">
    <w:name w:val="WW8Num10z2"/>
    <w:rsid w:val="00364540"/>
    <w:rPr>
      <w:rFonts w:ascii="Wingdings" w:hAnsi="Wingdings" w:cs="Wingdings" w:hint="default"/>
    </w:rPr>
  </w:style>
  <w:style w:type="character" w:customStyle="1" w:styleId="WW8Num10z3">
    <w:name w:val="WW8Num10z3"/>
    <w:rsid w:val="00364540"/>
    <w:rPr>
      <w:rFonts w:ascii="Symbol" w:hAnsi="Symbol" w:cs="Symbol" w:hint="default"/>
    </w:rPr>
  </w:style>
  <w:style w:type="character" w:customStyle="1" w:styleId="WW8Num11z1">
    <w:name w:val="WW8Num11z1"/>
    <w:rsid w:val="00364540"/>
    <w:rPr>
      <w:rFonts w:ascii="Courier New" w:hAnsi="Courier New" w:cs="Courier New" w:hint="default"/>
    </w:rPr>
  </w:style>
  <w:style w:type="character" w:customStyle="1" w:styleId="WW8Num11z2">
    <w:name w:val="WW8Num11z2"/>
    <w:rsid w:val="00364540"/>
    <w:rPr>
      <w:rFonts w:ascii="Wingdings" w:hAnsi="Wingdings" w:cs="Wingdings" w:hint="default"/>
    </w:rPr>
  </w:style>
  <w:style w:type="character" w:customStyle="1" w:styleId="WW8Num12z1">
    <w:name w:val="WW8Num12z1"/>
    <w:rsid w:val="00364540"/>
    <w:rPr>
      <w:rFonts w:ascii="Courier New" w:hAnsi="Courier New" w:cs="Courier New" w:hint="default"/>
    </w:rPr>
  </w:style>
  <w:style w:type="character" w:customStyle="1" w:styleId="WW8Num12z2">
    <w:name w:val="WW8Num12z2"/>
    <w:rsid w:val="00364540"/>
    <w:rPr>
      <w:rFonts w:ascii="Wingdings" w:hAnsi="Wingdings" w:cs="Wingdings" w:hint="default"/>
    </w:rPr>
  </w:style>
  <w:style w:type="character" w:customStyle="1" w:styleId="WW8Num12z3">
    <w:name w:val="WW8Num12z3"/>
    <w:rsid w:val="00364540"/>
    <w:rPr>
      <w:rFonts w:ascii="Symbol" w:hAnsi="Symbol" w:cs="Symbol" w:hint="default"/>
    </w:rPr>
  </w:style>
  <w:style w:type="character" w:customStyle="1" w:styleId="WW8Num13z1">
    <w:name w:val="WW8Num13z1"/>
    <w:rsid w:val="00364540"/>
    <w:rPr>
      <w:rFonts w:ascii="Courier New" w:hAnsi="Courier New" w:cs="Courier New" w:hint="default"/>
    </w:rPr>
  </w:style>
  <w:style w:type="character" w:customStyle="1" w:styleId="WW8Num13z2">
    <w:name w:val="WW8Num13z2"/>
    <w:rsid w:val="00364540"/>
    <w:rPr>
      <w:rFonts w:ascii="Wingdings" w:hAnsi="Wingdings" w:cs="Wingdings" w:hint="default"/>
    </w:rPr>
  </w:style>
  <w:style w:type="character" w:customStyle="1" w:styleId="WW8Num13z3">
    <w:name w:val="WW8Num13z3"/>
    <w:rsid w:val="00364540"/>
    <w:rPr>
      <w:rFonts w:ascii="Symbol" w:hAnsi="Symbol" w:cs="Symbol" w:hint="default"/>
    </w:rPr>
  </w:style>
  <w:style w:type="character" w:customStyle="1" w:styleId="WW8Num14z1">
    <w:name w:val="WW8Num14z1"/>
    <w:rsid w:val="00364540"/>
    <w:rPr>
      <w:rFonts w:ascii="Courier New" w:hAnsi="Courier New" w:cs="Courier New" w:hint="default"/>
    </w:rPr>
  </w:style>
  <w:style w:type="character" w:customStyle="1" w:styleId="WW8Num14z2">
    <w:name w:val="WW8Num14z2"/>
    <w:rsid w:val="00364540"/>
    <w:rPr>
      <w:rFonts w:ascii="Wingdings" w:hAnsi="Wingdings" w:cs="Wingdings" w:hint="default"/>
    </w:rPr>
  </w:style>
  <w:style w:type="character" w:customStyle="1" w:styleId="WW8Num14z3">
    <w:name w:val="WW8Num14z3"/>
    <w:rsid w:val="00364540"/>
    <w:rPr>
      <w:rFonts w:ascii="Symbol" w:hAnsi="Symbol" w:cs="Symbol" w:hint="default"/>
    </w:rPr>
  </w:style>
  <w:style w:type="character" w:customStyle="1" w:styleId="WW8Num16z1">
    <w:name w:val="WW8Num16z1"/>
    <w:rsid w:val="00364540"/>
  </w:style>
  <w:style w:type="character" w:customStyle="1" w:styleId="WW8Num16z2">
    <w:name w:val="WW8Num16z2"/>
    <w:rsid w:val="00364540"/>
  </w:style>
  <w:style w:type="character" w:customStyle="1" w:styleId="WW8Num16z3">
    <w:name w:val="WW8Num16z3"/>
    <w:rsid w:val="00364540"/>
  </w:style>
  <w:style w:type="character" w:customStyle="1" w:styleId="WW8Num16z4">
    <w:name w:val="WW8Num16z4"/>
    <w:rsid w:val="00364540"/>
  </w:style>
  <w:style w:type="character" w:customStyle="1" w:styleId="WW8Num16z5">
    <w:name w:val="WW8Num16z5"/>
    <w:rsid w:val="00364540"/>
  </w:style>
  <w:style w:type="character" w:customStyle="1" w:styleId="WW8Num16z6">
    <w:name w:val="WW8Num16z6"/>
    <w:rsid w:val="00364540"/>
  </w:style>
  <w:style w:type="character" w:customStyle="1" w:styleId="WW8Num16z7">
    <w:name w:val="WW8Num16z7"/>
    <w:rsid w:val="00364540"/>
  </w:style>
  <w:style w:type="character" w:customStyle="1" w:styleId="WW8Num16z8">
    <w:name w:val="WW8Num16z8"/>
    <w:rsid w:val="00364540"/>
  </w:style>
  <w:style w:type="character" w:customStyle="1" w:styleId="WW8Num18z1">
    <w:name w:val="WW8Num18z1"/>
    <w:rsid w:val="00364540"/>
    <w:rPr>
      <w:rFonts w:ascii="Courier New" w:hAnsi="Courier New" w:cs="Courier New" w:hint="default"/>
    </w:rPr>
  </w:style>
  <w:style w:type="character" w:customStyle="1" w:styleId="WW8Num18z2">
    <w:name w:val="WW8Num18z2"/>
    <w:rsid w:val="00364540"/>
    <w:rPr>
      <w:rFonts w:ascii="Wingdings" w:hAnsi="Wingdings" w:cs="Wingdings" w:hint="default"/>
    </w:rPr>
  </w:style>
  <w:style w:type="character" w:customStyle="1" w:styleId="WW8Num18z3">
    <w:name w:val="WW8Num18z3"/>
    <w:rsid w:val="00364540"/>
    <w:rPr>
      <w:rFonts w:ascii="Symbol" w:hAnsi="Symbol" w:cs="Symbol" w:hint="default"/>
    </w:rPr>
  </w:style>
  <w:style w:type="character" w:customStyle="1" w:styleId="WW8Num19z2">
    <w:name w:val="WW8Num19z2"/>
    <w:rsid w:val="00364540"/>
    <w:rPr>
      <w:rFonts w:ascii="Wingdings" w:hAnsi="Wingdings" w:cs="Wingdings" w:hint="default"/>
    </w:rPr>
  </w:style>
  <w:style w:type="character" w:customStyle="1" w:styleId="WW8Num19z3">
    <w:name w:val="WW8Num19z3"/>
    <w:rsid w:val="00364540"/>
    <w:rPr>
      <w:rFonts w:ascii="Symbol" w:hAnsi="Symbol" w:cs="Symbol" w:hint="default"/>
    </w:rPr>
  </w:style>
  <w:style w:type="character" w:customStyle="1" w:styleId="WW8Num20z1">
    <w:name w:val="WW8Num20z1"/>
    <w:rsid w:val="00364540"/>
    <w:rPr>
      <w:rFonts w:ascii="Courier New" w:hAnsi="Courier New" w:cs="Courier New" w:hint="default"/>
    </w:rPr>
  </w:style>
  <w:style w:type="character" w:customStyle="1" w:styleId="WW8Num20z2">
    <w:name w:val="WW8Num20z2"/>
    <w:rsid w:val="00364540"/>
    <w:rPr>
      <w:rFonts w:ascii="Wingdings" w:hAnsi="Wingdings" w:cs="Wingdings" w:hint="default"/>
    </w:rPr>
  </w:style>
  <w:style w:type="character" w:customStyle="1" w:styleId="WW8Num21z1">
    <w:name w:val="WW8Num21z1"/>
    <w:rsid w:val="00364540"/>
    <w:rPr>
      <w:rFonts w:ascii="Courier New" w:hAnsi="Courier New" w:cs="Courier New" w:hint="default"/>
    </w:rPr>
  </w:style>
  <w:style w:type="character" w:customStyle="1" w:styleId="WW8Num21z2">
    <w:name w:val="WW8Num21z2"/>
    <w:rsid w:val="00364540"/>
    <w:rPr>
      <w:rFonts w:ascii="Wingdings" w:hAnsi="Wingdings" w:cs="Wingdings" w:hint="default"/>
    </w:rPr>
  </w:style>
  <w:style w:type="character" w:customStyle="1" w:styleId="WW8Num22z1">
    <w:name w:val="WW8Num22z1"/>
    <w:rsid w:val="00364540"/>
    <w:rPr>
      <w:rFonts w:ascii="Times New Roman" w:hAnsi="Times New Roman" w:cs="Times New Roman" w:hint="default"/>
    </w:rPr>
  </w:style>
  <w:style w:type="character" w:customStyle="1" w:styleId="WW8Num22z2">
    <w:name w:val="WW8Num22z2"/>
    <w:rsid w:val="00364540"/>
    <w:rPr>
      <w:rFonts w:ascii="Wingdings" w:hAnsi="Wingdings" w:cs="Wingdings" w:hint="default"/>
    </w:rPr>
  </w:style>
  <w:style w:type="character" w:customStyle="1" w:styleId="WW8Num22z3">
    <w:name w:val="WW8Num22z3"/>
    <w:rsid w:val="00364540"/>
    <w:rPr>
      <w:rFonts w:ascii="Times New Roman" w:eastAsia="Times New Roman" w:hAnsi="Times New Roman" w:cs="Times New Roman" w:hint="default"/>
    </w:rPr>
  </w:style>
  <w:style w:type="character" w:customStyle="1" w:styleId="WW8Num22z4">
    <w:name w:val="WW8Num22z4"/>
    <w:rsid w:val="00364540"/>
    <w:rPr>
      <w:rFonts w:ascii="Symbol" w:hAnsi="Symbol" w:cs="Symbol" w:hint="default"/>
      <w:b w:val="0"/>
      <w:i w:val="0"/>
    </w:rPr>
  </w:style>
  <w:style w:type="character" w:customStyle="1" w:styleId="WW8Num22z7">
    <w:name w:val="WW8Num22z7"/>
    <w:rsid w:val="00364540"/>
    <w:rPr>
      <w:rFonts w:ascii="Courier New" w:hAnsi="Courier New" w:cs="Courier New" w:hint="default"/>
    </w:rPr>
  </w:style>
  <w:style w:type="character" w:customStyle="1" w:styleId="WW8Num23z2">
    <w:name w:val="WW8Num23z2"/>
    <w:rsid w:val="00364540"/>
    <w:rPr>
      <w:rFonts w:ascii="Wingdings" w:hAnsi="Wingdings" w:cs="Wingdings" w:hint="default"/>
    </w:rPr>
  </w:style>
  <w:style w:type="character" w:customStyle="1" w:styleId="WW8Num24z2">
    <w:name w:val="WW8Num24z2"/>
    <w:rsid w:val="00364540"/>
    <w:rPr>
      <w:rFonts w:ascii="Wingdings" w:hAnsi="Wingdings" w:cs="Wingdings" w:hint="default"/>
      <w:sz w:val="20"/>
    </w:rPr>
  </w:style>
  <w:style w:type="character" w:customStyle="1" w:styleId="WW8Num25z1">
    <w:name w:val="WW8Num25z1"/>
    <w:rsid w:val="00364540"/>
    <w:rPr>
      <w:rFonts w:ascii="Courier New" w:hAnsi="Courier New" w:cs="Courier New" w:hint="default"/>
    </w:rPr>
  </w:style>
  <w:style w:type="character" w:customStyle="1" w:styleId="WW8Num25z2">
    <w:name w:val="WW8Num25z2"/>
    <w:rsid w:val="00364540"/>
    <w:rPr>
      <w:rFonts w:ascii="Wingdings" w:hAnsi="Wingdings" w:cs="Wingdings" w:hint="default"/>
    </w:rPr>
  </w:style>
  <w:style w:type="character" w:customStyle="1" w:styleId="WW8Num25z3">
    <w:name w:val="WW8Num25z3"/>
    <w:rsid w:val="00364540"/>
    <w:rPr>
      <w:rFonts w:ascii="Symbol" w:hAnsi="Symbol" w:cs="Symbol" w:hint="default"/>
    </w:rPr>
  </w:style>
  <w:style w:type="character" w:customStyle="1" w:styleId="WW8Num26z1">
    <w:name w:val="WW8Num26z1"/>
    <w:rsid w:val="00364540"/>
    <w:rPr>
      <w:rFonts w:ascii="Courier New" w:hAnsi="Courier New" w:cs="Courier New" w:hint="default"/>
    </w:rPr>
  </w:style>
  <w:style w:type="character" w:customStyle="1" w:styleId="WW8Num26z2">
    <w:name w:val="WW8Num26z2"/>
    <w:rsid w:val="00364540"/>
    <w:rPr>
      <w:rFonts w:ascii="Wingdings" w:hAnsi="Wingdings" w:cs="Wingdings" w:hint="default"/>
    </w:rPr>
  </w:style>
  <w:style w:type="character" w:customStyle="1" w:styleId="WW8Num27z1">
    <w:name w:val="WW8Num27z1"/>
    <w:rsid w:val="00364540"/>
    <w:rPr>
      <w:rFonts w:ascii="Courier New" w:hAnsi="Courier New" w:cs="Courier New" w:hint="default"/>
    </w:rPr>
  </w:style>
  <w:style w:type="character" w:customStyle="1" w:styleId="WW8Num27z2">
    <w:name w:val="WW8Num27z2"/>
    <w:rsid w:val="00364540"/>
    <w:rPr>
      <w:rFonts w:ascii="Wingdings" w:hAnsi="Wingdings" w:cs="Wingdings" w:hint="default"/>
    </w:rPr>
  </w:style>
  <w:style w:type="character" w:customStyle="1" w:styleId="WW8Num27z3">
    <w:name w:val="WW8Num27z3"/>
    <w:rsid w:val="00364540"/>
    <w:rPr>
      <w:rFonts w:ascii="Symbol" w:hAnsi="Symbol" w:cs="Symbol" w:hint="default"/>
    </w:rPr>
  </w:style>
  <w:style w:type="character" w:customStyle="1" w:styleId="WW8Num28z1">
    <w:name w:val="WW8Num28z1"/>
    <w:rsid w:val="00364540"/>
    <w:rPr>
      <w:rFonts w:ascii="Times New Roman" w:eastAsia="Times New Roman" w:hAnsi="Times New Roman" w:cs="Times New Roman" w:hint="default"/>
    </w:rPr>
  </w:style>
  <w:style w:type="character" w:customStyle="1" w:styleId="WW8Num28z2">
    <w:name w:val="WW8Num28z2"/>
    <w:rsid w:val="00364540"/>
    <w:rPr>
      <w:rFonts w:ascii="Wingdings" w:hAnsi="Wingdings" w:cs="Wingdings" w:hint="default"/>
    </w:rPr>
  </w:style>
  <w:style w:type="character" w:customStyle="1" w:styleId="WW8Num28z4">
    <w:name w:val="WW8Num28z4"/>
    <w:rsid w:val="00364540"/>
    <w:rPr>
      <w:rFonts w:ascii="Courier New" w:hAnsi="Courier New" w:cs="Courier New" w:hint="default"/>
    </w:rPr>
  </w:style>
  <w:style w:type="character" w:customStyle="1" w:styleId="WW8Num29z1">
    <w:name w:val="WW8Num29z1"/>
    <w:rsid w:val="00364540"/>
    <w:rPr>
      <w:rFonts w:ascii="Courier New" w:hAnsi="Courier New" w:cs="Courier New" w:hint="default"/>
    </w:rPr>
  </w:style>
  <w:style w:type="character" w:customStyle="1" w:styleId="WW8Num29z2">
    <w:name w:val="WW8Num29z2"/>
    <w:rsid w:val="00364540"/>
    <w:rPr>
      <w:rFonts w:ascii="Wingdings" w:hAnsi="Wingdings" w:cs="Wingdings" w:hint="default"/>
    </w:rPr>
  </w:style>
  <w:style w:type="character" w:customStyle="1" w:styleId="WW8Num29z3">
    <w:name w:val="WW8Num29z3"/>
    <w:rsid w:val="00364540"/>
    <w:rPr>
      <w:rFonts w:ascii="Symbol" w:hAnsi="Symbol" w:cs="Symbol" w:hint="default"/>
    </w:rPr>
  </w:style>
  <w:style w:type="character" w:customStyle="1" w:styleId="WW8Num30z1">
    <w:name w:val="WW8Num30z1"/>
    <w:rsid w:val="00364540"/>
    <w:rPr>
      <w:rFonts w:ascii="Times New Roman" w:eastAsia="Times New Roman" w:hAnsi="Times New Roman" w:cs="Times New Roman" w:hint="default"/>
    </w:rPr>
  </w:style>
  <w:style w:type="character" w:customStyle="1" w:styleId="WW8Num30z4">
    <w:name w:val="WW8Num30z4"/>
    <w:rsid w:val="00364540"/>
    <w:rPr>
      <w:rFonts w:ascii="Courier New" w:hAnsi="Courier New" w:cs="Courier New" w:hint="default"/>
    </w:rPr>
  </w:style>
  <w:style w:type="character" w:customStyle="1" w:styleId="WW8Num30z5">
    <w:name w:val="WW8Num30z5"/>
    <w:rsid w:val="00364540"/>
    <w:rPr>
      <w:rFonts w:ascii="Wingdings" w:hAnsi="Wingdings" w:cs="Wingdings" w:hint="default"/>
    </w:rPr>
  </w:style>
  <w:style w:type="character" w:customStyle="1" w:styleId="WW8Num32z1">
    <w:name w:val="WW8Num32z1"/>
    <w:rsid w:val="00364540"/>
  </w:style>
  <w:style w:type="character" w:customStyle="1" w:styleId="WW8Num32z2">
    <w:name w:val="WW8Num32z2"/>
    <w:rsid w:val="00364540"/>
  </w:style>
  <w:style w:type="character" w:customStyle="1" w:styleId="WW8Num32z3">
    <w:name w:val="WW8Num32z3"/>
    <w:rsid w:val="00364540"/>
  </w:style>
  <w:style w:type="character" w:customStyle="1" w:styleId="WW8Num32z4">
    <w:name w:val="WW8Num32z4"/>
    <w:rsid w:val="00364540"/>
  </w:style>
  <w:style w:type="character" w:customStyle="1" w:styleId="WW8Num32z5">
    <w:name w:val="WW8Num32z5"/>
    <w:rsid w:val="00364540"/>
  </w:style>
  <w:style w:type="character" w:customStyle="1" w:styleId="WW8Num32z6">
    <w:name w:val="WW8Num32z6"/>
    <w:rsid w:val="00364540"/>
  </w:style>
  <w:style w:type="character" w:customStyle="1" w:styleId="WW8Num32z7">
    <w:name w:val="WW8Num32z7"/>
    <w:rsid w:val="00364540"/>
  </w:style>
  <w:style w:type="character" w:customStyle="1" w:styleId="WW8Num32z8">
    <w:name w:val="WW8Num32z8"/>
    <w:rsid w:val="00364540"/>
  </w:style>
  <w:style w:type="character" w:customStyle="1" w:styleId="WW8Num33z1">
    <w:name w:val="WW8Num33z1"/>
    <w:rsid w:val="00364540"/>
    <w:rPr>
      <w:rFonts w:ascii="Courier New" w:hAnsi="Courier New" w:cs="Courier New" w:hint="default"/>
    </w:rPr>
  </w:style>
  <w:style w:type="character" w:customStyle="1" w:styleId="WW8Num33z2">
    <w:name w:val="WW8Num33z2"/>
    <w:rsid w:val="00364540"/>
    <w:rPr>
      <w:rFonts w:ascii="Wingdings" w:hAnsi="Wingdings" w:cs="Wingdings" w:hint="default"/>
    </w:rPr>
  </w:style>
  <w:style w:type="character" w:customStyle="1" w:styleId="WW8Num34z1">
    <w:name w:val="WW8Num34z1"/>
    <w:rsid w:val="00364540"/>
    <w:rPr>
      <w:rFonts w:ascii="Symbol" w:hAnsi="Symbol" w:cs="Symbol" w:hint="default"/>
    </w:rPr>
  </w:style>
  <w:style w:type="character" w:customStyle="1" w:styleId="WW8Num34z4">
    <w:name w:val="WW8Num34z4"/>
    <w:rsid w:val="00364540"/>
    <w:rPr>
      <w:rFonts w:ascii="Courier New" w:hAnsi="Courier New" w:cs="Courier New" w:hint="default"/>
    </w:rPr>
  </w:style>
  <w:style w:type="character" w:customStyle="1" w:styleId="WW8Num35z1">
    <w:name w:val="WW8Num35z1"/>
    <w:rsid w:val="00364540"/>
    <w:rPr>
      <w:rFonts w:ascii="Courier New" w:hAnsi="Courier New" w:cs="Courier New" w:hint="default"/>
    </w:rPr>
  </w:style>
  <w:style w:type="character" w:customStyle="1" w:styleId="WW8Num35z2">
    <w:name w:val="WW8Num35z2"/>
    <w:rsid w:val="00364540"/>
    <w:rPr>
      <w:rFonts w:ascii="Wingdings" w:hAnsi="Wingdings" w:cs="Wingdings" w:hint="default"/>
    </w:rPr>
  </w:style>
  <w:style w:type="character" w:customStyle="1" w:styleId="WW8Num36z3">
    <w:name w:val="WW8Num36z3"/>
    <w:rsid w:val="00364540"/>
    <w:rPr>
      <w:rFonts w:ascii="Symbol" w:hAnsi="Symbol" w:cs="Symbol" w:hint="default"/>
    </w:rPr>
  </w:style>
  <w:style w:type="character" w:customStyle="1" w:styleId="WW8Num38z1">
    <w:name w:val="WW8Num38z1"/>
    <w:rsid w:val="00364540"/>
    <w:rPr>
      <w:rFonts w:ascii="Courier New" w:hAnsi="Courier New" w:cs="Courier New" w:hint="default"/>
    </w:rPr>
  </w:style>
  <w:style w:type="character" w:customStyle="1" w:styleId="WW8Num38z2">
    <w:name w:val="WW8Num38z2"/>
    <w:rsid w:val="00364540"/>
    <w:rPr>
      <w:rFonts w:ascii="Wingdings" w:hAnsi="Wingdings" w:cs="Wingdings" w:hint="default"/>
    </w:rPr>
  </w:style>
  <w:style w:type="character" w:customStyle="1" w:styleId="WW8Num39z1">
    <w:name w:val="WW8Num39z1"/>
    <w:rsid w:val="00364540"/>
    <w:rPr>
      <w:rFonts w:ascii="Times New Roman" w:eastAsia="Times New Roman" w:hAnsi="Times New Roman" w:cs="Times New Roman" w:hint="default"/>
    </w:rPr>
  </w:style>
  <w:style w:type="character" w:customStyle="1" w:styleId="WW8Num39z2">
    <w:name w:val="WW8Num39z2"/>
    <w:rsid w:val="00364540"/>
    <w:rPr>
      <w:rFonts w:ascii="Symbol" w:hAnsi="Symbol" w:cs="Symbol" w:hint="default"/>
    </w:rPr>
  </w:style>
  <w:style w:type="character" w:customStyle="1" w:styleId="WW8Num39z4">
    <w:name w:val="WW8Num39z4"/>
    <w:rsid w:val="00364540"/>
    <w:rPr>
      <w:rFonts w:ascii="Courier New" w:hAnsi="Courier New" w:cs="Courier New" w:hint="default"/>
    </w:rPr>
  </w:style>
  <w:style w:type="character" w:customStyle="1" w:styleId="WW8Num40z1">
    <w:name w:val="WW8Num40z1"/>
    <w:rsid w:val="00364540"/>
    <w:rPr>
      <w:rFonts w:ascii="Courier New" w:hAnsi="Courier New" w:cs="Courier New" w:hint="default"/>
    </w:rPr>
  </w:style>
  <w:style w:type="character" w:customStyle="1" w:styleId="WW8Num40z2">
    <w:name w:val="WW8Num40z2"/>
    <w:rsid w:val="00364540"/>
    <w:rPr>
      <w:rFonts w:ascii="Wingdings" w:hAnsi="Wingdings" w:cs="Wingdings" w:hint="default"/>
    </w:rPr>
  </w:style>
  <w:style w:type="character" w:customStyle="1" w:styleId="WW8Num40z3">
    <w:name w:val="WW8Num40z3"/>
    <w:rsid w:val="00364540"/>
    <w:rPr>
      <w:rFonts w:ascii="Symbol" w:hAnsi="Symbol" w:cs="Symbol" w:hint="default"/>
    </w:rPr>
  </w:style>
  <w:style w:type="character" w:customStyle="1" w:styleId="WW8Num41z1">
    <w:name w:val="WW8Num41z1"/>
    <w:rsid w:val="00364540"/>
    <w:rPr>
      <w:rFonts w:ascii="Courier New" w:hAnsi="Courier New" w:cs="Courier New" w:hint="default"/>
    </w:rPr>
  </w:style>
  <w:style w:type="character" w:customStyle="1" w:styleId="WW8Num41z2">
    <w:name w:val="WW8Num41z2"/>
    <w:rsid w:val="00364540"/>
    <w:rPr>
      <w:rFonts w:ascii="Wingdings" w:hAnsi="Wingdings" w:cs="Wingdings" w:hint="default"/>
    </w:rPr>
  </w:style>
  <w:style w:type="character" w:customStyle="1" w:styleId="WW8Num41z3">
    <w:name w:val="WW8Num41z3"/>
    <w:rsid w:val="00364540"/>
    <w:rPr>
      <w:rFonts w:ascii="Symbol" w:hAnsi="Symbol" w:cs="Symbol" w:hint="default"/>
    </w:rPr>
  </w:style>
  <w:style w:type="character" w:customStyle="1" w:styleId="WW8Num42z2">
    <w:name w:val="WW8Num42z2"/>
    <w:rsid w:val="00364540"/>
    <w:rPr>
      <w:rFonts w:ascii="Wingdings" w:hAnsi="Wingdings" w:cs="Wingdings" w:hint="default"/>
    </w:rPr>
  </w:style>
  <w:style w:type="character" w:customStyle="1" w:styleId="WW8Num42z3">
    <w:name w:val="WW8Num42z3"/>
    <w:rsid w:val="00364540"/>
    <w:rPr>
      <w:rFonts w:ascii="Symbol" w:hAnsi="Symbol" w:cs="Symbol" w:hint="default"/>
    </w:rPr>
  </w:style>
  <w:style w:type="character" w:customStyle="1" w:styleId="WW8Num45z3">
    <w:name w:val="WW8Num45z3"/>
    <w:rsid w:val="00364540"/>
  </w:style>
  <w:style w:type="character" w:customStyle="1" w:styleId="WW8Num45z5">
    <w:name w:val="WW8Num45z5"/>
    <w:rsid w:val="00364540"/>
  </w:style>
  <w:style w:type="character" w:customStyle="1" w:styleId="WW8Num45z6">
    <w:name w:val="WW8Num45z6"/>
    <w:rsid w:val="00364540"/>
  </w:style>
  <w:style w:type="character" w:customStyle="1" w:styleId="WW8Num45z7">
    <w:name w:val="WW8Num45z7"/>
    <w:rsid w:val="00364540"/>
  </w:style>
  <w:style w:type="character" w:customStyle="1" w:styleId="WW8Num45z8">
    <w:name w:val="WW8Num45z8"/>
    <w:rsid w:val="00364540"/>
  </w:style>
  <w:style w:type="character" w:customStyle="1" w:styleId="WW8Num46z1">
    <w:name w:val="WW8Num46z1"/>
    <w:rsid w:val="00364540"/>
    <w:rPr>
      <w:rFonts w:ascii="Courier New" w:hAnsi="Courier New" w:cs="Courier New" w:hint="default"/>
    </w:rPr>
  </w:style>
  <w:style w:type="character" w:customStyle="1" w:styleId="WW8Num46z2">
    <w:name w:val="WW8Num46z2"/>
    <w:rsid w:val="00364540"/>
    <w:rPr>
      <w:rFonts w:ascii="Wingdings" w:hAnsi="Wingdings" w:cs="Wingdings" w:hint="default"/>
    </w:rPr>
  </w:style>
  <w:style w:type="character" w:customStyle="1" w:styleId="WW8Num46z3">
    <w:name w:val="WW8Num46z3"/>
    <w:rsid w:val="00364540"/>
    <w:rPr>
      <w:rFonts w:ascii="Symbol" w:hAnsi="Symbol" w:cs="Symbol" w:hint="default"/>
    </w:rPr>
  </w:style>
  <w:style w:type="character" w:customStyle="1" w:styleId="WW8Num47z1">
    <w:name w:val="WW8Num47z1"/>
    <w:rsid w:val="00364540"/>
    <w:rPr>
      <w:rFonts w:ascii="Courier New" w:hAnsi="Courier New" w:cs="Courier New" w:hint="default"/>
    </w:rPr>
  </w:style>
  <w:style w:type="character" w:customStyle="1" w:styleId="WW8Num47z2">
    <w:name w:val="WW8Num47z2"/>
    <w:rsid w:val="00364540"/>
    <w:rPr>
      <w:rFonts w:ascii="Wingdings" w:hAnsi="Wingdings" w:cs="Wingdings" w:hint="default"/>
    </w:rPr>
  </w:style>
  <w:style w:type="character" w:customStyle="1" w:styleId="WW8Num48z1">
    <w:name w:val="WW8Num48z1"/>
    <w:rsid w:val="00364540"/>
    <w:rPr>
      <w:rFonts w:ascii="Courier New" w:hAnsi="Courier New" w:cs="Courier New" w:hint="default"/>
    </w:rPr>
  </w:style>
  <w:style w:type="character" w:customStyle="1" w:styleId="WW8Num48z2">
    <w:name w:val="WW8Num48z2"/>
    <w:rsid w:val="00364540"/>
    <w:rPr>
      <w:rFonts w:ascii="Wingdings" w:hAnsi="Wingdings" w:cs="Wingdings" w:hint="default"/>
    </w:rPr>
  </w:style>
  <w:style w:type="character" w:customStyle="1" w:styleId="WW8Num48z3">
    <w:name w:val="WW8Num48z3"/>
    <w:rsid w:val="00364540"/>
    <w:rPr>
      <w:rFonts w:ascii="Symbol" w:hAnsi="Symbol" w:cs="Symbol" w:hint="default"/>
    </w:rPr>
  </w:style>
  <w:style w:type="character" w:customStyle="1" w:styleId="WW8Num49z1">
    <w:name w:val="WW8Num49z1"/>
    <w:rsid w:val="00364540"/>
    <w:rPr>
      <w:rFonts w:ascii="Courier New" w:hAnsi="Courier New" w:cs="Courier New" w:hint="default"/>
    </w:rPr>
  </w:style>
  <w:style w:type="character" w:customStyle="1" w:styleId="WW8Num49z2">
    <w:name w:val="WW8Num49z2"/>
    <w:rsid w:val="00364540"/>
    <w:rPr>
      <w:rFonts w:ascii="Wingdings" w:hAnsi="Wingdings" w:cs="Wingdings" w:hint="default"/>
    </w:rPr>
  </w:style>
  <w:style w:type="character" w:customStyle="1" w:styleId="WW8Num49z3">
    <w:name w:val="WW8Num49z3"/>
    <w:rsid w:val="00364540"/>
    <w:rPr>
      <w:rFonts w:ascii="Symbol" w:hAnsi="Symbol" w:cs="Symbol" w:hint="default"/>
    </w:rPr>
  </w:style>
  <w:style w:type="character" w:customStyle="1" w:styleId="WW8Num50z2">
    <w:name w:val="WW8Num50z2"/>
    <w:rsid w:val="00364540"/>
    <w:rPr>
      <w:rFonts w:ascii="Wingdings" w:hAnsi="Wingdings" w:cs="Wingdings" w:hint="default"/>
    </w:rPr>
  </w:style>
  <w:style w:type="character" w:customStyle="1" w:styleId="WW8Num51z1">
    <w:name w:val="WW8Num51z1"/>
    <w:rsid w:val="00364540"/>
    <w:rPr>
      <w:rFonts w:ascii="Courier New" w:hAnsi="Courier New" w:cs="Courier New" w:hint="default"/>
    </w:rPr>
  </w:style>
  <w:style w:type="character" w:customStyle="1" w:styleId="WW8Num51z2">
    <w:name w:val="WW8Num51z2"/>
    <w:rsid w:val="00364540"/>
    <w:rPr>
      <w:rFonts w:ascii="Wingdings" w:hAnsi="Wingdings" w:cs="Wingdings" w:hint="default"/>
    </w:rPr>
  </w:style>
  <w:style w:type="character" w:customStyle="1" w:styleId="WW8Num52z1">
    <w:name w:val="WW8Num52z1"/>
    <w:rsid w:val="00364540"/>
    <w:rPr>
      <w:rFonts w:ascii="Courier New" w:hAnsi="Courier New" w:cs="Courier New" w:hint="default"/>
    </w:rPr>
  </w:style>
  <w:style w:type="character" w:customStyle="1" w:styleId="WW8Num52z2">
    <w:name w:val="WW8Num52z2"/>
    <w:rsid w:val="00364540"/>
    <w:rPr>
      <w:rFonts w:ascii="Wingdings" w:hAnsi="Wingdings" w:cs="Wingdings" w:hint="default"/>
    </w:rPr>
  </w:style>
  <w:style w:type="character" w:customStyle="1" w:styleId="WW8Num54z3">
    <w:name w:val="WW8Num54z3"/>
    <w:rsid w:val="00364540"/>
  </w:style>
  <w:style w:type="character" w:customStyle="1" w:styleId="WW8Num54z4">
    <w:name w:val="WW8Num54z4"/>
    <w:rsid w:val="00364540"/>
  </w:style>
  <w:style w:type="character" w:customStyle="1" w:styleId="WW8Num54z5">
    <w:name w:val="WW8Num54z5"/>
    <w:rsid w:val="00364540"/>
  </w:style>
  <w:style w:type="character" w:customStyle="1" w:styleId="WW8Num54z6">
    <w:name w:val="WW8Num54z6"/>
    <w:rsid w:val="00364540"/>
  </w:style>
  <w:style w:type="character" w:customStyle="1" w:styleId="WW8Num54z7">
    <w:name w:val="WW8Num54z7"/>
    <w:rsid w:val="00364540"/>
  </w:style>
  <w:style w:type="character" w:customStyle="1" w:styleId="WW8Num54z8">
    <w:name w:val="WW8Num54z8"/>
    <w:rsid w:val="00364540"/>
  </w:style>
  <w:style w:type="character" w:customStyle="1" w:styleId="WW8Num55z2">
    <w:name w:val="WW8Num55z2"/>
    <w:rsid w:val="00364540"/>
    <w:rPr>
      <w:rFonts w:ascii="Wingdings" w:hAnsi="Wingdings" w:cs="Wingdings" w:hint="default"/>
    </w:rPr>
  </w:style>
  <w:style w:type="character" w:customStyle="1" w:styleId="WW8Num55z3">
    <w:name w:val="WW8Num55z3"/>
    <w:rsid w:val="00364540"/>
    <w:rPr>
      <w:rFonts w:ascii="Symbol" w:hAnsi="Symbol" w:cs="Symbol" w:hint="default"/>
    </w:rPr>
  </w:style>
  <w:style w:type="character" w:customStyle="1" w:styleId="WW8Num56z2">
    <w:name w:val="WW8Num56z2"/>
    <w:rsid w:val="00364540"/>
    <w:rPr>
      <w:rFonts w:ascii="Wingdings" w:hAnsi="Wingdings" w:cs="Wingdings" w:hint="default"/>
    </w:rPr>
  </w:style>
  <w:style w:type="character" w:customStyle="1" w:styleId="WW8Num56z3">
    <w:name w:val="WW8Num56z3"/>
    <w:rsid w:val="00364540"/>
    <w:rPr>
      <w:rFonts w:ascii="Symbol" w:hAnsi="Symbol" w:cs="Symbol" w:hint="default"/>
    </w:rPr>
  </w:style>
  <w:style w:type="character" w:customStyle="1" w:styleId="WW8Num57z3">
    <w:name w:val="WW8Num57z3"/>
    <w:rsid w:val="00364540"/>
    <w:rPr>
      <w:rFonts w:ascii="Symbol" w:hAnsi="Symbol" w:cs="Symbol" w:hint="default"/>
    </w:rPr>
  </w:style>
  <w:style w:type="character" w:customStyle="1" w:styleId="WW8Num58z1">
    <w:name w:val="WW8Num58z1"/>
    <w:rsid w:val="00364540"/>
    <w:rPr>
      <w:rFonts w:ascii="Courier New" w:hAnsi="Courier New" w:cs="Courier New" w:hint="default"/>
    </w:rPr>
  </w:style>
  <w:style w:type="character" w:customStyle="1" w:styleId="WW8Num58z2">
    <w:name w:val="WW8Num58z2"/>
    <w:rsid w:val="00364540"/>
    <w:rPr>
      <w:rFonts w:ascii="Wingdings" w:hAnsi="Wingdings" w:cs="Wingdings" w:hint="default"/>
    </w:rPr>
  </w:style>
  <w:style w:type="character" w:customStyle="1" w:styleId="WW8Num58z3">
    <w:name w:val="WW8Num58z3"/>
    <w:rsid w:val="00364540"/>
    <w:rPr>
      <w:rFonts w:ascii="Symbol" w:hAnsi="Symbol" w:cs="Symbol" w:hint="default"/>
    </w:rPr>
  </w:style>
  <w:style w:type="character" w:customStyle="1" w:styleId="WW8Num59z1">
    <w:name w:val="WW8Num59z1"/>
    <w:rsid w:val="00364540"/>
    <w:rPr>
      <w:rFonts w:ascii="Courier New" w:hAnsi="Courier New" w:cs="Courier New" w:hint="default"/>
    </w:rPr>
  </w:style>
  <w:style w:type="character" w:customStyle="1" w:styleId="WW8Num59z2">
    <w:name w:val="WW8Num59z2"/>
    <w:rsid w:val="00364540"/>
    <w:rPr>
      <w:rFonts w:ascii="Wingdings" w:hAnsi="Wingdings" w:cs="Wingdings" w:hint="default"/>
    </w:rPr>
  </w:style>
  <w:style w:type="character" w:customStyle="1" w:styleId="WW8Num60z1">
    <w:name w:val="WW8Num60z1"/>
    <w:rsid w:val="00364540"/>
    <w:rPr>
      <w:rFonts w:ascii="Courier New" w:hAnsi="Courier New" w:cs="Courier New" w:hint="default"/>
      <w:sz w:val="20"/>
    </w:rPr>
  </w:style>
  <w:style w:type="character" w:customStyle="1" w:styleId="WW8Num60z2">
    <w:name w:val="WW8Num60z2"/>
    <w:rsid w:val="00364540"/>
    <w:rPr>
      <w:rFonts w:ascii="Wingdings" w:hAnsi="Wingdings" w:cs="Wingdings" w:hint="default"/>
      <w:sz w:val="20"/>
    </w:rPr>
  </w:style>
  <w:style w:type="character" w:customStyle="1" w:styleId="WW8Num61z4">
    <w:name w:val="WW8Num61z4"/>
    <w:rsid w:val="00364540"/>
    <w:rPr>
      <w:rFonts w:ascii="Courier New" w:hAnsi="Courier New" w:cs="Courier New" w:hint="default"/>
      <w:color w:val="auto"/>
    </w:rPr>
  </w:style>
  <w:style w:type="character" w:customStyle="1" w:styleId="WW8Num61z7">
    <w:name w:val="WW8Num61z7"/>
    <w:rsid w:val="00364540"/>
    <w:rPr>
      <w:rFonts w:ascii="Courier New" w:hAnsi="Courier New" w:cs="Courier New" w:hint="default"/>
    </w:rPr>
  </w:style>
  <w:style w:type="character" w:customStyle="1" w:styleId="WW8Num62z1">
    <w:name w:val="WW8Num62z1"/>
    <w:rsid w:val="00364540"/>
    <w:rPr>
      <w:rFonts w:ascii="Times New Roman" w:hAnsi="Times New Roman" w:cs="Times New Roman" w:hint="default"/>
    </w:rPr>
  </w:style>
  <w:style w:type="character" w:customStyle="1" w:styleId="WW8Num62z2">
    <w:name w:val="WW8Num62z2"/>
    <w:rsid w:val="00364540"/>
    <w:rPr>
      <w:rFonts w:ascii="Wingdings" w:hAnsi="Wingdings" w:cs="Wingdings" w:hint="default"/>
    </w:rPr>
  </w:style>
  <w:style w:type="character" w:customStyle="1" w:styleId="WW8Num62z3">
    <w:name w:val="WW8Num62z3"/>
    <w:rsid w:val="00364540"/>
    <w:rPr>
      <w:rFonts w:ascii="Times New Roman" w:eastAsia="Times New Roman" w:hAnsi="Times New Roman" w:cs="Times New Roman" w:hint="default"/>
    </w:rPr>
  </w:style>
  <w:style w:type="character" w:customStyle="1" w:styleId="WW8Num62z7">
    <w:name w:val="WW8Num62z7"/>
    <w:rsid w:val="00364540"/>
    <w:rPr>
      <w:rFonts w:ascii="Courier New" w:hAnsi="Courier New" w:cs="Courier New" w:hint="default"/>
    </w:rPr>
  </w:style>
  <w:style w:type="character" w:customStyle="1" w:styleId="WW8Num63z1">
    <w:name w:val="WW8Num63z1"/>
    <w:rsid w:val="00364540"/>
    <w:rPr>
      <w:rFonts w:ascii="Courier New" w:hAnsi="Courier New" w:cs="Courier New" w:hint="default"/>
    </w:rPr>
  </w:style>
  <w:style w:type="character" w:customStyle="1" w:styleId="WW8Num63z2">
    <w:name w:val="WW8Num63z2"/>
    <w:rsid w:val="00364540"/>
    <w:rPr>
      <w:rFonts w:ascii="Wingdings" w:hAnsi="Wingdings" w:cs="Wingdings" w:hint="default"/>
    </w:rPr>
  </w:style>
  <w:style w:type="character" w:customStyle="1" w:styleId="WW8Num63z3">
    <w:name w:val="WW8Num63z3"/>
    <w:rsid w:val="00364540"/>
    <w:rPr>
      <w:rFonts w:ascii="Symbol" w:hAnsi="Symbol" w:cs="Symbol" w:hint="default"/>
    </w:rPr>
  </w:style>
  <w:style w:type="character" w:customStyle="1" w:styleId="WW8Num64z2">
    <w:name w:val="WW8Num64z2"/>
    <w:rsid w:val="00364540"/>
    <w:rPr>
      <w:rFonts w:ascii="Wingdings" w:hAnsi="Wingdings" w:cs="Wingdings" w:hint="default"/>
    </w:rPr>
  </w:style>
  <w:style w:type="character" w:customStyle="1" w:styleId="WW8Num65z1">
    <w:name w:val="WW8Num65z1"/>
    <w:rsid w:val="00364540"/>
    <w:rPr>
      <w:rFonts w:ascii="Courier New" w:hAnsi="Courier New" w:cs="Courier New" w:hint="default"/>
    </w:rPr>
  </w:style>
  <w:style w:type="character" w:customStyle="1" w:styleId="WW8Num65z2">
    <w:name w:val="WW8Num65z2"/>
    <w:rsid w:val="00364540"/>
    <w:rPr>
      <w:rFonts w:ascii="Wingdings" w:hAnsi="Wingdings" w:cs="Wingdings" w:hint="default"/>
    </w:rPr>
  </w:style>
  <w:style w:type="character" w:customStyle="1" w:styleId="WW8Num66z1">
    <w:name w:val="WW8Num66z1"/>
    <w:rsid w:val="00364540"/>
    <w:rPr>
      <w:rFonts w:ascii="Courier New" w:hAnsi="Courier New" w:cs="Courier New" w:hint="default"/>
    </w:rPr>
  </w:style>
  <w:style w:type="character" w:customStyle="1" w:styleId="WW8Num66z2">
    <w:name w:val="WW8Num66z2"/>
    <w:rsid w:val="00364540"/>
    <w:rPr>
      <w:rFonts w:ascii="Wingdings" w:hAnsi="Wingdings" w:cs="Wingdings" w:hint="default"/>
    </w:rPr>
  </w:style>
  <w:style w:type="character" w:customStyle="1" w:styleId="WW8Num66z3">
    <w:name w:val="WW8Num66z3"/>
    <w:rsid w:val="00364540"/>
    <w:rPr>
      <w:rFonts w:ascii="Symbol" w:hAnsi="Symbol" w:cs="Symbol" w:hint="default"/>
    </w:rPr>
  </w:style>
  <w:style w:type="character" w:customStyle="1" w:styleId="WW8Num67z1">
    <w:name w:val="WW8Num67z1"/>
    <w:rsid w:val="00364540"/>
    <w:rPr>
      <w:rFonts w:ascii="Courier New" w:hAnsi="Courier New" w:cs="Courier New" w:hint="default"/>
    </w:rPr>
  </w:style>
  <w:style w:type="character" w:customStyle="1" w:styleId="WW8Num68z1">
    <w:name w:val="WW8Num68z1"/>
    <w:rsid w:val="00364540"/>
    <w:rPr>
      <w:rFonts w:ascii="Times New Roman" w:eastAsia="Times New Roman" w:hAnsi="Times New Roman" w:cs="Times New Roman" w:hint="default"/>
    </w:rPr>
  </w:style>
  <w:style w:type="character" w:customStyle="1" w:styleId="WW8Num68z4">
    <w:name w:val="WW8Num68z4"/>
    <w:rsid w:val="00364540"/>
    <w:rPr>
      <w:rFonts w:ascii="Courier New" w:hAnsi="Courier New" w:cs="Courier New" w:hint="default"/>
      <w:color w:val="auto"/>
    </w:rPr>
  </w:style>
  <w:style w:type="character" w:customStyle="1" w:styleId="WW8Num68z5">
    <w:name w:val="WW8Num68z5"/>
    <w:rsid w:val="00364540"/>
    <w:rPr>
      <w:rFonts w:ascii="Wingdings" w:hAnsi="Wingdings" w:cs="Wingdings" w:hint="default"/>
    </w:rPr>
  </w:style>
  <w:style w:type="character" w:customStyle="1" w:styleId="WW8Num68z7">
    <w:name w:val="WW8Num68z7"/>
    <w:rsid w:val="00364540"/>
    <w:rPr>
      <w:rFonts w:ascii="Courier New" w:hAnsi="Courier New" w:cs="Courier New" w:hint="default"/>
    </w:rPr>
  </w:style>
  <w:style w:type="character" w:customStyle="1" w:styleId="WW8Num69z2">
    <w:name w:val="WW8Num69z2"/>
    <w:rsid w:val="00364540"/>
    <w:rPr>
      <w:rFonts w:ascii="Wingdings" w:hAnsi="Wingdings" w:cs="Wingdings" w:hint="default"/>
    </w:rPr>
  </w:style>
  <w:style w:type="character" w:customStyle="1" w:styleId="WW8Num77z4">
    <w:name w:val="WW8Num77z4"/>
    <w:rsid w:val="00364540"/>
    <w:rPr>
      <w:rFonts w:ascii="Courier New" w:hAnsi="Courier New" w:cs="Courier New" w:hint="default"/>
    </w:rPr>
  </w:style>
  <w:style w:type="character" w:customStyle="1" w:styleId="WW8Num82z4">
    <w:name w:val="WW8Num82z4"/>
    <w:rsid w:val="00364540"/>
    <w:rPr>
      <w:rFonts w:ascii="Courier New" w:hAnsi="Courier New" w:cs="Courier New" w:hint="default"/>
    </w:rPr>
  </w:style>
  <w:style w:type="character" w:customStyle="1" w:styleId="WW8Num82z5">
    <w:name w:val="WW8Num82z5"/>
    <w:rsid w:val="00364540"/>
    <w:rPr>
      <w:rFonts w:ascii="Wingdings" w:hAnsi="Wingdings" w:cs="Wingdings" w:hint="default"/>
    </w:rPr>
  </w:style>
  <w:style w:type="character" w:customStyle="1" w:styleId="WW8Num84z4">
    <w:name w:val="WW8Num84z4"/>
    <w:rsid w:val="00364540"/>
    <w:rPr>
      <w:rFonts w:ascii="Courier New" w:hAnsi="Courier New" w:cs="Courier New" w:hint="default"/>
    </w:rPr>
  </w:style>
  <w:style w:type="character" w:customStyle="1" w:styleId="WW8Num84z5">
    <w:name w:val="WW8Num84z5"/>
    <w:rsid w:val="00364540"/>
    <w:rPr>
      <w:rFonts w:ascii="Wingdings" w:hAnsi="Wingdings" w:cs="Wingdings" w:hint="default"/>
    </w:rPr>
  </w:style>
  <w:style w:type="character" w:customStyle="1" w:styleId="WW8Num90z4">
    <w:name w:val="WW8Num90z4"/>
    <w:rsid w:val="00364540"/>
    <w:rPr>
      <w:rFonts w:ascii="Courier New" w:hAnsi="Courier New" w:cs="Courier New" w:hint="default"/>
    </w:rPr>
  </w:style>
  <w:style w:type="character" w:customStyle="1" w:styleId="WW8NumSt75z0">
    <w:name w:val="WW8NumSt75z0"/>
    <w:rsid w:val="00364540"/>
    <w:rPr>
      <w:rFonts w:ascii="Times New Roman" w:hAnsi="Times New Roman" w:cs="Times New Roman" w:hint="default"/>
    </w:rPr>
  </w:style>
  <w:style w:type="character" w:customStyle="1" w:styleId="WW8NumSt76z0">
    <w:name w:val="WW8NumSt76z0"/>
    <w:rsid w:val="00364540"/>
    <w:rPr>
      <w:rFonts w:ascii="Times New Roman" w:hAnsi="Times New Roman" w:cs="Times New Roman" w:hint="default"/>
    </w:rPr>
  </w:style>
  <w:style w:type="character" w:customStyle="1" w:styleId="10">
    <w:name w:val="Основной шрифт абзаца1"/>
    <w:rsid w:val="00364540"/>
  </w:style>
  <w:style w:type="character" w:styleId="PageNumber">
    <w:name w:val="page number"/>
    <w:basedOn w:val="10"/>
    <w:rsid w:val="00364540"/>
  </w:style>
  <w:style w:type="character" w:styleId="Hyperlink">
    <w:name w:val="Hyperlink"/>
    <w:uiPriority w:val="99"/>
    <w:rsid w:val="00364540"/>
    <w:rPr>
      <w:rFonts w:ascii="Times New Roman" w:hAnsi="Times New Roman" w:cs="Times New Roman"/>
      <w:b/>
      <w:color w:val="auto"/>
      <w:sz w:val="22"/>
      <w:u w:val="none"/>
    </w:rPr>
  </w:style>
  <w:style w:type="character" w:styleId="Strong">
    <w:name w:val="Strong"/>
    <w:qFormat/>
    <w:rsid w:val="00364540"/>
    <w:rPr>
      <w:b/>
      <w:bCs/>
    </w:rPr>
  </w:style>
  <w:style w:type="character" w:customStyle="1" w:styleId="30">
    <w:name w:val="Заголовок 3 Знак"/>
    <w:rsid w:val="00364540"/>
    <w:rPr>
      <w:b/>
      <w:bCs/>
      <w:i/>
      <w:sz w:val="24"/>
      <w:szCs w:val="26"/>
      <w:lang w:val="ro-RO"/>
    </w:rPr>
  </w:style>
  <w:style w:type="character" w:customStyle="1" w:styleId="20">
    <w:name w:val="Заголовок 2 Знак"/>
    <w:rsid w:val="00364540"/>
    <w:rPr>
      <w:rFonts w:cs="Arial"/>
      <w:b/>
      <w:bCs/>
      <w:iCs/>
      <w:sz w:val="24"/>
      <w:szCs w:val="28"/>
    </w:rPr>
  </w:style>
  <w:style w:type="character" w:customStyle="1" w:styleId="11">
    <w:name w:val="Заголовок 1 Знак"/>
    <w:rsid w:val="00364540"/>
    <w:rPr>
      <w:rFonts w:cs="Arial"/>
      <w:b/>
      <w:bCs/>
      <w:kern w:val="1"/>
      <w:sz w:val="24"/>
      <w:szCs w:val="32"/>
      <w:lang w:val="ro-RO"/>
    </w:rPr>
  </w:style>
  <w:style w:type="character" w:customStyle="1" w:styleId="continut">
    <w:name w:val="continut"/>
    <w:basedOn w:val="10"/>
    <w:rsid w:val="00364540"/>
  </w:style>
  <w:style w:type="character" w:customStyle="1" w:styleId="ieimagefix">
    <w:name w:val="ie_image_fix"/>
    <w:basedOn w:val="10"/>
    <w:rsid w:val="00364540"/>
  </w:style>
  <w:style w:type="character" w:styleId="Emphasis">
    <w:name w:val="Emphasis"/>
    <w:qFormat/>
    <w:rsid w:val="00364540"/>
    <w:rPr>
      <w:i/>
      <w:iCs/>
    </w:rPr>
  </w:style>
  <w:style w:type="character" w:customStyle="1" w:styleId="a">
    <w:name w:val="Текст сноски Знак"/>
    <w:rsid w:val="00364540"/>
    <w:rPr>
      <w:lang w:val="ro-RO"/>
    </w:rPr>
  </w:style>
  <w:style w:type="character" w:customStyle="1" w:styleId="a0">
    <w:name w:val="Символ сноски"/>
    <w:rsid w:val="00364540"/>
    <w:rPr>
      <w:vertAlign w:val="superscript"/>
    </w:rPr>
  </w:style>
  <w:style w:type="character" w:customStyle="1" w:styleId="CharCharChar">
    <w:name w:val="Char Char Char"/>
    <w:rsid w:val="00364540"/>
    <w:rPr>
      <w:lang w:val="ro-RO"/>
    </w:rPr>
  </w:style>
  <w:style w:type="character" w:customStyle="1" w:styleId="a1">
    <w:name w:val="Знак"/>
    <w:rsid w:val="00364540"/>
    <w:rPr>
      <w:rFonts w:ascii="Cambria" w:hAnsi="Cambria" w:cs="Cambria"/>
      <w:b/>
      <w:bCs/>
      <w:sz w:val="26"/>
      <w:szCs w:val="26"/>
      <w:lang w:val="ro-RO" w:eastAsia="ar-SA" w:bidi="ar-SA"/>
    </w:rPr>
  </w:style>
  <w:style w:type="character" w:customStyle="1" w:styleId="grimic">
    <w:name w:val="gri_mic"/>
    <w:basedOn w:val="10"/>
    <w:rsid w:val="00364540"/>
  </w:style>
  <w:style w:type="character" w:customStyle="1" w:styleId="longtext">
    <w:name w:val="long_text"/>
    <w:basedOn w:val="10"/>
    <w:rsid w:val="00364540"/>
  </w:style>
  <w:style w:type="character" w:customStyle="1" w:styleId="longtext1">
    <w:name w:val="long_text1"/>
    <w:rsid w:val="00364540"/>
    <w:rPr>
      <w:sz w:val="20"/>
      <w:szCs w:val="20"/>
    </w:rPr>
  </w:style>
  <w:style w:type="character" w:customStyle="1" w:styleId="google-src-text">
    <w:name w:val="google-src-text"/>
    <w:basedOn w:val="10"/>
    <w:rsid w:val="00364540"/>
  </w:style>
  <w:style w:type="character" w:customStyle="1" w:styleId="Char1">
    <w:name w:val="Char Знак Знак1"/>
    <w:rsid w:val="00364540"/>
    <w:rPr>
      <w:rFonts w:ascii="Arial" w:hAnsi="Arial" w:cs="Arial"/>
      <w:b/>
      <w:bCs/>
      <w:i/>
      <w:iCs/>
      <w:sz w:val="28"/>
      <w:szCs w:val="28"/>
      <w:lang w:val="ru-RU" w:eastAsia="ar-SA" w:bidi="ar-SA"/>
    </w:rPr>
  </w:style>
  <w:style w:type="character" w:customStyle="1" w:styleId="apple-converted-space">
    <w:name w:val="apple-converted-space"/>
    <w:basedOn w:val="10"/>
    <w:rsid w:val="00364540"/>
  </w:style>
  <w:style w:type="character" w:customStyle="1" w:styleId="apple-style-span">
    <w:name w:val="apple-style-span"/>
    <w:basedOn w:val="10"/>
    <w:rsid w:val="00364540"/>
  </w:style>
  <w:style w:type="character" w:customStyle="1" w:styleId="capt">
    <w:name w:val="capt"/>
    <w:basedOn w:val="10"/>
    <w:rsid w:val="00364540"/>
  </w:style>
  <w:style w:type="character" w:customStyle="1" w:styleId="HTML">
    <w:name w:val="Стандартный HTML Знак"/>
    <w:rsid w:val="00364540"/>
    <w:rPr>
      <w:rFonts w:ascii="Courier New" w:hAnsi="Courier New" w:cs="Courier New"/>
      <w:lang w:val="en-US"/>
    </w:rPr>
  </w:style>
  <w:style w:type="character" w:styleId="FollowedHyperlink">
    <w:name w:val="FollowedHyperlink"/>
    <w:rsid w:val="00364540"/>
    <w:rPr>
      <w:color w:val="800080"/>
      <w:u w:val="single"/>
    </w:rPr>
  </w:style>
  <w:style w:type="character" w:customStyle="1" w:styleId="hps">
    <w:name w:val="hps"/>
    <w:basedOn w:val="10"/>
    <w:rsid w:val="00364540"/>
  </w:style>
  <w:style w:type="character" w:customStyle="1" w:styleId="autoren">
    <w:name w:val="autoren"/>
    <w:basedOn w:val="10"/>
    <w:rsid w:val="00364540"/>
  </w:style>
  <w:style w:type="character" w:customStyle="1" w:styleId="cit">
    <w:name w:val="cit"/>
    <w:basedOn w:val="10"/>
    <w:rsid w:val="00364540"/>
  </w:style>
  <w:style w:type="character" w:customStyle="1" w:styleId="a2">
    <w:name w:val="Маркеры списка"/>
    <w:rsid w:val="00364540"/>
    <w:rPr>
      <w:rFonts w:ascii="OpenSymbol" w:eastAsia="OpenSymbol" w:hAnsi="OpenSymbol" w:cs="OpenSymbol"/>
    </w:rPr>
  </w:style>
  <w:style w:type="paragraph" w:customStyle="1" w:styleId="a3">
    <w:name w:val="Заголовок"/>
    <w:basedOn w:val="Normal"/>
    <w:next w:val="BodyText"/>
    <w:rsid w:val="00364540"/>
    <w:pPr>
      <w:keepNext/>
      <w:spacing w:before="240" w:after="120"/>
    </w:pPr>
    <w:rPr>
      <w:rFonts w:ascii="Arial" w:eastAsia="Microsoft YaHei" w:hAnsi="Arial" w:cs="Mangal"/>
      <w:sz w:val="28"/>
      <w:szCs w:val="28"/>
    </w:rPr>
  </w:style>
  <w:style w:type="paragraph" w:styleId="BodyText">
    <w:name w:val="Body Text"/>
    <w:basedOn w:val="Normal"/>
    <w:link w:val="BodyTextChar"/>
    <w:rsid w:val="00364540"/>
    <w:pPr>
      <w:spacing w:after="120"/>
    </w:pPr>
  </w:style>
  <w:style w:type="paragraph" w:styleId="List">
    <w:name w:val="List"/>
    <w:basedOn w:val="BodyText"/>
    <w:rsid w:val="00364540"/>
    <w:rPr>
      <w:rFonts w:cs="Mangal"/>
    </w:rPr>
  </w:style>
  <w:style w:type="paragraph" w:customStyle="1" w:styleId="31">
    <w:name w:val="Название3"/>
    <w:basedOn w:val="Normal"/>
    <w:rsid w:val="00364540"/>
    <w:pPr>
      <w:suppressLineNumbers/>
      <w:spacing w:before="120" w:after="120"/>
    </w:pPr>
    <w:rPr>
      <w:rFonts w:cs="Mangal"/>
      <w:i/>
      <w:iCs/>
    </w:rPr>
  </w:style>
  <w:style w:type="paragraph" w:customStyle="1" w:styleId="32">
    <w:name w:val="Указатель3"/>
    <w:basedOn w:val="Normal"/>
    <w:rsid w:val="00364540"/>
    <w:pPr>
      <w:suppressLineNumbers/>
    </w:pPr>
    <w:rPr>
      <w:rFonts w:cs="Mangal"/>
    </w:rPr>
  </w:style>
  <w:style w:type="paragraph" w:customStyle="1" w:styleId="21">
    <w:name w:val="Название2"/>
    <w:basedOn w:val="Normal"/>
    <w:rsid w:val="00364540"/>
    <w:pPr>
      <w:suppressLineNumbers/>
      <w:spacing w:before="120" w:after="120"/>
    </w:pPr>
    <w:rPr>
      <w:rFonts w:cs="Mangal"/>
      <w:i/>
      <w:iCs/>
    </w:rPr>
  </w:style>
  <w:style w:type="paragraph" w:customStyle="1" w:styleId="22">
    <w:name w:val="Указатель2"/>
    <w:basedOn w:val="Normal"/>
    <w:rsid w:val="00364540"/>
    <w:pPr>
      <w:suppressLineNumbers/>
    </w:pPr>
    <w:rPr>
      <w:rFonts w:cs="Mangal"/>
    </w:rPr>
  </w:style>
  <w:style w:type="paragraph" w:customStyle="1" w:styleId="12">
    <w:name w:val="Название1"/>
    <w:basedOn w:val="Normal"/>
    <w:rsid w:val="00364540"/>
    <w:pPr>
      <w:suppressLineNumbers/>
      <w:spacing w:before="120" w:after="120"/>
    </w:pPr>
    <w:rPr>
      <w:rFonts w:cs="Mangal"/>
      <w:i/>
      <w:iCs/>
    </w:rPr>
  </w:style>
  <w:style w:type="paragraph" w:customStyle="1" w:styleId="13">
    <w:name w:val="Указатель1"/>
    <w:basedOn w:val="Normal"/>
    <w:rsid w:val="00364540"/>
    <w:pPr>
      <w:suppressLineNumbers/>
    </w:pPr>
    <w:rPr>
      <w:rFonts w:cs="Mangal"/>
    </w:rPr>
  </w:style>
  <w:style w:type="paragraph" w:styleId="NormalWeb">
    <w:name w:val="Normal (Web)"/>
    <w:basedOn w:val="Normal"/>
    <w:rsid w:val="00364540"/>
    <w:pPr>
      <w:spacing w:before="280" w:after="280"/>
    </w:pPr>
    <w:rPr>
      <w:lang w:val="ru-RU"/>
    </w:rPr>
  </w:style>
  <w:style w:type="paragraph" w:customStyle="1" w:styleId="14">
    <w:name w:val="Цитата1"/>
    <w:basedOn w:val="Normal"/>
    <w:rsid w:val="00364540"/>
    <w:pPr>
      <w:shd w:val="clear" w:color="auto" w:fill="FFFFFF"/>
      <w:ind w:left="1080" w:right="-108"/>
      <w:jc w:val="both"/>
    </w:pPr>
  </w:style>
  <w:style w:type="paragraph" w:styleId="BodyTextIndent">
    <w:name w:val="Body Text Indent"/>
    <w:basedOn w:val="Normal"/>
    <w:rsid w:val="00364540"/>
    <w:pPr>
      <w:ind w:left="180" w:firstLine="360"/>
    </w:pPr>
    <w:rPr>
      <w:sz w:val="20"/>
    </w:rPr>
  </w:style>
  <w:style w:type="paragraph" w:styleId="BalloonText">
    <w:name w:val="Balloon Text"/>
    <w:basedOn w:val="Normal"/>
    <w:rsid w:val="00364540"/>
    <w:rPr>
      <w:rFonts w:ascii="Tahoma" w:hAnsi="Tahoma" w:cs="Tahoma"/>
      <w:sz w:val="16"/>
      <w:szCs w:val="16"/>
    </w:rPr>
  </w:style>
  <w:style w:type="paragraph" w:styleId="Footer">
    <w:name w:val="footer"/>
    <w:basedOn w:val="Normal"/>
    <w:rsid w:val="00364540"/>
    <w:pPr>
      <w:tabs>
        <w:tab w:val="center" w:pos="4677"/>
        <w:tab w:val="right" w:pos="9355"/>
      </w:tabs>
    </w:pPr>
  </w:style>
  <w:style w:type="paragraph" w:customStyle="1" w:styleId="210">
    <w:name w:val="Основной текст с отступом 21"/>
    <w:basedOn w:val="Normal"/>
    <w:rsid w:val="00364540"/>
    <w:pPr>
      <w:spacing w:after="120" w:line="480" w:lineRule="auto"/>
      <w:ind w:left="283"/>
    </w:pPr>
  </w:style>
  <w:style w:type="paragraph" w:customStyle="1" w:styleId="15">
    <w:name w:val="заголовок 1"/>
    <w:basedOn w:val="Normal"/>
    <w:next w:val="Normal"/>
    <w:rsid w:val="00364540"/>
    <w:pPr>
      <w:keepNext/>
      <w:jc w:val="center"/>
    </w:pPr>
    <w:rPr>
      <w:b/>
      <w:szCs w:val="20"/>
    </w:rPr>
  </w:style>
  <w:style w:type="paragraph" w:customStyle="1" w:styleId="CharCharCharCharCharCharChar">
    <w:name w:val="Знак Знак Знак Знак Char Char Char Char Знак Знак Char Знак Знак Char Знак Char"/>
    <w:basedOn w:val="Normal"/>
    <w:rsid w:val="00364540"/>
    <w:pPr>
      <w:spacing w:after="160" w:line="240" w:lineRule="exact"/>
    </w:pPr>
    <w:rPr>
      <w:rFonts w:ascii="Arial" w:eastAsia="Batang" w:hAnsi="Arial" w:cs="Arial"/>
      <w:sz w:val="20"/>
      <w:szCs w:val="20"/>
      <w:lang w:val="en-US"/>
    </w:rPr>
  </w:style>
  <w:style w:type="paragraph" w:styleId="Header">
    <w:name w:val="header"/>
    <w:basedOn w:val="Normal"/>
    <w:rsid w:val="00364540"/>
    <w:pPr>
      <w:tabs>
        <w:tab w:val="center" w:pos="4677"/>
        <w:tab w:val="right" w:pos="9355"/>
      </w:tabs>
    </w:pPr>
  </w:style>
  <w:style w:type="paragraph" w:customStyle="1" w:styleId="Default">
    <w:name w:val="Default"/>
    <w:rsid w:val="00364540"/>
    <w:pPr>
      <w:widowControl w:val="0"/>
      <w:suppressAutoHyphens/>
      <w:autoSpaceDE w:val="0"/>
    </w:pPr>
    <w:rPr>
      <w:rFonts w:ascii="Times" w:hAnsi="Times" w:cs="Times"/>
      <w:color w:val="000000"/>
      <w:sz w:val="24"/>
      <w:szCs w:val="24"/>
      <w:lang w:eastAsia="ar-SA"/>
    </w:rPr>
  </w:style>
  <w:style w:type="paragraph" w:customStyle="1" w:styleId="CM14">
    <w:name w:val="CM14"/>
    <w:basedOn w:val="Default"/>
    <w:next w:val="Default"/>
    <w:rsid w:val="00364540"/>
    <w:pPr>
      <w:spacing w:line="180" w:lineRule="atLeast"/>
    </w:pPr>
    <w:rPr>
      <w:color w:val="auto"/>
    </w:rPr>
  </w:style>
  <w:style w:type="paragraph" w:styleId="Subtitle">
    <w:name w:val="Subtitle"/>
    <w:basedOn w:val="Normal"/>
    <w:next w:val="BodyText"/>
    <w:link w:val="SubtitleChar"/>
    <w:qFormat/>
    <w:rsid w:val="00364540"/>
    <w:pPr>
      <w:ind w:firstLine="720"/>
      <w:jc w:val="both"/>
    </w:pPr>
    <w:rPr>
      <w:b/>
      <w:sz w:val="28"/>
      <w:szCs w:val="20"/>
    </w:rPr>
  </w:style>
  <w:style w:type="paragraph" w:customStyle="1" w:styleId="CharChar">
    <w:name w:val="Char Знак Знак Char"/>
    <w:basedOn w:val="Normal"/>
    <w:rsid w:val="00364540"/>
    <w:pPr>
      <w:spacing w:after="160" w:line="240" w:lineRule="exact"/>
    </w:pPr>
    <w:rPr>
      <w:rFonts w:ascii="Arial" w:eastAsia="Batang" w:hAnsi="Arial" w:cs="Arial"/>
      <w:sz w:val="20"/>
      <w:szCs w:val="20"/>
      <w:lang w:val="en-US"/>
    </w:rPr>
  </w:style>
  <w:style w:type="paragraph" w:styleId="HTMLPreformatted">
    <w:name w:val="HTML Preformatted"/>
    <w:basedOn w:val="Normal"/>
    <w:rsid w:val="0036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CharCharCharCharCharChar">
    <w:name w:val="Знак Знак Знак Знак Char Char Char Char Знак Знак Char Знак Знак Char"/>
    <w:basedOn w:val="Normal"/>
    <w:rsid w:val="00364540"/>
    <w:pPr>
      <w:spacing w:after="160" w:line="240" w:lineRule="exact"/>
    </w:pPr>
    <w:rPr>
      <w:rFonts w:ascii="Arial" w:eastAsia="Batang" w:hAnsi="Arial" w:cs="Arial"/>
      <w:sz w:val="20"/>
      <w:szCs w:val="20"/>
      <w:lang w:val="en-US"/>
    </w:rPr>
  </w:style>
  <w:style w:type="paragraph" w:styleId="TOC1">
    <w:name w:val="toc 1"/>
    <w:basedOn w:val="Normal"/>
    <w:next w:val="Normal"/>
    <w:uiPriority w:val="39"/>
    <w:rsid w:val="00364540"/>
    <w:pPr>
      <w:tabs>
        <w:tab w:val="right" w:leader="dot" w:pos="9627"/>
      </w:tabs>
    </w:pPr>
    <w:rPr>
      <w:b/>
      <w:bCs/>
      <w:caps/>
      <w:sz w:val="22"/>
    </w:rPr>
  </w:style>
  <w:style w:type="paragraph" w:styleId="TOC2">
    <w:name w:val="toc 2"/>
    <w:basedOn w:val="Normal"/>
    <w:next w:val="Normal"/>
    <w:uiPriority w:val="39"/>
    <w:rsid w:val="00364540"/>
    <w:pPr>
      <w:tabs>
        <w:tab w:val="right" w:pos="9639"/>
      </w:tabs>
    </w:pPr>
    <w:rPr>
      <w:bCs/>
      <w:sz w:val="22"/>
      <w:szCs w:val="20"/>
      <w:lang w:val="en-US"/>
    </w:rPr>
  </w:style>
  <w:style w:type="paragraph" w:styleId="TOC3">
    <w:name w:val="toc 3"/>
    <w:basedOn w:val="Normal"/>
    <w:next w:val="Normal"/>
    <w:uiPriority w:val="39"/>
    <w:rsid w:val="00364540"/>
    <w:pPr>
      <w:ind w:left="240"/>
    </w:pPr>
    <w:rPr>
      <w:i/>
      <w:sz w:val="22"/>
      <w:szCs w:val="20"/>
    </w:rPr>
  </w:style>
  <w:style w:type="paragraph" w:styleId="TOC4">
    <w:name w:val="toc 4"/>
    <w:basedOn w:val="Normal"/>
    <w:next w:val="Normal"/>
    <w:rsid w:val="00364540"/>
    <w:pPr>
      <w:ind w:left="480"/>
    </w:pPr>
    <w:rPr>
      <w:rFonts w:ascii="Calibri" w:hAnsi="Calibri" w:cs="Calibri"/>
      <w:sz w:val="20"/>
      <w:szCs w:val="20"/>
    </w:rPr>
  </w:style>
  <w:style w:type="paragraph" w:styleId="TOC5">
    <w:name w:val="toc 5"/>
    <w:basedOn w:val="Normal"/>
    <w:next w:val="Normal"/>
    <w:rsid w:val="00364540"/>
    <w:pPr>
      <w:ind w:left="720"/>
    </w:pPr>
    <w:rPr>
      <w:rFonts w:ascii="Calibri" w:hAnsi="Calibri" w:cs="Calibri"/>
      <w:sz w:val="20"/>
      <w:szCs w:val="20"/>
    </w:rPr>
  </w:style>
  <w:style w:type="paragraph" w:styleId="TOC6">
    <w:name w:val="toc 6"/>
    <w:basedOn w:val="Normal"/>
    <w:next w:val="Normal"/>
    <w:rsid w:val="00364540"/>
    <w:pPr>
      <w:ind w:left="960"/>
    </w:pPr>
    <w:rPr>
      <w:rFonts w:ascii="Calibri" w:hAnsi="Calibri" w:cs="Calibri"/>
      <w:sz w:val="20"/>
      <w:szCs w:val="20"/>
    </w:rPr>
  </w:style>
  <w:style w:type="paragraph" w:styleId="TOC7">
    <w:name w:val="toc 7"/>
    <w:basedOn w:val="Normal"/>
    <w:next w:val="Normal"/>
    <w:rsid w:val="00364540"/>
    <w:pPr>
      <w:ind w:left="1200"/>
    </w:pPr>
    <w:rPr>
      <w:rFonts w:ascii="Calibri" w:hAnsi="Calibri" w:cs="Calibri"/>
      <w:sz w:val="20"/>
      <w:szCs w:val="20"/>
    </w:rPr>
  </w:style>
  <w:style w:type="paragraph" w:styleId="TOC8">
    <w:name w:val="toc 8"/>
    <w:basedOn w:val="Normal"/>
    <w:next w:val="Normal"/>
    <w:rsid w:val="00364540"/>
    <w:pPr>
      <w:ind w:left="1440"/>
    </w:pPr>
    <w:rPr>
      <w:rFonts w:ascii="Calibri" w:hAnsi="Calibri" w:cs="Calibri"/>
      <w:sz w:val="20"/>
      <w:szCs w:val="20"/>
    </w:rPr>
  </w:style>
  <w:style w:type="paragraph" w:styleId="TOC9">
    <w:name w:val="toc 9"/>
    <w:basedOn w:val="Normal"/>
    <w:next w:val="Normal"/>
    <w:rsid w:val="00364540"/>
    <w:pPr>
      <w:ind w:left="1680"/>
    </w:pPr>
    <w:rPr>
      <w:rFonts w:ascii="Calibri" w:hAnsi="Calibri" w:cs="Calibri"/>
      <w:sz w:val="20"/>
      <w:szCs w:val="20"/>
    </w:rPr>
  </w:style>
  <w:style w:type="paragraph" w:styleId="FootnoteText">
    <w:name w:val="footnote text"/>
    <w:basedOn w:val="Normal"/>
    <w:rsid w:val="00364540"/>
    <w:rPr>
      <w:sz w:val="20"/>
      <w:szCs w:val="20"/>
    </w:rPr>
  </w:style>
  <w:style w:type="paragraph" w:customStyle="1" w:styleId="16">
    <w:name w:val="Абзац списка1"/>
    <w:basedOn w:val="Normal"/>
    <w:rsid w:val="00364540"/>
    <w:pPr>
      <w:ind w:left="708"/>
    </w:pPr>
    <w:rPr>
      <w:lang w:val="ru-RU"/>
    </w:rPr>
  </w:style>
  <w:style w:type="paragraph" w:customStyle="1" w:styleId="23">
    <w:name w:val="Абзац списка2"/>
    <w:basedOn w:val="Normal"/>
    <w:rsid w:val="00364540"/>
    <w:pPr>
      <w:spacing w:after="200" w:line="276" w:lineRule="auto"/>
      <w:ind w:left="720"/>
    </w:pPr>
    <w:rPr>
      <w:rFonts w:ascii="Calibri" w:hAnsi="Calibri" w:cs="Calibri"/>
      <w:sz w:val="22"/>
      <w:szCs w:val="22"/>
      <w:lang w:val="en-US"/>
    </w:rPr>
  </w:style>
  <w:style w:type="paragraph" w:customStyle="1" w:styleId="CharChar1CharCharCharChar">
    <w:name w:val="Char Char1 Знак Знак Char Char Знак Знак Знак Char Char"/>
    <w:basedOn w:val="Normal"/>
    <w:rsid w:val="00364540"/>
    <w:pPr>
      <w:spacing w:after="160" w:line="240" w:lineRule="exact"/>
    </w:pPr>
    <w:rPr>
      <w:rFonts w:ascii="Arial" w:eastAsia="Batang" w:hAnsi="Arial" w:cs="Arial"/>
      <w:sz w:val="20"/>
      <w:szCs w:val="20"/>
      <w:lang w:val="en-US"/>
    </w:rPr>
  </w:style>
  <w:style w:type="paragraph" w:customStyle="1" w:styleId="CharCharCharChar">
    <w:name w:val="Знак Знак Знак Знак Знак Знак Знак Знак Знак Char Char Знак Знак Char Char"/>
    <w:basedOn w:val="Normal"/>
    <w:rsid w:val="00364540"/>
    <w:pPr>
      <w:spacing w:after="160" w:line="240" w:lineRule="exact"/>
    </w:pPr>
    <w:rPr>
      <w:rFonts w:ascii="Arial" w:eastAsia="Batang" w:hAnsi="Arial" w:cs="Arial"/>
      <w:sz w:val="20"/>
      <w:szCs w:val="20"/>
      <w:lang w:val="en-US"/>
    </w:rPr>
  </w:style>
  <w:style w:type="paragraph" w:styleId="Revision">
    <w:name w:val="Revision"/>
    <w:rsid w:val="00364540"/>
    <w:pPr>
      <w:suppressAutoHyphens/>
    </w:pPr>
    <w:rPr>
      <w:sz w:val="24"/>
      <w:szCs w:val="24"/>
      <w:lang w:val="ro-RO" w:eastAsia="ar-SA"/>
    </w:rPr>
  </w:style>
  <w:style w:type="paragraph" w:customStyle="1" w:styleId="sect2title">
    <w:name w:val="sect2title"/>
    <w:basedOn w:val="Normal"/>
    <w:rsid w:val="00364540"/>
    <w:pPr>
      <w:spacing w:before="280" w:after="280"/>
    </w:pPr>
    <w:rPr>
      <w:lang w:val="ru-RU"/>
    </w:rPr>
  </w:style>
  <w:style w:type="paragraph" w:customStyle="1" w:styleId="western">
    <w:name w:val="western"/>
    <w:basedOn w:val="Normal"/>
    <w:rsid w:val="00364540"/>
    <w:pPr>
      <w:spacing w:before="280" w:after="280"/>
    </w:pPr>
    <w:rPr>
      <w:lang w:val="ro-MO"/>
    </w:rPr>
  </w:style>
  <w:style w:type="paragraph" w:customStyle="1" w:styleId="BodyText1">
    <w:name w:val="Body Text1"/>
    <w:basedOn w:val="Normal"/>
    <w:rsid w:val="00364540"/>
    <w:pPr>
      <w:jc w:val="both"/>
    </w:pPr>
    <w:rPr>
      <w:rFonts w:eastAsia="MS Mincho"/>
      <w:sz w:val="32"/>
      <w:szCs w:val="20"/>
    </w:rPr>
  </w:style>
  <w:style w:type="paragraph" w:styleId="ListParagraph">
    <w:name w:val="List Paragraph"/>
    <w:basedOn w:val="Normal"/>
    <w:qFormat/>
    <w:rsid w:val="00364540"/>
    <w:pPr>
      <w:ind w:left="708"/>
    </w:pPr>
  </w:style>
  <w:style w:type="paragraph" w:customStyle="1" w:styleId="a4">
    <w:name w:val="Содержимое таблицы"/>
    <w:basedOn w:val="Normal"/>
    <w:rsid w:val="00364540"/>
    <w:pPr>
      <w:suppressLineNumbers/>
    </w:pPr>
  </w:style>
  <w:style w:type="paragraph" w:customStyle="1" w:styleId="a5">
    <w:name w:val="Заголовок таблицы"/>
    <w:basedOn w:val="a4"/>
    <w:rsid w:val="00364540"/>
    <w:pPr>
      <w:jc w:val="center"/>
    </w:pPr>
    <w:rPr>
      <w:b/>
      <w:bCs/>
    </w:rPr>
  </w:style>
  <w:style w:type="paragraph" w:customStyle="1" w:styleId="100">
    <w:name w:val="Оглавление 10"/>
    <w:basedOn w:val="13"/>
    <w:rsid w:val="00364540"/>
    <w:pPr>
      <w:tabs>
        <w:tab w:val="right" w:leader="dot" w:pos="7091"/>
      </w:tabs>
      <w:ind w:left="2547"/>
    </w:pPr>
  </w:style>
  <w:style w:type="paragraph" w:customStyle="1" w:styleId="a6">
    <w:name w:val="Содержимое врезки"/>
    <w:basedOn w:val="BodyText"/>
    <w:rsid w:val="00364540"/>
  </w:style>
  <w:style w:type="paragraph" w:customStyle="1" w:styleId="1">
    <w:name w:val="Маркированный список1"/>
    <w:basedOn w:val="Normal"/>
    <w:rsid w:val="00364540"/>
    <w:pPr>
      <w:numPr>
        <w:numId w:val="2"/>
      </w:numPr>
    </w:pPr>
  </w:style>
  <w:style w:type="table" w:styleId="TableGrid">
    <w:name w:val="Table Grid"/>
    <w:basedOn w:val="TableNormal"/>
    <w:uiPriority w:val="59"/>
    <w:rsid w:val="0001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8820F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SubtitleChar">
    <w:name w:val="Subtitle Char"/>
    <w:basedOn w:val="DefaultParagraphFont"/>
    <w:link w:val="Subtitle"/>
    <w:rsid w:val="000A5EBE"/>
    <w:rPr>
      <w:b/>
      <w:sz w:val="28"/>
      <w:lang w:val="ro-RO" w:eastAsia="ar-SA"/>
    </w:rPr>
  </w:style>
  <w:style w:type="paragraph" w:styleId="TOCHeading">
    <w:name w:val="TOC Heading"/>
    <w:basedOn w:val="Heading1"/>
    <w:next w:val="Normal"/>
    <w:uiPriority w:val="39"/>
    <w:semiHidden/>
    <w:unhideWhenUsed/>
    <w:qFormat/>
    <w:rsid w:val="00FC1FE6"/>
    <w:pPr>
      <w:keepLines/>
      <w:numPr>
        <w:numId w:val="0"/>
      </w:numPr>
      <w:suppressAutoHyphens w:val="0"/>
      <w:spacing w:before="480" w:line="276" w:lineRule="auto"/>
      <w:outlineLvl w:val="9"/>
    </w:pPr>
    <w:rPr>
      <w:rFonts w:asciiTheme="majorHAnsi" w:eastAsiaTheme="majorEastAsia" w:hAnsiTheme="majorHAnsi" w:cstheme="majorBidi"/>
      <w:color w:val="365F91" w:themeColor="accent1" w:themeShade="BF"/>
      <w:kern w:val="0"/>
      <w:sz w:val="28"/>
      <w:szCs w:val="28"/>
      <w:lang w:val="ru-RU" w:eastAsia="ru-RU"/>
    </w:rPr>
  </w:style>
  <w:style w:type="table" w:styleId="ColorfulList-Accent6">
    <w:name w:val="Colorful List Accent 6"/>
    <w:basedOn w:val="TableNormal"/>
    <w:uiPriority w:val="72"/>
    <w:rsid w:val="00FB47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4">
    <w:name w:val="Colorful Shading Accent 4"/>
    <w:basedOn w:val="TableNormal"/>
    <w:uiPriority w:val="71"/>
    <w:rsid w:val="00FB47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B47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3">
    <w:name w:val="Medium Grid 3 Accent 3"/>
    <w:basedOn w:val="TableNormal"/>
    <w:uiPriority w:val="69"/>
    <w:rsid w:val="00FB47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B47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List1-Accent5">
    <w:name w:val="Medium List 1 Accent 5"/>
    <w:basedOn w:val="TableNormal"/>
    <w:uiPriority w:val="65"/>
    <w:rsid w:val="00FB47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Shading2-Accent4">
    <w:name w:val="Medium Shading 2 Accent 4"/>
    <w:basedOn w:val="TableNormal"/>
    <w:uiPriority w:val="64"/>
    <w:rsid w:val="00FB47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1108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olorfulShading-Accent6">
    <w:name w:val="Colorful Shading Accent 6"/>
    <w:basedOn w:val="TableNormal"/>
    <w:uiPriority w:val="71"/>
    <w:rsid w:val="001108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5">
    <w:name w:val="Colorful List Accent 5"/>
    <w:basedOn w:val="TableNormal"/>
    <w:uiPriority w:val="72"/>
    <w:rsid w:val="001108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Shading1-Accent3">
    <w:name w:val="Medium Shading 1 Accent 3"/>
    <w:basedOn w:val="TableNormal"/>
    <w:uiPriority w:val="63"/>
    <w:rsid w:val="001108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1108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3">
    <w:name w:val="Medium List 1 Accent 3"/>
    <w:basedOn w:val="TableNormal"/>
    <w:uiPriority w:val="65"/>
    <w:rsid w:val="0011080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ColorfulList-Accent4">
    <w:name w:val="Colorful List Accent 4"/>
    <w:basedOn w:val="TableNormal"/>
    <w:uiPriority w:val="72"/>
    <w:rsid w:val="001108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List1-Accent6">
    <w:name w:val="Medium List 1 Accent 6"/>
    <w:basedOn w:val="TableNormal"/>
    <w:uiPriority w:val="65"/>
    <w:rsid w:val="002D42B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3-Accent6">
    <w:name w:val="Medium Grid 3 Accent 6"/>
    <w:basedOn w:val="TableNormal"/>
    <w:uiPriority w:val="69"/>
    <w:rsid w:val="002D42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1-Accent5">
    <w:name w:val="Medium Shading 1 Accent 5"/>
    <w:basedOn w:val="TableNormal"/>
    <w:uiPriority w:val="63"/>
    <w:rsid w:val="002D42B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olorfulShading-Accent3">
    <w:name w:val="Colorful Shading Accent 3"/>
    <w:basedOn w:val="TableNormal"/>
    <w:uiPriority w:val="71"/>
    <w:rsid w:val="00470CB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character" w:customStyle="1" w:styleId="Heading2Char">
    <w:name w:val="Heading 2 Char"/>
    <w:basedOn w:val="DefaultParagraphFont"/>
    <w:link w:val="Heading2"/>
    <w:rsid w:val="00F6145B"/>
    <w:rPr>
      <w:b/>
      <w:bCs/>
      <w:iCs/>
      <w:sz w:val="24"/>
      <w:szCs w:val="28"/>
      <w:lang w:val="ro-RO" w:eastAsia="ar-SA"/>
    </w:rPr>
  </w:style>
  <w:style w:type="character" w:customStyle="1" w:styleId="BodyTextChar">
    <w:name w:val="Body Text Char"/>
    <w:basedOn w:val="DefaultParagraphFont"/>
    <w:link w:val="BodyText"/>
    <w:rsid w:val="00F26314"/>
    <w:rPr>
      <w:sz w:val="24"/>
      <w:szCs w:val="24"/>
      <w:lang w:val="ro-RO" w:eastAsia="ar-SA"/>
    </w:rPr>
  </w:style>
  <w:style w:type="table" w:styleId="LightShading-Accent2">
    <w:name w:val="Light Shading Accent 2"/>
    <w:basedOn w:val="TableNormal"/>
    <w:uiPriority w:val="60"/>
    <w:rsid w:val="00F2631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List1-Accent4">
    <w:name w:val="Medium List 1 Accent 4"/>
    <w:basedOn w:val="TableNormal"/>
    <w:uiPriority w:val="65"/>
    <w:rsid w:val="00F2631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ColorfulGrid-Accent3">
    <w:name w:val="Colorful Grid Accent 3"/>
    <w:basedOn w:val="TableNormal"/>
    <w:uiPriority w:val="73"/>
    <w:rsid w:val="00F2631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5">
    <w:name w:val="Light Shading Accent 5"/>
    <w:basedOn w:val="TableNormal"/>
    <w:uiPriority w:val="60"/>
    <w:rsid w:val="00F2631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6">
    <w:name w:val="Medium Shading 1 Accent 6"/>
    <w:basedOn w:val="TableNormal"/>
    <w:uiPriority w:val="63"/>
    <w:rsid w:val="00F2631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F2631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3">
    <w:name w:val="Light Grid Accent 3"/>
    <w:basedOn w:val="TableNormal"/>
    <w:uiPriority w:val="62"/>
    <w:rsid w:val="00F2631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F2631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6">
    <w:name w:val="Medium Shading 2 Accent 6"/>
    <w:basedOn w:val="TableNormal"/>
    <w:uiPriority w:val="64"/>
    <w:rsid w:val="00F263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6">
    <w:name w:val="Medium List 2 Accent 6"/>
    <w:basedOn w:val="TableNormal"/>
    <w:uiPriority w:val="66"/>
    <w:rsid w:val="00F2631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F2631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6">
    <w:name w:val="Colorful Grid Accent 6"/>
    <w:basedOn w:val="TableNormal"/>
    <w:uiPriority w:val="73"/>
    <w:rsid w:val="00F2631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2">
    <w:name w:val="Colorful Grid Accent 2"/>
    <w:basedOn w:val="TableNormal"/>
    <w:uiPriority w:val="73"/>
    <w:rsid w:val="00F2631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3">
    <w:name w:val="Colorful List Accent 3"/>
    <w:basedOn w:val="TableNormal"/>
    <w:uiPriority w:val="72"/>
    <w:rsid w:val="00F2631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Grid-Accent1">
    <w:name w:val="Colorful Grid Accent 1"/>
    <w:basedOn w:val="TableNormal"/>
    <w:uiPriority w:val="73"/>
    <w:rsid w:val="00F2631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1.bin"/><Relationship Id="rId32" Type="http://schemas.openxmlformats.org/officeDocument/2006/relationships/hyperlink" Target="http://dx.doi.org/10.1186/1750-1172-9-75"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8.emf"/><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footer" Target="footer2.xm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083B8-DA1F-4519-8115-0927D493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5229</Words>
  <Characters>29810</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Structura Protocolului Clinic Naюional</vt:lpstr>
      <vt:lpstr>Structura Protocolului Clinic Naюional</vt:lpstr>
    </vt:vector>
  </TitlesOfParts>
  <Company>SPecialiST RePack</Company>
  <LinksUpToDate>false</LinksUpToDate>
  <CharactersWithSpaces>34970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 Protocolului Clinic Naюional</dc:title>
  <dc:creator>user</dc:creator>
  <cp:lastModifiedBy>lvasilachi</cp:lastModifiedBy>
  <cp:revision>5</cp:revision>
  <cp:lastPrinted>2018-01-15T09:10:00Z</cp:lastPrinted>
  <dcterms:created xsi:type="dcterms:W3CDTF">2017-08-17T12:16:00Z</dcterms:created>
  <dcterms:modified xsi:type="dcterms:W3CDTF">2018-01-24T08:30:00Z</dcterms:modified>
</cp:coreProperties>
</file>